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7E19" w14:textId="77777777" w:rsidR="00035A38" w:rsidRPr="00134846" w:rsidRDefault="00035A38" w:rsidP="00035A38">
      <w:pPr>
        <w:jc w:val="center"/>
        <w:rPr>
          <w:sz w:val="22"/>
          <w:szCs w:val="22"/>
        </w:rPr>
      </w:pPr>
      <w:r w:rsidRPr="00134846">
        <w:rPr>
          <w:sz w:val="22"/>
          <w:szCs w:val="22"/>
        </w:rPr>
        <w:t>IN THE UNITED STATES BANKRUPTCY COURT</w:t>
      </w:r>
    </w:p>
    <w:p w14:paraId="36B64F56" w14:textId="77777777" w:rsidR="00035A38" w:rsidRPr="00134846" w:rsidRDefault="00035A38" w:rsidP="00035A38">
      <w:pPr>
        <w:jc w:val="center"/>
        <w:rPr>
          <w:sz w:val="22"/>
          <w:szCs w:val="22"/>
        </w:rPr>
      </w:pPr>
      <w:r w:rsidRPr="00134846">
        <w:rPr>
          <w:sz w:val="22"/>
          <w:szCs w:val="22"/>
        </w:rPr>
        <w:t>FOR THE WESTERN DISTRICT OF PENNSYLVANIA</w:t>
      </w:r>
    </w:p>
    <w:p w14:paraId="0B0E704F" w14:textId="77777777" w:rsidR="00035A38" w:rsidRPr="00134846" w:rsidRDefault="00035A38" w:rsidP="00035A38">
      <w:pPr>
        <w:jc w:val="center"/>
        <w:rPr>
          <w:sz w:val="22"/>
          <w:szCs w:val="22"/>
        </w:rPr>
      </w:pPr>
    </w:p>
    <w:p w14:paraId="43F746EA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490"/>
        </w:tabs>
        <w:ind w:left="5040" w:hanging="5040"/>
        <w:rPr>
          <w:sz w:val="22"/>
          <w:szCs w:val="22"/>
        </w:rPr>
      </w:pPr>
      <w:r w:rsidRPr="00134846">
        <w:rPr>
          <w:sz w:val="22"/>
          <w:szCs w:val="22"/>
          <w:lang w:val="en-CA"/>
        </w:rPr>
        <w:fldChar w:fldCharType="begin"/>
      </w:r>
      <w:r w:rsidRPr="00134846">
        <w:rPr>
          <w:sz w:val="22"/>
          <w:szCs w:val="22"/>
          <w:lang w:val="en-CA"/>
        </w:rPr>
        <w:instrText xml:space="preserve"> SEQ CHAPTER \h \r 1</w:instrText>
      </w:r>
      <w:r w:rsidRPr="00134846">
        <w:rPr>
          <w:sz w:val="22"/>
          <w:szCs w:val="22"/>
          <w:lang w:val="en-CA"/>
        </w:rPr>
        <w:fldChar w:fldCharType="end"/>
      </w:r>
      <w:r w:rsidRPr="00134846">
        <w:rPr>
          <w:sz w:val="22"/>
          <w:szCs w:val="22"/>
        </w:rPr>
        <w:t>In Re:</w:t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:</w:t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Bankruptcy No.</w:t>
      </w:r>
    </w:p>
    <w:p w14:paraId="00684C0A" w14:textId="77777777" w:rsidR="00035A38" w:rsidRPr="00134846" w:rsidRDefault="00035A38" w:rsidP="00035A38">
      <w:pPr>
        <w:tabs>
          <w:tab w:val="left" w:pos="4860"/>
          <w:tab w:val="left" w:pos="5490"/>
        </w:tabs>
        <w:rPr>
          <w:sz w:val="22"/>
          <w:szCs w:val="22"/>
        </w:rPr>
      </w:pPr>
      <w:r w:rsidRPr="00134846">
        <w:rPr>
          <w:sz w:val="22"/>
          <w:szCs w:val="22"/>
        </w:rPr>
        <w:tab/>
        <w:t>:</w:t>
      </w:r>
    </w:p>
    <w:p w14:paraId="3C39C49F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</w:tabs>
        <w:ind w:left="6210" w:hanging="6210"/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Debtor</w:t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:</w:t>
      </w:r>
    </w:p>
    <w:p w14:paraId="0F38C8F4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490"/>
        </w:tabs>
        <w:ind w:left="5040" w:hanging="5040"/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:</w:t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 xml:space="preserve">Chapter </w:t>
      </w:r>
      <w:r w:rsidRPr="00134846">
        <w:rPr>
          <w:sz w:val="22"/>
          <w:szCs w:val="22"/>
        </w:rPr>
        <w:tab/>
      </w:r>
    </w:p>
    <w:p w14:paraId="1081FB8E" w14:textId="77777777" w:rsidR="00035A38" w:rsidRPr="00134846" w:rsidRDefault="00035A38" w:rsidP="00035A38">
      <w:pPr>
        <w:tabs>
          <w:tab w:val="left" w:pos="4860"/>
          <w:tab w:val="left" w:pos="5490"/>
        </w:tabs>
        <w:rPr>
          <w:sz w:val="22"/>
          <w:szCs w:val="22"/>
        </w:rPr>
      </w:pPr>
      <w:r w:rsidRPr="00134846">
        <w:rPr>
          <w:sz w:val="22"/>
          <w:szCs w:val="22"/>
        </w:rPr>
        <w:tab/>
        <w:t>:</w:t>
      </w:r>
    </w:p>
    <w:p w14:paraId="659C31ED" w14:textId="44855164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490"/>
        </w:tabs>
        <w:ind w:left="4320" w:hanging="4320"/>
        <w:rPr>
          <w:sz w:val="22"/>
          <w:szCs w:val="22"/>
        </w:rPr>
      </w:pPr>
      <w:r w:rsidRPr="00134846">
        <w:rPr>
          <w:sz w:val="22"/>
          <w:szCs w:val="22"/>
        </w:rPr>
        <w:t>Movant</w:t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="00134846">
        <w:rPr>
          <w:sz w:val="22"/>
          <w:szCs w:val="22"/>
        </w:rPr>
        <w:tab/>
      </w:r>
      <w:r w:rsidRPr="00134846">
        <w:rPr>
          <w:sz w:val="22"/>
          <w:szCs w:val="22"/>
        </w:rPr>
        <w:t>:</w:t>
      </w:r>
    </w:p>
    <w:p w14:paraId="34344BE8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90"/>
        </w:tabs>
        <w:ind w:left="6210" w:hanging="6210"/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 xml:space="preserve">:  </w:t>
      </w:r>
      <w:r w:rsidRPr="00134846">
        <w:rPr>
          <w:sz w:val="22"/>
          <w:szCs w:val="22"/>
        </w:rPr>
        <w:tab/>
        <w:t>Related to Document No.</w:t>
      </w:r>
    </w:p>
    <w:p w14:paraId="5550D1F4" w14:textId="77777777" w:rsidR="00035A38" w:rsidRPr="00134846" w:rsidRDefault="00035A38" w:rsidP="00035A38">
      <w:pPr>
        <w:tabs>
          <w:tab w:val="left" w:pos="1440"/>
          <w:tab w:val="left" w:pos="4860"/>
        </w:tabs>
        <w:rPr>
          <w:sz w:val="22"/>
          <w:szCs w:val="22"/>
        </w:rPr>
      </w:pPr>
      <w:r w:rsidRPr="00134846">
        <w:rPr>
          <w:sz w:val="22"/>
          <w:szCs w:val="22"/>
        </w:rPr>
        <w:tab/>
        <w:t>v.</w:t>
      </w:r>
      <w:r w:rsidRPr="00134846">
        <w:rPr>
          <w:sz w:val="22"/>
          <w:szCs w:val="22"/>
        </w:rPr>
        <w:tab/>
        <w:t>:</w:t>
      </w:r>
    </w:p>
    <w:p w14:paraId="18937335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</w:tabs>
        <w:ind w:left="6210" w:hanging="6210"/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:</w:t>
      </w:r>
    </w:p>
    <w:p w14:paraId="6BB76B81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</w:tabs>
        <w:ind w:left="6210" w:hanging="6210"/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:</w:t>
      </w:r>
    </w:p>
    <w:p w14:paraId="76A416FE" w14:textId="77777777" w:rsidR="00035A38" w:rsidRPr="00134846" w:rsidRDefault="00035A38" w:rsidP="00035A38">
      <w:pPr>
        <w:tabs>
          <w:tab w:val="left" w:pos="4860"/>
        </w:tabs>
        <w:rPr>
          <w:sz w:val="22"/>
          <w:szCs w:val="22"/>
        </w:rPr>
      </w:pPr>
      <w:r w:rsidRPr="00134846">
        <w:rPr>
          <w:sz w:val="22"/>
          <w:szCs w:val="22"/>
          <w:lang w:val="en-CA"/>
        </w:rPr>
        <w:t>Respondent (if none, then “No Respondent”)</w:t>
      </w:r>
      <w:r w:rsidRPr="00134846">
        <w:rPr>
          <w:sz w:val="22"/>
          <w:szCs w:val="22"/>
        </w:rPr>
        <w:tab/>
        <w:t>:</w:t>
      </w:r>
    </w:p>
    <w:p w14:paraId="1012F41B" w14:textId="77777777" w:rsidR="00035A38" w:rsidRPr="00134846" w:rsidRDefault="00035A38" w:rsidP="00035A38">
      <w:pPr>
        <w:rPr>
          <w:sz w:val="22"/>
          <w:szCs w:val="22"/>
        </w:rPr>
      </w:pPr>
    </w:p>
    <w:p w14:paraId="422B5D97" w14:textId="77777777" w:rsidR="00035A38" w:rsidRPr="00134846" w:rsidRDefault="00035A38" w:rsidP="00035A38">
      <w:pPr>
        <w:rPr>
          <w:sz w:val="22"/>
          <w:szCs w:val="22"/>
        </w:rPr>
      </w:pPr>
    </w:p>
    <w:p w14:paraId="14B24306" w14:textId="77777777" w:rsidR="00035A38" w:rsidRPr="00134846" w:rsidRDefault="00035A38" w:rsidP="00035A38">
      <w:pPr>
        <w:jc w:val="center"/>
        <w:rPr>
          <w:b/>
          <w:bCs/>
          <w:sz w:val="22"/>
          <w:szCs w:val="22"/>
        </w:rPr>
      </w:pPr>
      <w:r w:rsidRPr="00134846">
        <w:rPr>
          <w:b/>
          <w:bCs/>
          <w:sz w:val="22"/>
          <w:szCs w:val="22"/>
        </w:rPr>
        <w:t>NOTICE REGARDING FILING OF MAILING MATRIX</w:t>
      </w:r>
    </w:p>
    <w:p w14:paraId="15C1F681" w14:textId="77777777" w:rsidR="00035A38" w:rsidRPr="00134846" w:rsidRDefault="00035A38" w:rsidP="00035A38">
      <w:pPr>
        <w:jc w:val="center"/>
        <w:rPr>
          <w:b/>
          <w:bCs/>
          <w:sz w:val="22"/>
          <w:szCs w:val="22"/>
        </w:rPr>
      </w:pPr>
    </w:p>
    <w:p w14:paraId="4D1A649D" w14:textId="77777777" w:rsidR="00035A38" w:rsidRPr="00134846" w:rsidRDefault="00035A38" w:rsidP="00035A38">
      <w:pPr>
        <w:rPr>
          <w:b/>
          <w:bCs/>
          <w:sz w:val="22"/>
          <w:szCs w:val="22"/>
        </w:rPr>
      </w:pPr>
    </w:p>
    <w:p w14:paraId="0892CC41" w14:textId="77777777" w:rsidR="00035A38" w:rsidRPr="00134846" w:rsidRDefault="00035A38" w:rsidP="00035A38">
      <w:pPr>
        <w:spacing w:line="480" w:lineRule="auto"/>
        <w:ind w:firstLine="720"/>
        <w:jc w:val="both"/>
        <w:rPr>
          <w:sz w:val="22"/>
          <w:szCs w:val="22"/>
        </w:rPr>
      </w:pPr>
      <w:r w:rsidRPr="00134846">
        <w:rPr>
          <w:sz w:val="22"/>
          <w:szCs w:val="22"/>
        </w:rPr>
        <w:t>In accordance with Local Bankruptcy Rule 1007-1(e) I, _____________________________, counsel for the debtor(s) in the above-captioned case, hereby certify that the following list of creditors’ names and addresses was uploaded through the creditor maintenance option in CM/ECF to the above-captioned case.</w:t>
      </w:r>
    </w:p>
    <w:p w14:paraId="02B29EB4" w14:textId="77777777" w:rsidR="00035A38" w:rsidRPr="00134846" w:rsidRDefault="00035A38" w:rsidP="00035A38">
      <w:pPr>
        <w:spacing w:line="480" w:lineRule="auto"/>
        <w:rPr>
          <w:sz w:val="22"/>
          <w:szCs w:val="22"/>
        </w:rPr>
      </w:pPr>
    </w:p>
    <w:p w14:paraId="197EFEA3" w14:textId="77777777" w:rsidR="00035A38" w:rsidRPr="00134846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By:</w:t>
      </w:r>
      <w:r w:rsidRPr="00134846">
        <w:rPr>
          <w:sz w:val="22"/>
          <w:szCs w:val="22"/>
        </w:rPr>
        <w:tab/>
        <w:t>__________________________________________</w:t>
      </w:r>
    </w:p>
    <w:p w14:paraId="37FB833E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Signature</w:t>
      </w:r>
    </w:p>
    <w:p w14:paraId="46E6ABB4" w14:textId="77777777" w:rsidR="00035A38" w:rsidRPr="00134846" w:rsidRDefault="00035A38" w:rsidP="00035A38">
      <w:pPr>
        <w:rPr>
          <w:sz w:val="22"/>
          <w:szCs w:val="22"/>
        </w:rPr>
      </w:pPr>
    </w:p>
    <w:p w14:paraId="1A55EB7D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__________________________________________</w:t>
      </w:r>
    </w:p>
    <w:p w14:paraId="6D37DEBE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Typed Name</w:t>
      </w:r>
    </w:p>
    <w:p w14:paraId="1369120B" w14:textId="77777777" w:rsidR="00035A38" w:rsidRPr="00134846" w:rsidRDefault="00035A38" w:rsidP="00035A38">
      <w:pPr>
        <w:rPr>
          <w:sz w:val="22"/>
          <w:szCs w:val="22"/>
        </w:rPr>
      </w:pPr>
    </w:p>
    <w:p w14:paraId="40E5DC94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__________________________________________</w:t>
      </w:r>
    </w:p>
    <w:p w14:paraId="4D4BF687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Address</w:t>
      </w:r>
    </w:p>
    <w:p w14:paraId="763D6DEF" w14:textId="77777777" w:rsidR="00035A38" w:rsidRPr="00134846" w:rsidRDefault="00035A38" w:rsidP="00035A38">
      <w:pPr>
        <w:rPr>
          <w:sz w:val="22"/>
          <w:szCs w:val="22"/>
        </w:rPr>
      </w:pPr>
    </w:p>
    <w:p w14:paraId="2DAF624F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__________________________________________</w:t>
      </w:r>
    </w:p>
    <w:p w14:paraId="3C5B4D89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Phone No.</w:t>
      </w:r>
    </w:p>
    <w:p w14:paraId="15BA5CA2" w14:textId="77777777" w:rsidR="00035A38" w:rsidRPr="00134846" w:rsidRDefault="00035A38" w:rsidP="00035A38">
      <w:pPr>
        <w:rPr>
          <w:sz w:val="22"/>
          <w:szCs w:val="22"/>
        </w:rPr>
      </w:pPr>
    </w:p>
    <w:p w14:paraId="298080DB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__________________________________________</w:t>
      </w:r>
    </w:p>
    <w:p w14:paraId="41DC0868" w14:textId="77777777" w:rsidR="00035A38" w:rsidRPr="00134846" w:rsidRDefault="00035A38" w:rsidP="00035A38">
      <w:pPr>
        <w:rPr>
          <w:sz w:val="22"/>
          <w:szCs w:val="22"/>
        </w:rPr>
      </w:pP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</w:r>
      <w:r w:rsidRPr="00134846">
        <w:rPr>
          <w:sz w:val="22"/>
          <w:szCs w:val="22"/>
        </w:rPr>
        <w:tab/>
        <w:t>List Bar I.D. and State of Admission</w:t>
      </w:r>
    </w:p>
    <w:p w14:paraId="313B561F" w14:textId="77777777" w:rsidR="00035A38" w:rsidRPr="00134846" w:rsidRDefault="00035A38" w:rsidP="00035A38">
      <w:pPr>
        <w:jc w:val="both"/>
        <w:rPr>
          <w:sz w:val="22"/>
          <w:szCs w:val="22"/>
        </w:rPr>
      </w:pPr>
    </w:p>
    <w:p w14:paraId="4C63C305" w14:textId="77777777" w:rsidR="001063FB" w:rsidRPr="00134846" w:rsidRDefault="001063FB" w:rsidP="00035A38">
      <w:pPr>
        <w:jc w:val="both"/>
        <w:rPr>
          <w:sz w:val="22"/>
          <w:szCs w:val="22"/>
        </w:rPr>
      </w:pPr>
    </w:p>
    <w:p w14:paraId="2A3D75E7" w14:textId="77777777" w:rsidR="001063FB" w:rsidRPr="00134846" w:rsidRDefault="001063FB" w:rsidP="00035A38">
      <w:pPr>
        <w:jc w:val="both"/>
        <w:rPr>
          <w:sz w:val="22"/>
          <w:szCs w:val="22"/>
        </w:rPr>
      </w:pPr>
    </w:p>
    <w:p w14:paraId="12E0E5A7" w14:textId="77777777" w:rsidR="001063FB" w:rsidRPr="00134846" w:rsidRDefault="001063FB" w:rsidP="00035A38">
      <w:pPr>
        <w:jc w:val="both"/>
        <w:rPr>
          <w:sz w:val="22"/>
          <w:szCs w:val="22"/>
        </w:rPr>
      </w:pPr>
    </w:p>
    <w:p w14:paraId="58D6FD20" w14:textId="77777777" w:rsidR="001063FB" w:rsidRPr="00134846" w:rsidRDefault="001063FB" w:rsidP="00035A38">
      <w:pPr>
        <w:jc w:val="both"/>
        <w:rPr>
          <w:sz w:val="22"/>
          <w:szCs w:val="22"/>
        </w:rPr>
      </w:pPr>
    </w:p>
    <w:p w14:paraId="4AB99D13" w14:textId="77777777" w:rsidR="001063FB" w:rsidRPr="00134846" w:rsidRDefault="001063FB" w:rsidP="00035A38">
      <w:pPr>
        <w:jc w:val="both"/>
        <w:rPr>
          <w:sz w:val="22"/>
          <w:szCs w:val="22"/>
        </w:rPr>
      </w:pPr>
    </w:p>
    <w:p w14:paraId="4DCBC3AF" w14:textId="77777777" w:rsidR="001063FB" w:rsidRDefault="001063FB" w:rsidP="00035A38">
      <w:pPr>
        <w:jc w:val="both"/>
      </w:pPr>
    </w:p>
    <w:p w14:paraId="1D1EEBFD" w14:textId="77777777" w:rsidR="001063FB" w:rsidRDefault="001063FB" w:rsidP="001063FB">
      <w:pPr>
        <w:jc w:val="both"/>
      </w:pPr>
    </w:p>
    <w:sectPr w:rsidR="001063FB" w:rsidSect="00134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DB4D" w14:textId="77777777" w:rsidR="0027667D" w:rsidRDefault="0027667D" w:rsidP="001E3035">
      <w:r>
        <w:separator/>
      </w:r>
    </w:p>
  </w:endnote>
  <w:endnote w:type="continuationSeparator" w:id="0">
    <w:p w14:paraId="10D3C444" w14:textId="77777777" w:rsidR="0027667D" w:rsidRDefault="0027667D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1DE0" w14:textId="77777777" w:rsidR="00134846" w:rsidRDefault="00134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47E2" w14:textId="6DBFA6EB" w:rsidR="00134846" w:rsidRPr="00134846" w:rsidRDefault="00134846" w:rsidP="00134846">
    <w:pPr>
      <w:rPr>
        <w:b/>
      </w:rPr>
    </w:pPr>
    <w:r w:rsidRPr="001063FB">
      <w:rPr>
        <w:b/>
      </w:rPr>
      <w:t>PAWB Local Form 2</w:t>
    </w:r>
    <w:r>
      <w:rPr>
        <w:b/>
      </w:rPr>
      <w:t>9</w:t>
    </w:r>
    <w:r w:rsidRPr="001063FB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3869" w14:textId="77777777" w:rsidR="00134846" w:rsidRDefault="00134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8BCF" w14:textId="77777777" w:rsidR="0027667D" w:rsidRDefault="0027667D" w:rsidP="001E3035">
      <w:r>
        <w:separator/>
      </w:r>
    </w:p>
  </w:footnote>
  <w:footnote w:type="continuationSeparator" w:id="0">
    <w:p w14:paraId="5453FFFC" w14:textId="77777777" w:rsidR="0027667D" w:rsidRDefault="0027667D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AE61" w14:textId="77777777" w:rsidR="00134846" w:rsidRDefault="00134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789F" w14:textId="77777777" w:rsidR="00134846" w:rsidRDefault="00134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7B20" w14:textId="77777777" w:rsidR="00134846" w:rsidRDefault="00134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5810431">
    <w:abstractNumId w:val="10"/>
  </w:num>
  <w:num w:numId="2" w16cid:durableId="580408362">
    <w:abstractNumId w:val="5"/>
  </w:num>
  <w:num w:numId="3" w16cid:durableId="326330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80393">
    <w:abstractNumId w:val="3"/>
  </w:num>
  <w:num w:numId="5" w16cid:durableId="1447777183">
    <w:abstractNumId w:val="9"/>
  </w:num>
  <w:num w:numId="6" w16cid:durableId="1388797063">
    <w:abstractNumId w:val="7"/>
  </w:num>
  <w:num w:numId="7" w16cid:durableId="2045789349">
    <w:abstractNumId w:val="6"/>
  </w:num>
  <w:num w:numId="8" w16cid:durableId="727529973">
    <w:abstractNumId w:val="0"/>
  </w:num>
  <w:num w:numId="9" w16cid:durableId="990138930">
    <w:abstractNumId w:val="4"/>
  </w:num>
  <w:num w:numId="10" w16cid:durableId="528956831">
    <w:abstractNumId w:val="14"/>
  </w:num>
  <w:num w:numId="11" w16cid:durableId="786772542">
    <w:abstractNumId w:val="12"/>
  </w:num>
  <w:num w:numId="12" w16cid:durableId="735323891">
    <w:abstractNumId w:val="15"/>
  </w:num>
  <w:num w:numId="13" w16cid:durableId="19162950">
    <w:abstractNumId w:val="1"/>
  </w:num>
  <w:num w:numId="14" w16cid:durableId="659038753">
    <w:abstractNumId w:val="11"/>
  </w:num>
  <w:num w:numId="15" w16cid:durableId="291862479">
    <w:abstractNumId w:val="8"/>
  </w:num>
  <w:num w:numId="16" w16cid:durableId="144588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34846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667D"/>
    <w:rsid w:val="00277943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21D2D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003B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47D7A"/>
    <w:rsid w:val="00661EC4"/>
    <w:rsid w:val="00677752"/>
    <w:rsid w:val="00681FD3"/>
    <w:rsid w:val="006B1BDD"/>
    <w:rsid w:val="006B3FC4"/>
    <w:rsid w:val="006C03BE"/>
    <w:rsid w:val="006D0499"/>
    <w:rsid w:val="006D553E"/>
    <w:rsid w:val="00713CF0"/>
    <w:rsid w:val="00715FB9"/>
    <w:rsid w:val="007244A9"/>
    <w:rsid w:val="00725EF6"/>
    <w:rsid w:val="00732FF0"/>
    <w:rsid w:val="00750E6C"/>
    <w:rsid w:val="0076660E"/>
    <w:rsid w:val="00783C7B"/>
    <w:rsid w:val="00784D0C"/>
    <w:rsid w:val="007B15B5"/>
    <w:rsid w:val="007C02CB"/>
    <w:rsid w:val="007D39B7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06DD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492F"/>
    <w:rsid w:val="009160EB"/>
    <w:rsid w:val="00921AC9"/>
    <w:rsid w:val="00931A4A"/>
    <w:rsid w:val="00933E5F"/>
    <w:rsid w:val="0094127E"/>
    <w:rsid w:val="00944AA6"/>
    <w:rsid w:val="00971714"/>
    <w:rsid w:val="00974415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17DEC"/>
    <w:rsid w:val="00A374C4"/>
    <w:rsid w:val="00A45DCB"/>
    <w:rsid w:val="00A60CBC"/>
    <w:rsid w:val="00AB2BDF"/>
    <w:rsid w:val="00AC6169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49BA"/>
    <w:rsid w:val="00B75CE5"/>
    <w:rsid w:val="00B95CF6"/>
    <w:rsid w:val="00BA05CE"/>
    <w:rsid w:val="00BA1763"/>
    <w:rsid w:val="00BA23CC"/>
    <w:rsid w:val="00BA354B"/>
    <w:rsid w:val="00BA402D"/>
    <w:rsid w:val="00BA668F"/>
    <w:rsid w:val="00BC0B95"/>
    <w:rsid w:val="00BD16EE"/>
    <w:rsid w:val="00BE5A4E"/>
    <w:rsid w:val="00BF0D9C"/>
    <w:rsid w:val="00BF1E68"/>
    <w:rsid w:val="00BF32AB"/>
    <w:rsid w:val="00BF6904"/>
    <w:rsid w:val="00BF69EB"/>
    <w:rsid w:val="00C07A65"/>
    <w:rsid w:val="00C31803"/>
    <w:rsid w:val="00C4492A"/>
    <w:rsid w:val="00C71F05"/>
    <w:rsid w:val="00C83A14"/>
    <w:rsid w:val="00C9733E"/>
    <w:rsid w:val="00CA1419"/>
    <w:rsid w:val="00CA7EAB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00889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22CF"/>
    <w:rsid w:val="00F26D19"/>
    <w:rsid w:val="00F40C08"/>
    <w:rsid w:val="00F435FF"/>
    <w:rsid w:val="00F502AC"/>
    <w:rsid w:val="00F82920"/>
    <w:rsid w:val="00F934AF"/>
    <w:rsid w:val="00F954CF"/>
    <w:rsid w:val="00FA2E82"/>
    <w:rsid w:val="00FB7273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10D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9C2ADEF-DFBF-46AA-B90C-B2E7EE181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EBDF6-1466-46FB-95F0-D91062357469}"/>
</file>

<file path=customXml/itemProps3.xml><?xml version="1.0" encoding="utf-8"?>
<ds:datastoreItem xmlns:ds="http://schemas.openxmlformats.org/officeDocument/2006/customXml" ds:itemID="{C2EA1025-8939-4E27-9825-0910B3782697}"/>
</file>

<file path=customXml/itemProps4.xml><?xml version="1.0" encoding="utf-8"?>
<ds:datastoreItem xmlns:ds="http://schemas.openxmlformats.org/officeDocument/2006/customXml" ds:itemID="{242A81A9-0EE7-4F30-8E21-CC0DE37D3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879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2023-07-20T20:16:00Z</dcterms:created>
  <dcterms:modified xsi:type="dcterms:W3CDTF">2023-07-20T20:16:00Z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