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9D1" w14:textId="77777777" w:rsidR="00035A38" w:rsidRPr="00EB0B87" w:rsidRDefault="00035A38" w:rsidP="00035A38">
      <w:pPr>
        <w:jc w:val="center"/>
        <w:rPr>
          <w:sz w:val="22"/>
          <w:szCs w:val="22"/>
        </w:rPr>
      </w:pPr>
      <w:r w:rsidRPr="00EB0B87">
        <w:rPr>
          <w:sz w:val="22"/>
          <w:szCs w:val="22"/>
        </w:rPr>
        <w:t>IN THE UNITED STATES BANKRUPTCY COURT</w:t>
      </w:r>
    </w:p>
    <w:p w14:paraId="0286A2A6" w14:textId="77777777" w:rsidR="00035A38" w:rsidRPr="00EB0B87" w:rsidRDefault="00035A38" w:rsidP="00035A38">
      <w:pPr>
        <w:jc w:val="center"/>
        <w:rPr>
          <w:sz w:val="22"/>
          <w:szCs w:val="22"/>
        </w:rPr>
      </w:pPr>
      <w:r w:rsidRPr="00EB0B87">
        <w:rPr>
          <w:sz w:val="22"/>
          <w:szCs w:val="22"/>
        </w:rPr>
        <w:t>FOR THE WESTERN DISTRICT OF PENNSYLVANIA</w:t>
      </w:r>
    </w:p>
    <w:p w14:paraId="021A64DE" w14:textId="77777777" w:rsidR="00035A38" w:rsidRPr="00EB0B87" w:rsidRDefault="00035A38" w:rsidP="00035A38">
      <w:pPr>
        <w:jc w:val="center"/>
        <w:rPr>
          <w:sz w:val="22"/>
          <w:szCs w:val="22"/>
        </w:rPr>
      </w:pPr>
    </w:p>
    <w:p w14:paraId="499C52B8" w14:textId="77777777" w:rsidR="00035A38" w:rsidRPr="00B722B7" w:rsidRDefault="00035A38" w:rsidP="00035A38">
      <w:pPr>
        <w:jc w:val="center"/>
        <w:rPr>
          <w:b/>
          <w:sz w:val="22"/>
          <w:szCs w:val="22"/>
        </w:rPr>
      </w:pPr>
      <w:r w:rsidRPr="00B722B7">
        <w:rPr>
          <w:b/>
          <w:sz w:val="22"/>
          <w:szCs w:val="22"/>
          <w:lang w:val="en-CA"/>
        </w:rPr>
        <w:fldChar w:fldCharType="begin"/>
      </w:r>
      <w:r w:rsidRPr="00B722B7">
        <w:rPr>
          <w:b/>
          <w:sz w:val="22"/>
          <w:szCs w:val="22"/>
          <w:lang w:val="en-CA"/>
        </w:rPr>
        <w:instrText xml:space="preserve"> SEQ CHAPTER \h \r 1</w:instrText>
      </w:r>
      <w:r w:rsidRPr="00B722B7">
        <w:rPr>
          <w:b/>
          <w:sz w:val="22"/>
          <w:szCs w:val="22"/>
          <w:lang w:val="en-CA"/>
        </w:rPr>
        <w:fldChar w:fldCharType="end"/>
      </w:r>
      <w:r w:rsidRPr="00B722B7">
        <w:rPr>
          <w:b/>
          <w:sz w:val="22"/>
          <w:szCs w:val="22"/>
        </w:rPr>
        <w:t>APPLICATION FOR ADMISSION TO</w:t>
      </w:r>
    </w:p>
    <w:p w14:paraId="0D1E44EB" w14:textId="77777777" w:rsidR="00035A38" w:rsidRPr="00B722B7" w:rsidRDefault="00035A38" w:rsidP="00035A38">
      <w:pPr>
        <w:jc w:val="center"/>
        <w:rPr>
          <w:b/>
          <w:sz w:val="22"/>
          <w:szCs w:val="22"/>
        </w:rPr>
      </w:pPr>
      <w:r w:rsidRPr="00B722B7">
        <w:rPr>
          <w:b/>
          <w:sz w:val="22"/>
          <w:szCs w:val="22"/>
        </w:rPr>
        <w:t>BANKRUPTCY MEDIATION PROGRAM REGISTER</w:t>
      </w:r>
    </w:p>
    <w:p w14:paraId="5D46A2AB" w14:textId="77777777" w:rsidR="00035A38" w:rsidRPr="00EB0B87" w:rsidRDefault="00035A38" w:rsidP="00035A38">
      <w:pPr>
        <w:rPr>
          <w:sz w:val="22"/>
          <w:szCs w:val="22"/>
        </w:rPr>
      </w:pPr>
    </w:p>
    <w:p w14:paraId="79DB55E8" w14:textId="77777777" w:rsidR="00035A38" w:rsidRPr="00EB0B87" w:rsidRDefault="00035A38" w:rsidP="00035A38">
      <w:pPr>
        <w:rPr>
          <w:sz w:val="22"/>
          <w:szCs w:val="22"/>
        </w:rPr>
      </w:pPr>
    </w:p>
    <w:p w14:paraId="6E7B92AD" w14:textId="77777777" w:rsidR="00035A38" w:rsidRPr="00EB0B87" w:rsidRDefault="00035A38" w:rsidP="00035A38">
      <w:pPr>
        <w:jc w:val="center"/>
        <w:rPr>
          <w:sz w:val="22"/>
          <w:szCs w:val="22"/>
        </w:rPr>
      </w:pPr>
      <w:r w:rsidRPr="00EB0B87">
        <w:rPr>
          <w:b/>
          <w:bCs/>
          <w:sz w:val="22"/>
          <w:szCs w:val="22"/>
        </w:rPr>
        <w:t>General Instructions</w:t>
      </w:r>
    </w:p>
    <w:p w14:paraId="15B6D82F" w14:textId="77777777" w:rsidR="00035A38" w:rsidRPr="00EB0B87" w:rsidRDefault="00035A38" w:rsidP="00035A38">
      <w:pPr>
        <w:rPr>
          <w:sz w:val="22"/>
          <w:szCs w:val="22"/>
        </w:rPr>
      </w:pPr>
    </w:p>
    <w:p w14:paraId="4C433C84" w14:textId="4A757223" w:rsidR="00E16F36" w:rsidRDefault="00035A38" w:rsidP="00521428">
      <w:pPr>
        <w:numPr>
          <w:ilvl w:val="0"/>
          <w:numId w:val="18"/>
        </w:numPr>
        <w:spacing w:line="259" w:lineRule="auto"/>
        <w:ind w:hanging="720"/>
        <w:jc w:val="both"/>
        <w:rPr>
          <w:sz w:val="22"/>
          <w:szCs w:val="22"/>
        </w:rPr>
      </w:pPr>
      <w:r w:rsidRPr="00EB0B87">
        <w:rPr>
          <w:sz w:val="22"/>
          <w:szCs w:val="22"/>
        </w:rPr>
        <w:t xml:space="preserve">Each applicant shall read Local Bankruptcy Rules 9019-2 through 9019-7. </w:t>
      </w:r>
    </w:p>
    <w:p w14:paraId="16A88EEB" w14:textId="77777777" w:rsidR="00E16F36" w:rsidRDefault="00E16F36" w:rsidP="00521428">
      <w:pPr>
        <w:spacing w:line="259" w:lineRule="auto"/>
        <w:ind w:left="1440"/>
        <w:jc w:val="both"/>
        <w:rPr>
          <w:sz w:val="22"/>
          <w:szCs w:val="22"/>
        </w:rPr>
      </w:pPr>
    </w:p>
    <w:p w14:paraId="6EB4A051" w14:textId="2277370B" w:rsidR="00E16F36" w:rsidRDefault="00035A38" w:rsidP="00521428">
      <w:pPr>
        <w:numPr>
          <w:ilvl w:val="0"/>
          <w:numId w:val="18"/>
        </w:numPr>
        <w:spacing w:line="259" w:lineRule="auto"/>
        <w:ind w:hanging="720"/>
        <w:jc w:val="both"/>
        <w:rPr>
          <w:sz w:val="22"/>
          <w:szCs w:val="22"/>
        </w:rPr>
      </w:pPr>
      <w:r w:rsidRPr="00E16F36">
        <w:rPr>
          <w:sz w:val="22"/>
          <w:szCs w:val="22"/>
        </w:rPr>
        <w:t>If additional space is needed to respond fully to any item on this application, the response(s) shall be set forth in an attached, signed separate page with an identification of the question number to which it responds.</w:t>
      </w:r>
    </w:p>
    <w:p w14:paraId="52875EF6" w14:textId="77777777" w:rsidR="00E16F36" w:rsidRDefault="00E16F36" w:rsidP="00521428">
      <w:pPr>
        <w:spacing w:line="259" w:lineRule="auto"/>
        <w:ind w:left="1080"/>
        <w:jc w:val="both"/>
        <w:rPr>
          <w:sz w:val="22"/>
          <w:szCs w:val="22"/>
        </w:rPr>
      </w:pPr>
    </w:p>
    <w:p w14:paraId="07832E54" w14:textId="4E950157" w:rsidR="00E16F36" w:rsidRDefault="00035A38" w:rsidP="00521428">
      <w:pPr>
        <w:numPr>
          <w:ilvl w:val="0"/>
          <w:numId w:val="18"/>
        </w:numPr>
        <w:spacing w:line="259" w:lineRule="auto"/>
        <w:ind w:hanging="720"/>
        <w:jc w:val="both"/>
        <w:rPr>
          <w:sz w:val="22"/>
          <w:szCs w:val="22"/>
        </w:rPr>
      </w:pPr>
      <w:r w:rsidRPr="00E16F36">
        <w:rPr>
          <w:sz w:val="22"/>
          <w:szCs w:val="22"/>
        </w:rPr>
        <w:t>Attorney applicants shall complete Parts I, II and IV of this Application.</w:t>
      </w:r>
    </w:p>
    <w:p w14:paraId="4561429E" w14:textId="77777777" w:rsidR="00E16F36" w:rsidRDefault="00E16F36" w:rsidP="00521428">
      <w:pPr>
        <w:spacing w:line="259" w:lineRule="auto"/>
        <w:ind w:left="1080"/>
        <w:jc w:val="both"/>
        <w:rPr>
          <w:sz w:val="22"/>
          <w:szCs w:val="22"/>
        </w:rPr>
      </w:pPr>
    </w:p>
    <w:p w14:paraId="618CC82D" w14:textId="5AF86D3A" w:rsidR="00035A38" w:rsidRPr="00E16F36" w:rsidRDefault="00035A38" w:rsidP="00521428">
      <w:pPr>
        <w:numPr>
          <w:ilvl w:val="0"/>
          <w:numId w:val="18"/>
        </w:numPr>
        <w:spacing w:line="259" w:lineRule="auto"/>
        <w:ind w:hanging="720"/>
        <w:jc w:val="both"/>
        <w:rPr>
          <w:sz w:val="22"/>
          <w:szCs w:val="22"/>
        </w:rPr>
      </w:pPr>
      <w:r w:rsidRPr="00E16F36">
        <w:rPr>
          <w:sz w:val="22"/>
          <w:szCs w:val="22"/>
        </w:rPr>
        <w:t>Non-attorney applicants shall complete Parts I, III and IV of this Application.</w:t>
      </w:r>
    </w:p>
    <w:p w14:paraId="70E85DB5" w14:textId="77777777" w:rsidR="00035A38" w:rsidRPr="00EB0B87" w:rsidRDefault="00035A38" w:rsidP="00035A38">
      <w:pPr>
        <w:jc w:val="both"/>
        <w:rPr>
          <w:sz w:val="22"/>
          <w:szCs w:val="22"/>
        </w:rPr>
      </w:pPr>
    </w:p>
    <w:p w14:paraId="1D5FD028" w14:textId="77777777" w:rsidR="00035A38" w:rsidRPr="00EB0B87" w:rsidRDefault="00035A38" w:rsidP="00035A38">
      <w:pPr>
        <w:jc w:val="both"/>
        <w:rPr>
          <w:sz w:val="22"/>
          <w:szCs w:val="22"/>
        </w:rPr>
      </w:pPr>
    </w:p>
    <w:p w14:paraId="7FC15B7B" w14:textId="77777777" w:rsidR="00035A38" w:rsidRPr="00EB0B87" w:rsidRDefault="00035A38" w:rsidP="00035A38">
      <w:pPr>
        <w:jc w:val="both"/>
        <w:rPr>
          <w:b/>
          <w:bCs/>
          <w:sz w:val="22"/>
          <w:szCs w:val="22"/>
        </w:rPr>
      </w:pPr>
      <w:r w:rsidRPr="00EB0B87">
        <w:rPr>
          <w:b/>
          <w:bCs/>
          <w:sz w:val="22"/>
          <w:szCs w:val="22"/>
        </w:rPr>
        <w:t>Part I.  ALL APPLICANTS.</w:t>
      </w:r>
    </w:p>
    <w:p w14:paraId="37DF6C6E" w14:textId="77777777" w:rsidR="00035A38" w:rsidRPr="00EB0B87" w:rsidRDefault="00035A38" w:rsidP="00035A38">
      <w:pPr>
        <w:jc w:val="both"/>
        <w:rPr>
          <w:b/>
          <w:bCs/>
          <w:sz w:val="22"/>
          <w:szCs w:val="22"/>
        </w:rPr>
      </w:pPr>
    </w:p>
    <w:p w14:paraId="114F7D6C" w14:textId="77777777" w:rsidR="00035A38" w:rsidRPr="00EB0B87" w:rsidRDefault="00035A38" w:rsidP="00035A38">
      <w:pPr>
        <w:jc w:val="both"/>
        <w:rPr>
          <w:sz w:val="24"/>
          <w:szCs w:val="24"/>
        </w:rPr>
      </w:pPr>
      <w:r w:rsidRPr="00EB0B87">
        <w:rPr>
          <w:sz w:val="22"/>
          <w:szCs w:val="22"/>
        </w:rPr>
        <w:t xml:space="preserve">Name: </w:t>
      </w:r>
      <w:r w:rsidRPr="00EB0B87">
        <w:rPr>
          <w:sz w:val="24"/>
          <w:szCs w:val="24"/>
        </w:rPr>
        <w:t>______________________________________________________________________________</w:t>
      </w:r>
    </w:p>
    <w:p w14:paraId="318B5A53" w14:textId="77777777" w:rsidR="00035A38" w:rsidRPr="00EB0B87" w:rsidRDefault="00035A38" w:rsidP="00035A38">
      <w:pPr>
        <w:spacing w:line="288" w:lineRule="auto"/>
        <w:jc w:val="both"/>
        <w:rPr>
          <w:sz w:val="22"/>
          <w:szCs w:val="22"/>
        </w:rPr>
      </w:pPr>
    </w:p>
    <w:p w14:paraId="4A14DD92" w14:textId="77777777" w:rsidR="00035A38" w:rsidRPr="00EB0B87" w:rsidRDefault="00035A38" w:rsidP="00035A38">
      <w:pPr>
        <w:spacing w:line="288" w:lineRule="auto"/>
        <w:jc w:val="both"/>
        <w:rPr>
          <w:sz w:val="22"/>
          <w:szCs w:val="22"/>
        </w:rPr>
      </w:pPr>
    </w:p>
    <w:p w14:paraId="1D850574" w14:textId="77777777" w:rsidR="00035A38" w:rsidRPr="00EB0B87" w:rsidRDefault="00035A38" w:rsidP="00035A38">
      <w:pPr>
        <w:jc w:val="both"/>
        <w:rPr>
          <w:sz w:val="24"/>
          <w:szCs w:val="24"/>
        </w:rPr>
      </w:pPr>
      <w:r w:rsidRPr="00EB0B87">
        <w:rPr>
          <w:sz w:val="22"/>
          <w:szCs w:val="22"/>
        </w:rPr>
        <w:t xml:space="preserve">Firm: </w:t>
      </w:r>
      <w:r w:rsidRPr="00EB0B87">
        <w:rPr>
          <w:sz w:val="24"/>
          <w:szCs w:val="24"/>
        </w:rPr>
        <w:t>_______________________________________________________________________________</w:t>
      </w:r>
    </w:p>
    <w:p w14:paraId="132EFDB3" w14:textId="77777777" w:rsidR="00035A38" w:rsidRPr="00EB0B87" w:rsidRDefault="00035A38" w:rsidP="00035A38">
      <w:pPr>
        <w:spacing w:line="288" w:lineRule="auto"/>
        <w:jc w:val="both"/>
        <w:rPr>
          <w:sz w:val="22"/>
          <w:szCs w:val="22"/>
        </w:rPr>
      </w:pPr>
    </w:p>
    <w:p w14:paraId="0CC7653E" w14:textId="77777777" w:rsidR="00035A38" w:rsidRPr="00EB0B87" w:rsidRDefault="00035A38" w:rsidP="00035A38">
      <w:pPr>
        <w:spacing w:line="288" w:lineRule="auto"/>
        <w:jc w:val="both"/>
        <w:rPr>
          <w:sz w:val="22"/>
          <w:szCs w:val="22"/>
        </w:rPr>
      </w:pPr>
    </w:p>
    <w:p w14:paraId="5883AB40" w14:textId="77777777" w:rsidR="00035A38" w:rsidRPr="00EB0B87" w:rsidRDefault="00035A38" w:rsidP="00035A38">
      <w:pPr>
        <w:jc w:val="both"/>
        <w:rPr>
          <w:sz w:val="24"/>
          <w:szCs w:val="24"/>
        </w:rPr>
      </w:pPr>
      <w:r w:rsidRPr="00EB0B87">
        <w:rPr>
          <w:sz w:val="22"/>
          <w:szCs w:val="22"/>
        </w:rPr>
        <w:t xml:space="preserve">Office Address: </w:t>
      </w:r>
      <w:r w:rsidRPr="00EB0B87">
        <w:rPr>
          <w:sz w:val="24"/>
          <w:szCs w:val="24"/>
        </w:rPr>
        <w:t>_______________________________________________________________________</w:t>
      </w:r>
    </w:p>
    <w:p w14:paraId="4E4DAB23" w14:textId="77777777" w:rsidR="00035A38" w:rsidRPr="00EB0B87" w:rsidRDefault="00035A38" w:rsidP="00035A38">
      <w:pPr>
        <w:spacing w:line="288" w:lineRule="auto"/>
        <w:jc w:val="center"/>
        <w:rPr>
          <w:sz w:val="22"/>
          <w:szCs w:val="22"/>
        </w:rPr>
      </w:pPr>
      <w:r w:rsidRPr="00EB0B87">
        <w:rPr>
          <w:sz w:val="22"/>
          <w:szCs w:val="22"/>
        </w:rPr>
        <w:t>Street</w:t>
      </w:r>
    </w:p>
    <w:p w14:paraId="14AB4558"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098FFC77" w14:textId="77777777" w:rsidR="00035A38" w:rsidRPr="00EB0B87" w:rsidRDefault="00035A38" w:rsidP="00035A38">
      <w:pPr>
        <w:spacing w:line="288" w:lineRule="auto"/>
        <w:ind w:firstLine="720"/>
        <w:jc w:val="both"/>
        <w:rPr>
          <w:sz w:val="22"/>
          <w:szCs w:val="22"/>
        </w:rPr>
      </w:pPr>
      <w:r w:rsidRPr="00EB0B87">
        <w:rPr>
          <w:sz w:val="22"/>
          <w:szCs w:val="22"/>
        </w:rPr>
        <w:t xml:space="preserve">City </w:t>
      </w:r>
      <w:r w:rsidRPr="00EB0B87">
        <w:rPr>
          <w:sz w:val="22"/>
          <w:szCs w:val="22"/>
        </w:rPr>
        <w:tab/>
      </w:r>
      <w:r w:rsidRPr="00EB0B87">
        <w:rPr>
          <w:sz w:val="22"/>
          <w:szCs w:val="22"/>
        </w:rPr>
        <w:tab/>
      </w:r>
      <w:r w:rsidRPr="00EB0B87">
        <w:rPr>
          <w:sz w:val="22"/>
          <w:szCs w:val="22"/>
        </w:rPr>
        <w:tab/>
      </w:r>
      <w:r w:rsidRPr="00EB0B87">
        <w:rPr>
          <w:sz w:val="22"/>
          <w:szCs w:val="22"/>
        </w:rPr>
        <w:tab/>
      </w:r>
      <w:r w:rsidRPr="00EB0B87">
        <w:rPr>
          <w:sz w:val="22"/>
          <w:szCs w:val="22"/>
        </w:rPr>
        <w:tab/>
        <w:t xml:space="preserve">        State</w:t>
      </w:r>
      <w:r w:rsidRPr="00EB0B87">
        <w:rPr>
          <w:sz w:val="22"/>
          <w:szCs w:val="22"/>
        </w:rPr>
        <w:tab/>
      </w:r>
      <w:r w:rsidRPr="00EB0B87">
        <w:rPr>
          <w:sz w:val="22"/>
          <w:szCs w:val="22"/>
        </w:rPr>
        <w:tab/>
      </w:r>
      <w:r w:rsidRPr="00EB0B87">
        <w:rPr>
          <w:sz w:val="22"/>
          <w:szCs w:val="22"/>
        </w:rPr>
        <w:tab/>
      </w:r>
      <w:r w:rsidRPr="00EB0B87">
        <w:rPr>
          <w:sz w:val="22"/>
          <w:szCs w:val="22"/>
        </w:rPr>
        <w:tab/>
        <w:t>Zip Code</w:t>
      </w:r>
    </w:p>
    <w:p w14:paraId="73D51D3F" w14:textId="77777777" w:rsidR="00035A38" w:rsidRPr="00EB0B87" w:rsidRDefault="00035A38" w:rsidP="00035A38">
      <w:pPr>
        <w:spacing w:line="288" w:lineRule="auto"/>
        <w:jc w:val="both"/>
        <w:rPr>
          <w:sz w:val="22"/>
          <w:szCs w:val="22"/>
        </w:rPr>
      </w:pPr>
    </w:p>
    <w:p w14:paraId="51CFE6AF" w14:textId="77777777" w:rsidR="00035A38" w:rsidRPr="00EB0B87" w:rsidRDefault="00035A38" w:rsidP="00035A38">
      <w:pPr>
        <w:jc w:val="both"/>
        <w:rPr>
          <w:sz w:val="24"/>
          <w:szCs w:val="24"/>
        </w:rPr>
      </w:pPr>
      <w:r w:rsidRPr="00EB0B87">
        <w:rPr>
          <w:sz w:val="22"/>
          <w:szCs w:val="22"/>
        </w:rPr>
        <w:t xml:space="preserve">Office Phone: </w:t>
      </w:r>
      <w:r w:rsidRPr="00EB0B87">
        <w:rPr>
          <w:sz w:val="24"/>
          <w:szCs w:val="24"/>
        </w:rPr>
        <w:t>_________________________________________________________________________</w:t>
      </w:r>
    </w:p>
    <w:p w14:paraId="2FD19786" w14:textId="77777777" w:rsidR="00035A38" w:rsidRPr="00EB0B87" w:rsidRDefault="00035A38" w:rsidP="00035A38">
      <w:pPr>
        <w:spacing w:line="288" w:lineRule="auto"/>
        <w:jc w:val="both"/>
        <w:rPr>
          <w:sz w:val="22"/>
          <w:szCs w:val="22"/>
        </w:rPr>
      </w:pPr>
    </w:p>
    <w:p w14:paraId="16AEC241" w14:textId="77777777" w:rsidR="00035A38" w:rsidRPr="00EB0B87" w:rsidRDefault="00035A38" w:rsidP="00035A38">
      <w:pPr>
        <w:spacing w:line="288" w:lineRule="auto"/>
        <w:jc w:val="both"/>
        <w:rPr>
          <w:sz w:val="22"/>
          <w:szCs w:val="22"/>
        </w:rPr>
      </w:pPr>
    </w:p>
    <w:p w14:paraId="495EF188" w14:textId="77777777" w:rsidR="00035A38" w:rsidRPr="00EB0B87" w:rsidRDefault="00035A38" w:rsidP="00035A38">
      <w:pPr>
        <w:jc w:val="both"/>
        <w:rPr>
          <w:sz w:val="24"/>
          <w:szCs w:val="24"/>
        </w:rPr>
      </w:pPr>
      <w:r w:rsidRPr="00EB0B87">
        <w:rPr>
          <w:sz w:val="22"/>
          <w:szCs w:val="22"/>
        </w:rPr>
        <w:t xml:space="preserve">Office Fax: </w:t>
      </w:r>
      <w:r w:rsidRPr="00EB0B87">
        <w:rPr>
          <w:sz w:val="24"/>
          <w:szCs w:val="24"/>
        </w:rPr>
        <w:t>___________________________________________________________________________</w:t>
      </w:r>
    </w:p>
    <w:p w14:paraId="5A64D7E7" w14:textId="77777777" w:rsidR="00035A38" w:rsidRPr="00EB0B87" w:rsidRDefault="00035A38" w:rsidP="00035A38">
      <w:pPr>
        <w:spacing w:line="288" w:lineRule="auto"/>
        <w:jc w:val="both"/>
        <w:rPr>
          <w:sz w:val="22"/>
          <w:szCs w:val="22"/>
        </w:rPr>
      </w:pPr>
    </w:p>
    <w:p w14:paraId="69BBAF87" w14:textId="77777777" w:rsidR="00035A38" w:rsidRPr="00EB0B87" w:rsidRDefault="00035A38" w:rsidP="00035A38">
      <w:pPr>
        <w:spacing w:line="288" w:lineRule="auto"/>
        <w:jc w:val="both"/>
        <w:rPr>
          <w:sz w:val="22"/>
          <w:szCs w:val="22"/>
        </w:rPr>
      </w:pPr>
    </w:p>
    <w:p w14:paraId="6049BC7C" w14:textId="77777777" w:rsidR="00035A38" w:rsidRPr="00EB0B87" w:rsidRDefault="00035A38" w:rsidP="00035A38">
      <w:pPr>
        <w:jc w:val="both"/>
        <w:rPr>
          <w:sz w:val="24"/>
          <w:szCs w:val="24"/>
        </w:rPr>
      </w:pPr>
      <w:r w:rsidRPr="00EB0B87">
        <w:rPr>
          <w:sz w:val="22"/>
          <w:szCs w:val="22"/>
        </w:rPr>
        <w:t xml:space="preserve">E-Mail: </w:t>
      </w:r>
      <w:r w:rsidRPr="00EB0B87">
        <w:rPr>
          <w:sz w:val="24"/>
          <w:szCs w:val="24"/>
        </w:rPr>
        <w:t>_____________________________________________________________________________</w:t>
      </w:r>
    </w:p>
    <w:p w14:paraId="07D0D736" w14:textId="77777777" w:rsidR="00035A38" w:rsidRPr="00EB0B87" w:rsidRDefault="00035A38" w:rsidP="00035A38">
      <w:pPr>
        <w:spacing w:line="288" w:lineRule="auto"/>
        <w:jc w:val="both"/>
        <w:rPr>
          <w:sz w:val="22"/>
          <w:szCs w:val="22"/>
        </w:rPr>
      </w:pPr>
    </w:p>
    <w:p w14:paraId="71DCF740" w14:textId="77777777" w:rsidR="00035A38" w:rsidRPr="00EB0B87" w:rsidRDefault="00035A38" w:rsidP="00035A38">
      <w:pPr>
        <w:spacing w:line="288" w:lineRule="auto"/>
        <w:jc w:val="both"/>
        <w:rPr>
          <w:sz w:val="22"/>
          <w:szCs w:val="22"/>
        </w:rPr>
      </w:pPr>
    </w:p>
    <w:p w14:paraId="45063AC6" w14:textId="77777777" w:rsidR="00035A38" w:rsidRDefault="00035A38" w:rsidP="00035A38">
      <w:pPr>
        <w:jc w:val="both"/>
        <w:rPr>
          <w:sz w:val="24"/>
          <w:szCs w:val="24"/>
        </w:rPr>
      </w:pPr>
      <w:r w:rsidRPr="00EB0B87">
        <w:rPr>
          <w:sz w:val="22"/>
          <w:szCs w:val="22"/>
        </w:rPr>
        <w:t xml:space="preserve">Pa. I.D. or other Professional Association I.D. </w:t>
      </w:r>
      <w:r w:rsidRPr="00EB0B87">
        <w:rPr>
          <w:sz w:val="24"/>
          <w:szCs w:val="24"/>
        </w:rPr>
        <w:t>_________________________________________________</w:t>
      </w:r>
    </w:p>
    <w:p w14:paraId="1B09A6C2" w14:textId="77777777" w:rsidR="001063FB" w:rsidRDefault="001063FB" w:rsidP="00035A38">
      <w:pPr>
        <w:jc w:val="both"/>
        <w:rPr>
          <w:sz w:val="24"/>
          <w:szCs w:val="24"/>
        </w:rPr>
      </w:pPr>
    </w:p>
    <w:p w14:paraId="5C4F185F" w14:textId="77777777" w:rsidR="001063FB" w:rsidRDefault="001063FB" w:rsidP="00035A38">
      <w:pPr>
        <w:jc w:val="both"/>
        <w:rPr>
          <w:sz w:val="24"/>
          <w:szCs w:val="24"/>
        </w:rPr>
      </w:pPr>
    </w:p>
    <w:p w14:paraId="1B4E8430" w14:textId="77777777" w:rsidR="001063FB" w:rsidRDefault="001063FB" w:rsidP="001063FB">
      <w:pPr>
        <w:jc w:val="both"/>
      </w:pPr>
    </w:p>
    <w:p w14:paraId="2E31F6E3" w14:textId="329837E8" w:rsidR="00035A38" w:rsidRPr="00EB0B87" w:rsidRDefault="00035A38" w:rsidP="001063FB">
      <w:pPr>
        <w:jc w:val="both"/>
        <w:rPr>
          <w:sz w:val="22"/>
          <w:szCs w:val="22"/>
        </w:rPr>
      </w:pPr>
    </w:p>
    <w:p w14:paraId="4DD926F3" w14:textId="77777777" w:rsidR="00035A38" w:rsidRPr="00EB0B87" w:rsidRDefault="00C83A14" w:rsidP="001063FB">
      <w:pPr>
        <w:tabs>
          <w:tab w:val="right" w:pos="10080"/>
        </w:tabs>
        <w:jc w:val="both"/>
        <w:rPr>
          <w:sz w:val="22"/>
          <w:szCs w:val="22"/>
        </w:rPr>
      </w:pPr>
      <w:r>
        <w:rPr>
          <w:sz w:val="22"/>
          <w:szCs w:val="22"/>
        </w:rPr>
        <w:br w:type="page"/>
      </w:r>
      <w:r w:rsidR="00035A38" w:rsidRPr="00EB0B87">
        <w:rPr>
          <w:b/>
          <w:bCs/>
          <w:sz w:val="22"/>
          <w:szCs w:val="22"/>
        </w:rPr>
        <w:lastRenderedPageBreak/>
        <w:t>Part II.  ATTORNEY APPLICANTS</w:t>
      </w:r>
    </w:p>
    <w:p w14:paraId="1EB812DE" w14:textId="77777777" w:rsidR="00035A38" w:rsidRPr="00EB0B87"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6B89948" w14:textId="33C28E18" w:rsidR="00035A38" w:rsidRDefault="00035A38" w:rsidP="00E16F36">
      <w:pPr>
        <w:pStyle w:val="Level1"/>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EB0B87">
        <w:rPr>
          <w:sz w:val="22"/>
          <w:szCs w:val="22"/>
        </w:rPr>
        <w:t>List each state and federal court in which you currently are licensed to practice law:</w:t>
      </w:r>
    </w:p>
    <w:p w14:paraId="42DD0F56"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5A22837"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jc w:val="both"/>
        <w:rPr>
          <w:sz w:val="22"/>
          <w:szCs w:val="22"/>
        </w:rPr>
      </w:pPr>
      <w:r w:rsidRPr="00EB0B87">
        <w:rPr>
          <w:sz w:val="22"/>
          <w:szCs w:val="22"/>
        </w:rPr>
        <w:tab/>
      </w:r>
      <w:r w:rsidRPr="00EB0B87">
        <w:rPr>
          <w:sz w:val="22"/>
          <w:szCs w:val="22"/>
        </w:rPr>
        <w:tab/>
        <w:t>Court</w:t>
      </w:r>
      <w:r w:rsidRPr="00EB0B87">
        <w:rPr>
          <w:sz w:val="22"/>
          <w:szCs w:val="22"/>
        </w:rPr>
        <w:tab/>
      </w:r>
      <w:r w:rsidRPr="00EB0B87">
        <w:rPr>
          <w:sz w:val="22"/>
          <w:szCs w:val="22"/>
        </w:rPr>
        <w:tab/>
      </w:r>
      <w:r w:rsidRPr="00EB0B87">
        <w:rPr>
          <w:sz w:val="22"/>
          <w:szCs w:val="22"/>
        </w:rPr>
        <w:tab/>
      </w:r>
      <w:r w:rsidRPr="00EB0B87">
        <w:rPr>
          <w:sz w:val="22"/>
          <w:szCs w:val="22"/>
        </w:rPr>
        <w:tab/>
      </w:r>
      <w:r w:rsidRPr="00EB0B87">
        <w:rPr>
          <w:sz w:val="22"/>
          <w:szCs w:val="22"/>
        </w:rPr>
        <w:tab/>
      </w:r>
      <w:r w:rsidRPr="00EB0B87">
        <w:rPr>
          <w:sz w:val="22"/>
          <w:szCs w:val="22"/>
        </w:rPr>
        <w:tab/>
      </w:r>
      <w:r w:rsidRPr="00EB0B87">
        <w:rPr>
          <w:sz w:val="22"/>
          <w:szCs w:val="22"/>
        </w:rPr>
        <w:tab/>
      </w:r>
      <w:r w:rsidRPr="00EB0B87">
        <w:rPr>
          <w:sz w:val="22"/>
          <w:szCs w:val="22"/>
        </w:rPr>
        <w:tab/>
        <w:t>Date of Admission</w:t>
      </w:r>
    </w:p>
    <w:p w14:paraId="28ED94E2"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D755FD8"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5AEAAEB8"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783DAD18"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71267344"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6B20FA27"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6B298D25"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3418C2B2"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4F2030D" w14:textId="4C022F0D" w:rsidR="00035A38" w:rsidRDefault="00035A38" w:rsidP="00521428">
      <w:pPr>
        <w:pStyle w:val="Level1"/>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0" w:firstLine="720"/>
        <w:jc w:val="both"/>
        <w:rPr>
          <w:sz w:val="22"/>
          <w:szCs w:val="22"/>
        </w:rPr>
      </w:pPr>
      <w:r w:rsidRPr="00E16F36">
        <w:rPr>
          <w:sz w:val="22"/>
          <w:szCs w:val="22"/>
        </w:rPr>
        <w:t>If you have bankruptcy experience, list the three most recent adversary proceedings or contested matters in which you have served as attorney of record for a party-in-interest from commencement through conclusion (i.e., judgment, order, or stipulation).</w:t>
      </w:r>
    </w:p>
    <w:p w14:paraId="436BE223"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CCF3F72"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EB0B87">
        <w:rPr>
          <w:sz w:val="22"/>
          <w:szCs w:val="22"/>
        </w:rPr>
        <w:tab/>
        <w:t>Case Title                    Case Number                    Dates                    Representation</w:t>
      </w:r>
    </w:p>
    <w:p w14:paraId="55C1AD03"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2173990" w14:textId="77777777" w:rsidR="00035A38" w:rsidRPr="00EB0B87" w:rsidRDefault="00035A38" w:rsidP="00035A38">
      <w:pPr>
        <w:pStyle w:val="Level1"/>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rPr>
          <w:sz w:val="22"/>
          <w:szCs w:val="22"/>
        </w:rPr>
        <w:tab/>
      </w:r>
      <w:r w:rsidRPr="00EB0B87">
        <w:t>______________________________________________________________________________</w:t>
      </w:r>
      <w:r w:rsidRPr="00EB0B87">
        <w:rPr>
          <w:sz w:val="22"/>
          <w:szCs w:val="22"/>
        </w:rPr>
        <w:t xml:space="preserve">  </w:t>
      </w:r>
    </w:p>
    <w:p w14:paraId="50080B40"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5FA46A18"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1871560" w14:textId="77777777" w:rsidR="00035A38" w:rsidRPr="00EB0B87" w:rsidRDefault="00035A38" w:rsidP="00035A38">
      <w:pPr>
        <w:pStyle w:val="Level1"/>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rPr>
          <w:sz w:val="22"/>
          <w:szCs w:val="22"/>
        </w:rPr>
        <w:tab/>
      </w:r>
      <w:r w:rsidRPr="00EB0B87">
        <w:t>______________________________________________________________________________</w:t>
      </w:r>
      <w:r w:rsidRPr="00EB0B87">
        <w:rPr>
          <w:sz w:val="22"/>
          <w:szCs w:val="22"/>
        </w:rPr>
        <w:t xml:space="preserve"> </w:t>
      </w:r>
    </w:p>
    <w:p w14:paraId="764BEAF9"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59825043"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74DF347" w14:textId="77777777" w:rsidR="00035A38" w:rsidRPr="00EB0B87" w:rsidRDefault="00035A38" w:rsidP="00035A38">
      <w:pPr>
        <w:pStyle w:val="Level1"/>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rPr>
          <w:sz w:val="22"/>
          <w:szCs w:val="22"/>
        </w:rPr>
        <w:tab/>
      </w:r>
      <w:r w:rsidRPr="00EB0B87">
        <w:t>______________________________________________________________________________</w:t>
      </w:r>
      <w:r w:rsidRPr="00EB0B87">
        <w:rPr>
          <w:sz w:val="22"/>
          <w:szCs w:val="22"/>
        </w:rPr>
        <w:t xml:space="preserve"> </w:t>
      </w:r>
    </w:p>
    <w:p w14:paraId="047ADBF0"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78544473"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DF9E5C1" w14:textId="64C8E1A6" w:rsidR="00035A38" w:rsidRPr="00D20CBA" w:rsidRDefault="00035A38" w:rsidP="00521428">
      <w:pPr>
        <w:pStyle w:val="Level1"/>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0" w:firstLine="720"/>
        <w:jc w:val="both"/>
        <w:rPr>
          <w:sz w:val="22"/>
          <w:szCs w:val="22"/>
        </w:rPr>
      </w:pPr>
      <w:r w:rsidRPr="00D20CBA">
        <w:rPr>
          <w:sz w:val="22"/>
          <w:szCs w:val="22"/>
        </w:rPr>
        <w:t>If you have bankruptcy experience, list the most recent three bankruptcy cases in which you have served as the principal attorney of record (without regard to the party represented) from commencement to conclusion.</w:t>
      </w:r>
    </w:p>
    <w:p w14:paraId="56F008DC"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190C167"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EB0B87">
        <w:rPr>
          <w:sz w:val="22"/>
          <w:szCs w:val="22"/>
        </w:rPr>
        <w:tab/>
        <w:t>Case Title                    Case Number                    Dates                    Representation</w:t>
      </w:r>
    </w:p>
    <w:p w14:paraId="39587252" w14:textId="77777777" w:rsidR="00035A38" w:rsidRPr="00EB0B87" w:rsidRDefault="00035A38" w:rsidP="00035A38">
      <w:pPr>
        <w:jc w:val="both"/>
        <w:rPr>
          <w:sz w:val="22"/>
          <w:szCs w:val="22"/>
        </w:rPr>
      </w:pPr>
    </w:p>
    <w:p w14:paraId="11268ED5" w14:textId="77777777" w:rsidR="00035A38" w:rsidRPr="00EB0B87" w:rsidRDefault="00035A38" w:rsidP="00035A38">
      <w:pPr>
        <w:pStyle w:val="Level1"/>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rPr>
          <w:sz w:val="22"/>
          <w:szCs w:val="22"/>
        </w:rPr>
        <w:tab/>
      </w:r>
      <w:r w:rsidRPr="00EB0B87">
        <w:t>______________________________________________________________________________</w:t>
      </w:r>
    </w:p>
    <w:p w14:paraId="0F422918"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782F3B88"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470BCAFD"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A772C0B" w14:textId="77777777" w:rsidR="00035A38" w:rsidRPr="00EB0B87" w:rsidRDefault="00035A38" w:rsidP="00035A38">
      <w:pPr>
        <w:pStyle w:val="Level1"/>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rPr>
          <w:sz w:val="22"/>
          <w:szCs w:val="22"/>
        </w:rPr>
        <w:tab/>
      </w:r>
      <w:r w:rsidRPr="00EB0B87">
        <w:t>______________________________________________________________________________</w:t>
      </w:r>
    </w:p>
    <w:p w14:paraId="38E17D8F"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3D9AAF71"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72494961"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0910B73" w14:textId="77777777" w:rsidR="00035A38" w:rsidRPr="00EB0B87" w:rsidRDefault="00035A38" w:rsidP="00035A38">
      <w:pPr>
        <w:pStyle w:val="Level1"/>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rPr>
          <w:sz w:val="22"/>
          <w:szCs w:val="22"/>
        </w:rPr>
        <w:tab/>
      </w:r>
      <w:r w:rsidRPr="00EB0B87">
        <w:t>______________________________________________________________________________</w:t>
      </w:r>
    </w:p>
    <w:p w14:paraId="5770DBF8"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1FB3A4D8"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49C7B90D"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E13059C"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C493812" w14:textId="2F0FD606" w:rsidR="001063FB" w:rsidRPr="00EB0B87" w:rsidRDefault="001063FB" w:rsidP="001063FB">
      <w:pPr>
        <w:jc w:val="both"/>
        <w:rPr>
          <w:sz w:val="22"/>
          <w:szCs w:val="22"/>
        </w:rPr>
      </w:pPr>
    </w:p>
    <w:p w14:paraId="6FF8B912" w14:textId="77777777" w:rsidR="00035A38" w:rsidRPr="00EB0B87" w:rsidRDefault="00035A38" w:rsidP="00035A38">
      <w:pPr>
        <w:tabs>
          <w:tab w:val="right" w:pos="10080"/>
        </w:tabs>
        <w:jc w:val="both"/>
        <w:rPr>
          <w:b/>
          <w:bCs/>
          <w:sz w:val="22"/>
          <w:szCs w:val="22"/>
        </w:rPr>
      </w:pPr>
      <w:r w:rsidRPr="00EB0B87">
        <w:rPr>
          <w:sz w:val="22"/>
          <w:szCs w:val="22"/>
        </w:rPr>
        <w:br w:type="page"/>
      </w:r>
    </w:p>
    <w:p w14:paraId="33E0D0A8" w14:textId="76B31D68" w:rsidR="00035A38" w:rsidRPr="00EB0B87" w:rsidRDefault="00035A38" w:rsidP="00521428">
      <w:pPr>
        <w:pStyle w:val="Level1"/>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0" w:firstLine="720"/>
        <w:jc w:val="both"/>
        <w:rPr>
          <w:sz w:val="22"/>
          <w:szCs w:val="22"/>
        </w:rPr>
      </w:pPr>
      <w:r w:rsidRPr="00EB0B87">
        <w:rPr>
          <w:sz w:val="22"/>
          <w:szCs w:val="22"/>
        </w:rPr>
        <w:t>If you have participated in mediation or other ADR processes (either as a neutral or in another role), list the three most recent of those matters below.</w:t>
      </w:r>
    </w:p>
    <w:p w14:paraId="52B18197" w14:textId="77777777" w:rsidR="00035A38" w:rsidRPr="00EB0B87" w:rsidRDefault="00035A38" w:rsidP="00521428">
      <w:pPr>
        <w:numPr>
          <w:ilvl w:val="12"/>
          <w:numId w:val="0"/>
        </w:numPr>
        <w:spacing w:line="259" w:lineRule="auto"/>
        <w:jc w:val="both"/>
        <w:rPr>
          <w:sz w:val="22"/>
          <w:szCs w:val="22"/>
        </w:rPr>
      </w:pPr>
    </w:p>
    <w:p w14:paraId="7EC55F69"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EB0B87">
        <w:rPr>
          <w:sz w:val="22"/>
          <w:szCs w:val="22"/>
        </w:rPr>
        <w:tab/>
        <w:t>Case Title                    Case Number                    Dates                    Representation</w:t>
      </w:r>
    </w:p>
    <w:p w14:paraId="74EA2C03"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6A76C72" w14:textId="77777777" w:rsidR="00035A38" w:rsidRPr="00EB0B87" w:rsidRDefault="00035A38" w:rsidP="00035A38">
      <w:pPr>
        <w:pStyle w:val="Level1"/>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t>______________________________________________________________________________</w:t>
      </w:r>
    </w:p>
    <w:p w14:paraId="6FF826E8" w14:textId="0D9265BF" w:rsidR="00035A38" w:rsidRDefault="00035A38" w:rsidP="00035A38">
      <w:pPr>
        <w:jc w:val="both"/>
        <w:rPr>
          <w:sz w:val="24"/>
          <w:szCs w:val="24"/>
        </w:rPr>
      </w:pPr>
      <w:r w:rsidRPr="00EB0B87">
        <w:rPr>
          <w:sz w:val="24"/>
          <w:szCs w:val="24"/>
        </w:rPr>
        <w:t>____________________________________________________________________________________</w:t>
      </w:r>
    </w:p>
    <w:p w14:paraId="1DF975CA"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6288241" w14:textId="77777777" w:rsidR="00035A38" w:rsidRPr="00EB0B87" w:rsidRDefault="00035A38" w:rsidP="00035A38">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t>______________________________________________________________________________</w:t>
      </w:r>
      <w:r w:rsidRPr="00EB0B87">
        <w:rPr>
          <w:sz w:val="22"/>
          <w:szCs w:val="22"/>
        </w:rPr>
        <w:t xml:space="preserve"> </w:t>
      </w:r>
    </w:p>
    <w:p w14:paraId="5B19B01C"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0385FA5E"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5E2939B" w14:textId="77777777" w:rsidR="00035A38" w:rsidRPr="00EB0B87" w:rsidRDefault="00035A38" w:rsidP="00035A38">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t>______________________________________________________________________________</w:t>
      </w:r>
      <w:r w:rsidRPr="00EB0B87">
        <w:rPr>
          <w:sz w:val="22"/>
          <w:szCs w:val="22"/>
        </w:rPr>
        <w:t xml:space="preserve"> </w:t>
      </w:r>
    </w:p>
    <w:p w14:paraId="204588A3"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26979B33"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129C008" w14:textId="77777777" w:rsidR="00035A38" w:rsidRPr="00EB0B87" w:rsidRDefault="00035A38" w:rsidP="00035A38">
      <w:pPr>
        <w:numPr>
          <w:ilvl w:val="12"/>
          <w:numId w:val="0"/>
        </w:numPr>
        <w:jc w:val="both"/>
        <w:rPr>
          <w:sz w:val="22"/>
          <w:szCs w:val="22"/>
        </w:rPr>
      </w:pPr>
      <w:r w:rsidRPr="00EB0B87">
        <w:rPr>
          <w:b/>
          <w:bCs/>
          <w:sz w:val="22"/>
          <w:szCs w:val="22"/>
        </w:rPr>
        <w:t>Part III.  NON-ATTORNEY APPLICANTS</w:t>
      </w:r>
    </w:p>
    <w:p w14:paraId="59B8B7D7" w14:textId="77777777" w:rsidR="00035A38" w:rsidRPr="00EB0B87" w:rsidRDefault="00035A38" w:rsidP="00035A38">
      <w:pPr>
        <w:numPr>
          <w:ilvl w:val="12"/>
          <w:numId w:val="0"/>
        </w:numPr>
        <w:jc w:val="both"/>
        <w:rPr>
          <w:sz w:val="22"/>
          <w:szCs w:val="22"/>
        </w:rPr>
      </w:pPr>
    </w:p>
    <w:p w14:paraId="1E719125" w14:textId="77777777" w:rsidR="00035A38" w:rsidRPr="00EB0B87" w:rsidRDefault="00035A38" w:rsidP="00521428">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0" w:firstLine="720"/>
        <w:jc w:val="both"/>
        <w:rPr>
          <w:sz w:val="22"/>
          <w:szCs w:val="22"/>
        </w:rPr>
      </w:pPr>
      <w:r w:rsidRPr="00EB0B87">
        <w:rPr>
          <w:sz w:val="22"/>
          <w:szCs w:val="22"/>
        </w:rPr>
        <w:t>If you have participated in mediation or other ADR processes (either as a neutral or in another role), list no more than three of those matters below.</w:t>
      </w:r>
    </w:p>
    <w:p w14:paraId="05D9EA59" w14:textId="77777777" w:rsidR="00035A38" w:rsidRPr="00EB0B87" w:rsidRDefault="00035A38" w:rsidP="00035A3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4000AC3"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EB0B87">
        <w:rPr>
          <w:sz w:val="22"/>
          <w:szCs w:val="22"/>
        </w:rPr>
        <w:tab/>
        <w:t>Case Title                    Case Number                    Dates                    Representation</w:t>
      </w:r>
    </w:p>
    <w:p w14:paraId="60A997AE" w14:textId="77777777" w:rsidR="00035A38" w:rsidRPr="00EB0B87" w:rsidRDefault="00035A38" w:rsidP="00035A38">
      <w:pPr>
        <w:jc w:val="both"/>
        <w:rPr>
          <w:sz w:val="22"/>
          <w:szCs w:val="22"/>
        </w:rPr>
      </w:pPr>
    </w:p>
    <w:p w14:paraId="652CDAEE" w14:textId="77777777" w:rsidR="00035A38" w:rsidRPr="00EB0B87" w:rsidRDefault="00035A38" w:rsidP="00035A38">
      <w:pPr>
        <w:pStyle w:val="Level1"/>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t>______________________________________________________________________________</w:t>
      </w:r>
    </w:p>
    <w:p w14:paraId="04D7CBCF"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65B27487"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A2D3EF4" w14:textId="77777777" w:rsidR="00035A38" w:rsidRPr="00EB0B87" w:rsidRDefault="00035A38" w:rsidP="00035A38">
      <w:pPr>
        <w:pStyle w:val="Level1"/>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t>______________________________________________________________________________</w:t>
      </w:r>
    </w:p>
    <w:p w14:paraId="04D4DD4D"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753A9176"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2EB4870" w14:textId="77777777" w:rsidR="00035A38" w:rsidRPr="00EB0B87" w:rsidRDefault="00035A38" w:rsidP="00035A38">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sz w:val="22"/>
          <w:szCs w:val="22"/>
        </w:rPr>
      </w:pPr>
      <w:r w:rsidRPr="00EB0B87">
        <w:t>______________________________________________________________________________</w:t>
      </w:r>
      <w:r w:rsidRPr="00EB0B87">
        <w:rPr>
          <w:sz w:val="22"/>
          <w:szCs w:val="22"/>
        </w:rPr>
        <w:t xml:space="preserve"> </w:t>
      </w:r>
    </w:p>
    <w:p w14:paraId="7746D22B"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72F9A185" w14:textId="77777777" w:rsidR="00035A38" w:rsidRPr="00EB0B87" w:rsidRDefault="00035A38" w:rsidP="00035A38">
      <w:pPr>
        <w:numPr>
          <w:ilvl w:val="12"/>
          <w:numId w:val="0"/>
        </w:numPr>
        <w:jc w:val="both"/>
        <w:rPr>
          <w:sz w:val="22"/>
          <w:szCs w:val="22"/>
        </w:rPr>
      </w:pPr>
    </w:p>
    <w:p w14:paraId="6DB66CB7" w14:textId="77777777" w:rsidR="00035A38" w:rsidRPr="00EB0B87" w:rsidRDefault="00035A38" w:rsidP="00035A38">
      <w:pPr>
        <w:numPr>
          <w:ilvl w:val="12"/>
          <w:numId w:val="0"/>
        </w:numPr>
        <w:jc w:val="both"/>
        <w:rPr>
          <w:sz w:val="22"/>
          <w:szCs w:val="22"/>
        </w:rPr>
      </w:pPr>
      <w:r w:rsidRPr="00EB0B87">
        <w:rPr>
          <w:b/>
          <w:bCs/>
          <w:sz w:val="22"/>
          <w:szCs w:val="22"/>
        </w:rPr>
        <w:t>Part IV.  ALL APPLICANTS</w:t>
      </w:r>
    </w:p>
    <w:p w14:paraId="0A759CFF" w14:textId="77777777" w:rsidR="00035A38" w:rsidRPr="00EB0B87" w:rsidRDefault="00035A38" w:rsidP="00035A38">
      <w:pPr>
        <w:numPr>
          <w:ilvl w:val="12"/>
          <w:numId w:val="0"/>
        </w:numPr>
        <w:jc w:val="both"/>
        <w:rPr>
          <w:sz w:val="22"/>
          <w:szCs w:val="22"/>
        </w:rPr>
      </w:pPr>
    </w:p>
    <w:p w14:paraId="5D14A77F" w14:textId="77777777" w:rsidR="00035A38" w:rsidRPr="00EB0B87" w:rsidRDefault="00035A38" w:rsidP="00521428">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0" w:firstLine="720"/>
        <w:jc w:val="both"/>
        <w:rPr>
          <w:sz w:val="22"/>
          <w:szCs w:val="22"/>
        </w:rPr>
      </w:pPr>
      <w:r w:rsidRPr="00EB0B87">
        <w:rPr>
          <w:sz w:val="22"/>
          <w:szCs w:val="22"/>
        </w:rPr>
        <w:t>List any professional licenses you hold (other than bar admission) and include the number of years you have practiced in each profession listed (e.g., accountant, real estate broker, appraiser, engineer).</w:t>
      </w:r>
    </w:p>
    <w:p w14:paraId="7C6A8A33" w14:textId="77777777" w:rsidR="00035A38" w:rsidRPr="00EB0B87" w:rsidRDefault="00035A38" w:rsidP="00035A38">
      <w:pPr>
        <w:numPr>
          <w:ilvl w:val="12"/>
          <w:numId w:val="0"/>
        </w:numPr>
        <w:jc w:val="both"/>
        <w:rPr>
          <w:sz w:val="22"/>
          <w:szCs w:val="22"/>
        </w:rPr>
      </w:pPr>
    </w:p>
    <w:p w14:paraId="1E44C948" w14:textId="77777777" w:rsidR="00035A38" w:rsidRPr="00EB0B87" w:rsidRDefault="00035A38" w:rsidP="00035A38">
      <w:pPr>
        <w:numPr>
          <w:ilvl w:val="12"/>
          <w:numId w:val="0"/>
        </w:numPr>
        <w:tabs>
          <w:tab w:val="left" w:pos="720"/>
          <w:tab w:val="left" w:pos="1440"/>
          <w:tab w:val="left" w:pos="2160"/>
          <w:tab w:val="left" w:pos="2880"/>
        </w:tabs>
        <w:ind w:left="3150" w:hanging="3150"/>
        <w:jc w:val="both"/>
        <w:rPr>
          <w:sz w:val="22"/>
          <w:szCs w:val="22"/>
        </w:rPr>
      </w:pPr>
      <w:r w:rsidRPr="00EB0B87">
        <w:rPr>
          <w:sz w:val="22"/>
          <w:szCs w:val="22"/>
        </w:rPr>
        <w:t>Profession</w:t>
      </w:r>
      <w:r w:rsidRPr="00EB0B87">
        <w:rPr>
          <w:sz w:val="22"/>
          <w:szCs w:val="22"/>
        </w:rPr>
        <w:tab/>
      </w:r>
      <w:r w:rsidRPr="00EB0B87">
        <w:rPr>
          <w:sz w:val="22"/>
          <w:szCs w:val="22"/>
        </w:rPr>
        <w:tab/>
      </w:r>
      <w:r w:rsidRPr="00EB0B87">
        <w:rPr>
          <w:sz w:val="22"/>
          <w:szCs w:val="22"/>
        </w:rPr>
        <w:tab/>
      </w:r>
      <w:r w:rsidRPr="00EB0B87">
        <w:rPr>
          <w:sz w:val="22"/>
          <w:szCs w:val="22"/>
        </w:rPr>
        <w:tab/>
        <w:t>Accrediting Organization</w:t>
      </w:r>
      <w:r w:rsidRPr="00EB0B87">
        <w:rPr>
          <w:sz w:val="22"/>
          <w:szCs w:val="22"/>
        </w:rPr>
        <w:tab/>
      </w:r>
      <w:r w:rsidRPr="00EB0B87">
        <w:rPr>
          <w:sz w:val="22"/>
          <w:szCs w:val="22"/>
        </w:rPr>
        <w:tab/>
      </w:r>
      <w:r w:rsidRPr="00EB0B87">
        <w:rPr>
          <w:sz w:val="22"/>
          <w:szCs w:val="22"/>
        </w:rPr>
        <w:tab/>
      </w:r>
      <w:r w:rsidRPr="00EB0B87">
        <w:rPr>
          <w:sz w:val="22"/>
          <w:szCs w:val="22"/>
        </w:rPr>
        <w:tab/>
        <w:t>Years of Practice</w:t>
      </w:r>
    </w:p>
    <w:p w14:paraId="4FEA8148" w14:textId="77777777" w:rsidR="00035A38" w:rsidRPr="00EB0B87" w:rsidRDefault="00035A38" w:rsidP="00035A38">
      <w:pPr>
        <w:numPr>
          <w:ilvl w:val="12"/>
          <w:numId w:val="0"/>
        </w:numPr>
        <w:jc w:val="both"/>
        <w:rPr>
          <w:sz w:val="22"/>
          <w:szCs w:val="22"/>
        </w:rPr>
      </w:pPr>
    </w:p>
    <w:p w14:paraId="726E94D9"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1751460A"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23F8B531"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174BDE30"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5497928E"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55DE377D" w14:textId="77777777" w:rsidR="00035A38" w:rsidRPr="00EB0B87" w:rsidRDefault="00035A38" w:rsidP="00035A38">
      <w:pPr>
        <w:numPr>
          <w:ilvl w:val="12"/>
          <w:numId w:val="0"/>
        </w:numPr>
        <w:jc w:val="both"/>
        <w:rPr>
          <w:sz w:val="22"/>
          <w:szCs w:val="22"/>
        </w:rPr>
      </w:pPr>
    </w:p>
    <w:p w14:paraId="49039173" w14:textId="77777777" w:rsidR="001063FB" w:rsidRDefault="001063FB" w:rsidP="00C83A14">
      <w:pPr>
        <w:tabs>
          <w:tab w:val="right" w:pos="10080"/>
        </w:tabs>
        <w:jc w:val="both"/>
        <w:rPr>
          <w:sz w:val="22"/>
          <w:szCs w:val="22"/>
        </w:rPr>
      </w:pPr>
    </w:p>
    <w:p w14:paraId="54EC20F7" w14:textId="77777777" w:rsidR="001063FB" w:rsidRDefault="001063FB" w:rsidP="00C83A14">
      <w:pPr>
        <w:tabs>
          <w:tab w:val="right" w:pos="10080"/>
        </w:tabs>
        <w:jc w:val="both"/>
        <w:rPr>
          <w:sz w:val="22"/>
          <w:szCs w:val="22"/>
        </w:rPr>
      </w:pPr>
    </w:p>
    <w:p w14:paraId="470CD970" w14:textId="77777777" w:rsidR="001063FB" w:rsidRDefault="001063FB" w:rsidP="00C83A14">
      <w:pPr>
        <w:tabs>
          <w:tab w:val="right" w:pos="10080"/>
        </w:tabs>
        <w:jc w:val="both"/>
        <w:rPr>
          <w:sz w:val="22"/>
          <w:szCs w:val="22"/>
        </w:rPr>
      </w:pPr>
    </w:p>
    <w:p w14:paraId="52FE8B89" w14:textId="33DE14A3" w:rsidR="001063FB" w:rsidRPr="00EB0B87" w:rsidRDefault="001063FB" w:rsidP="001063FB">
      <w:pPr>
        <w:jc w:val="both"/>
        <w:rPr>
          <w:sz w:val="22"/>
          <w:szCs w:val="22"/>
        </w:rPr>
      </w:pPr>
    </w:p>
    <w:p w14:paraId="0A3BDC31" w14:textId="77777777" w:rsidR="00035A38" w:rsidRPr="00EB0B87" w:rsidRDefault="00035A38" w:rsidP="00035A38">
      <w:pPr>
        <w:tabs>
          <w:tab w:val="right" w:pos="10080"/>
        </w:tabs>
        <w:jc w:val="both"/>
        <w:rPr>
          <w:b/>
          <w:bCs/>
          <w:sz w:val="22"/>
          <w:szCs w:val="22"/>
        </w:rPr>
      </w:pPr>
      <w:r w:rsidRPr="00EB0B87">
        <w:rPr>
          <w:sz w:val="22"/>
          <w:szCs w:val="22"/>
        </w:rPr>
        <w:br w:type="page"/>
      </w:r>
    </w:p>
    <w:p w14:paraId="357AF9FA" w14:textId="77777777" w:rsidR="00035A38" w:rsidRPr="00EB0B87" w:rsidRDefault="00035A38" w:rsidP="00521428">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0" w:firstLine="720"/>
        <w:jc w:val="both"/>
        <w:rPr>
          <w:sz w:val="22"/>
          <w:szCs w:val="22"/>
        </w:rPr>
      </w:pPr>
      <w:r w:rsidRPr="00EB0B87">
        <w:rPr>
          <w:sz w:val="22"/>
          <w:szCs w:val="22"/>
        </w:rPr>
        <w:t>List any professional organizations of which you are or were an active member, the length of your membership, and any positions held and/or projects completed.</w:t>
      </w:r>
    </w:p>
    <w:p w14:paraId="49D4ABCF"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ED002AE"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EB0B87">
        <w:rPr>
          <w:sz w:val="22"/>
          <w:szCs w:val="22"/>
        </w:rPr>
        <w:t>Organization                          No. of Years                         Active/Retired                          Positions/Projects</w:t>
      </w:r>
    </w:p>
    <w:p w14:paraId="0D03CF4A"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63409F2"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756E6E5D"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288CE3BE"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4009B089"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4EC660AB"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2B77655A"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E77F062" w14:textId="77777777" w:rsidR="00035A38" w:rsidRPr="00EB0B87" w:rsidRDefault="00035A38" w:rsidP="00446CB8">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rPr>
          <w:sz w:val="22"/>
          <w:szCs w:val="22"/>
        </w:rPr>
      </w:pPr>
      <w:r w:rsidRPr="00EB0B87">
        <w:rPr>
          <w:sz w:val="22"/>
          <w:szCs w:val="22"/>
        </w:rPr>
        <w:t>List any relevant bankruptcy or mediation experience not included in any response above.</w:t>
      </w:r>
    </w:p>
    <w:p w14:paraId="7A4DAC66"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0DBCC3B"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5B369A9F"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58D69F86"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3CB2C8BF"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31CC24E6"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7FB05967"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B62BA0F" w14:textId="77777777" w:rsidR="00035A38" w:rsidRPr="00EB0B87" w:rsidRDefault="00035A38" w:rsidP="00521428">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0" w:firstLine="720"/>
        <w:jc w:val="both"/>
        <w:rPr>
          <w:sz w:val="22"/>
          <w:szCs w:val="22"/>
        </w:rPr>
      </w:pPr>
      <w:r w:rsidRPr="00EB0B87">
        <w:rPr>
          <w:sz w:val="22"/>
          <w:szCs w:val="22"/>
        </w:rPr>
        <w:t>List any mediation or other alternative dispute resolution training that you have completed and that has qualified for continuing professional education credit or has been approved by a court of competent jurisdiction within the past three years.</w:t>
      </w:r>
    </w:p>
    <w:p w14:paraId="05888BD2" w14:textId="77777777" w:rsidR="00035A38" w:rsidRPr="00EB0B87"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268BDDF" w14:textId="77777777" w:rsidR="00035A38" w:rsidRPr="00EB0B87" w:rsidRDefault="00035A38" w:rsidP="00035A38">
      <w:pPr>
        <w:numPr>
          <w:ilvl w:val="12"/>
          <w:numId w:val="0"/>
        </w:numPr>
        <w:tabs>
          <w:tab w:val="left" w:pos="-720"/>
          <w:tab w:val="left" w:pos="0"/>
          <w:tab w:val="left" w:pos="720"/>
          <w:tab w:val="left" w:pos="2070"/>
          <w:tab w:val="left" w:pos="2520"/>
          <w:tab w:val="left" w:pos="2880"/>
          <w:tab w:val="left" w:pos="4500"/>
          <w:tab w:val="left" w:pos="4680"/>
          <w:tab w:val="left" w:pos="5040"/>
          <w:tab w:val="left" w:pos="5760"/>
          <w:tab w:val="left" w:pos="6930"/>
          <w:tab w:val="left" w:pos="72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EB0B87">
        <w:rPr>
          <w:sz w:val="22"/>
          <w:szCs w:val="22"/>
        </w:rPr>
        <w:t>Course Title</w:t>
      </w:r>
      <w:r w:rsidRPr="00EB0B87">
        <w:rPr>
          <w:sz w:val="22"/>
          <w:szCs w:val="22"/>
        </w:rPr>
        <w:tab/>
        <w:t xml:space="preserve">    Trainer/School</w:t>
      </w:r>
      <w:r w:rsidRPr="00EB0B87">
        <w:rPr>
          <w:sz w:val="22"/>
          <w:szCs w:val="22"/>
        </w:rPr>
        <w:tab/>
        <w:t>Court/Sponsor</w:t>
      </w:r>
      <w:r w:rsidRPr="00EB0B87">
        <w:rPr>
          <w:sz w:val="22"/>
          <w:szCs w:val="22"/>
        </w:rPr>
        <w:tab/>
      </w:r>
      <w:r w:rsidRPr="00EB0B87">
        <w:rPr>
          <w:sz w:val="22"/>
          <w:szCs w:val="22"/>
        </w:rPr>
        <w:tab/>
        <w:t>CLE Credit Hours</w:t>
      </w:r>
      <w:r w:rsidRPr="00EB0B87">
        <w:rPr>
          <w:sz w:val="22"/>
          <w:szCs w:val="22"/>
        </w:rPr>
        <w:tab/>
        <w:t>Dates</w:t>
      </w:r>
    </w:p>
    <w:p w14:paraId="6748F1E5" w14:textId="77777777" w:rsidR="00035A38" w:rsidRPr="00EB0B87" w:rsidRDefault="00035A38" w:rsidP="00035A38">
      <w:pPr>
        <w:numPr>
          <w:ilvl w:val="12"/>
          <w:numId w:val="0"/>
        </w:numPr>
        <w:jc w:val="both"/>
        <w:rPr>
          <w:sz w:val="22"/>
          <w:szCs w:val="22"/>
        </w:rPr>
      </w:pPr>
    </w:p>
    <w:p w14:paraId="7474CEE1"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40319522"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49331BE2"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48C18178"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4290C6AA"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47223B14" w14:textId="77777777" w:rsidR="00035A38" w:rsidRPr="00EB0B87" w:rsidRDefault="00035A38" w:rsidP="00035A38">
      <w:pPr>
        <w:numPr>
          <w:ilvl w:val="12"/>
          <w:numId w:val="0"/>
        </w:numPr>
        <w:jc w:val="both"/>
        <w:rPr>
          <w:sz w:val="22"/>
          <w:szCs w:val="22"/>
        </w:rPr>
      </w:pPr>
    </w:p>
    <w:p w14:paraId="07414782" w14:textId="77777777" w:rsidR="00035A38" w:rsidRDefault="00035A38" w:rsidP="00521428">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0" w:firstLine="720"/>
        <w:jc w:val="both"/>
        <w:rPr>
          <w:sz w:val="22"/>
          <w:szCs w:val="22"/>
        </w:rPr>
      </w:pPr>
      <w:r w:rsidRPr="00EB0B87">
        <w:rPr>
          <w:sz w:val="22"/>
          <w:szCs w:val="22"/>
        </w:rPr>
        <w:t>List speaking engagements, panel/seminar participation teaching experience, etc., within the  past three years.</w:t>
      </w:r>
    </w:p>
    <w:p w14:paraId="6E610683" w14:textId="77777777" w:rsidR="00480781" w:rsidRPr="00EB0B87" w:rsidRDefault="00480781" w:rsidP="00480781">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B43C9F3"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12A73A95"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347F2EA9"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0E2DDCA5"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107651DA"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262EDC9B" w14:textId="77777777" w:rsidR="00035A38" w:rsidRPr="00EB0B87" w:rsidRDefault="00035A38" w:rsidP="00035A38">
      <w:pPr>
        <w:numPr>
          <w:ilvl w:val="12"/>
          <w:numId w:val="0"/>
        </w:numPr>
        <w:jc w:val="both"/>
        <w:rPr>
          <w:sz w:val="22"/>
          <w:szCs w:val="22"/>
        </w:rPr>
      </w:pPr>
    </w:p>
    <w:p w14:paraId="6ED1F9ED" w14:textId="77777777" w:rsidR="00035A38" w:rsidRPr="00EB0B87" w:rsidRDefault="00035A38" w:rsidP="00521428">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0" w:firstLine="720"/>
        <w:jc w:val="both"/>
        <w:rPr>
          <w:sz w:val="22"/>
          <w:szCs w:val="22"/>
        </w:rPr>
      </w:pPr>
      <w:r w:rsidRPr="00EB0B87">
        <w:rPr>
          <w:sz w:val="22"/>
          <w:szCs w:val="22"/>
        </w:rPr>
        <w:t>List any other relevant experience, training, skills, honors, publications, or other information  which you would like considered in connection with this application.</w:t>
      </w:r>
    </w:p>
    <w:p w14:paraId="086DEE37" w14:textId="77777777" w:rsidR="00035A38" w:rsidRPr="00EB0B87" w:rsidRDefault="00035A38" w:rsidP="00035A38">
      <w:pPr>
        <w:numPr>
          <w:ilvl w:val="12"/>
          <w:numId w:val="0"/>
        </w:numPr>
        <w:jc w:val="both"/>
        <w:rPr>
          <w:sz w:val="22"/>
          <w:szCs w:val="22"/>
        </w:rPr>
      </w:pPr>
    </w:p>
    <w:p w14:paraId="7C5863DB"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65FBCB62"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07B64E24"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77E05EE4"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75A54A49"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3079830C" w14:textId="77777777" w:rsidR="00035A38" w:rsidRPr="00EB0B87" w:rsidRDefault="00035A38" w:rsidP="00035A38">
      <w:pPr>
        <w:tabs>
          <w:tab w:val="right" w:pos="10080"/>
        </w:tabs>
        <w:jc w:val="both"/>
        <w:rPr>
          <w:b/>
          <w:bCs/>
          <w:sz w:val="22"/>
          <w:szCs w:val="22"/>
        </w:rPr>
      </w:pPr>
      <w:r w:rsidRPr="00EB0B87">
        <w:rPr>
          <w:sz w:val="22"/>
          <w:szCs w:val="22"/>
        </w:rPr>
        <w:br w:type="page"/>
      </w:r>
    </w:p>
    <w:p w14:paraId="40A51DBB" w14:textId="77777777" w:rsidR="00035A38" w:rsidRPr="00EB0B87" w:rsidRDefault="00035A38" w:rsidP="00521428">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0" w:firstLine="720"/>
        <w:jc w:val="both"/>
        <w:rPr>
          <w:sz w:val="22"/>
          <w:szCs w:val="22"/>
        </w:rPr>
      </w:pPr>
      <w:r w:rsidRPr="00EB0B87">
        <w:rPr>
          <w:sz w:val="22"/>
          <w:szCs w:val="22"/>
        </w:rPr>
        <w:t>Have you been removed from any professional organization, or have you resigned from any professional organization while an investigation into allegations of professional misconduct was pending?</w:t>
      </w:r>
    </w:p>
    <w:p w14:paraId="19725585" w14:textId="77777777" w:rsidR="00035A38" w:rsidRPr="00EB0B87" w:rsidRDefault="00035A38" w:rsidP="0052142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both"/>
        <w:rPr>
          <w:sz w:val="22"/>
          <w:szCs w:val="22"/>
        </w:rPr>
      </w:pPr>
      <w:r w:rsidRPr="00EB0B87">
        <w:rPr>
          <w:sz w:val="22"/>
          <w:szCs w:val="22"/>
        </w:rPr>
        <w:t>Yes ____</w:t>
      </w:r>
      <w:r w:rsidRPr="00EB0B87">
        <w:rPr>
          <w:sz w:val="22"/>
          <w:szCs w:val="22"/>
        </w:rPr>
        <w:tab/>
        <w:t>No ____</w:t>
      </w:r>
    </w:p>
    <w:p w14:paraId="524786D6" w14:textId="77777777" w:rsidR="00035A38" w:rsidRPr="00EB0B87" w:rsidRDefault="00035A38" w:rsidP="00521428">
      <w:pPr>
        <w:numPr>
          <w:ilvl w:val="12"/>
          <w:numId w:val="0"/>
        </w:numPr>
        <w:spacing w:line="259" w:lineRule="auto"/>
        <w:jc w:val="both"/>
        <w:rPr>
          <w:sz w:val="22"/>
          <w:szCs w:val="22"/>
        </w:rPr>
      </w:pPr>
      <w:r w:rsidRPr="00EB0B87">
        <w:rPr>
          <w:sz w:val="22"/>
          <w:szCs w:val="22"/>
        </w:rPr>
        <w:t>If so, please explain the circumstances of such removal or resignation.</w:t>
      </w:r>
    </w:p>
    <w:p w14:paraId="1D0CB070" w14:textId="77777777" w:rsidR="00035A38" w:rsidRPr="00EB0B87" w:rsidRDefault="00035A38" w:rsidP="00035A38">
      <w:pPr>
        <w:numPr>
          <w:ilvl w:val="12"/>
          <w:numId w:val="0"/>
        </w:numPr>
        <w:jc w:val="both"/>
        <w:rPr>
          <w:sz w:val="22"/>
          <w:szCs w:val="22"/>
        </w:rPr>
      </w:pPr>
    </w:p>
    <w:p w14:paraId="0AD9735C"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532B4C83"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3F23315B" w14:textId="77777777" w:rsidR="00035A38" w:rsidRPr="00EB0B87" w:rsidRDefault="00035A38" w:rsidP="00035A38">
      <w:pPr>
        <w:jc w:val="both"/>
        <w:rPr>
          <w:sz w:val="24"/>
          <w:szCs w:val="24"/>
        </w:rPr>
      </w:pPr>
      <w:r w:rsidRPr="00EB0B87">
        <w:rPr>
          <w:sz w:val="24"/>
          <w:szCs w:val="24"/>
        </w:rPr>
        <w:t>____________________________________________________________________________________</w:t>
      </w:r>
    </w:p>
    <w:p w14:paraId="44293BE3" w14:textId="77777777" w:rsidR="00035A38" w:rsidRPr="00EB0B87" w:rsidRDefault="00035A38" w:rsidP="00035A38">
      <w:pPr>
        <w:numPr>
          <w:ilvl w:val="12"/>
          <w:numId w:val="0"/>
        </w:numPr>
        <w:jc w:val="both"/>
        <w:rPr>
          <w:sz w:val="22"/>
          <w:szCs w:val="22"/>
        </w:rPr>
      </w:pPr>
    </w:p>
    <w:p w14:paraId="7CEB4668" w14:textId="77777777" w:rsidR="00035A38" w:rsidRPr="00EB0B87" w:rsidRDefault="00035A38" w:rsidP="00446CB8">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rPr>
          <w:sz w:val="22"/>
          <w:szCs w:val="22"/>
        </w:rPr>
      </w:pPr>
      <w:r w:rsidRPr="00EB0B87">
        <w:rPr>
          <w:sz w:val="22"/>
          <w:szCs w:val="22"/>
        </w:rPr>
        <w:t>Check the city(ies) in which you are willing to conduct mediation conferences:</w:t>
      </w:r>
    </w:p>
    <w:p w14:paraId="68F906E7" w14:textId="77777777" w:rsidR="00035A38" w:rsidRPr="00EB0B87" w:rsidRDefault="00035A38" w:rsidP="00035A38">
      <w:pPr>
        <w:numPr>
          <w:ilvl w:val="12"/>
          <w:numId w:val="0"/>
        </w:numPr>
        <w:jc w:val="both"/>
        <w:rPr>
          <w:sz w:val="22"/>
          <w:szCs w:val="22"/>
        </w:rPr>
      </w:pPr>
    </w:p>
    <w:p w14:paraId="348AC753" w14:textId="77777777" w:rsidR="00035A38" w:rsidRPr="00EB0B87" w:rsidRDefault="00035A38" w:rsidP="00035A38">
      <w:pPr>
        <w:numPr>
          <w:ilvl w:val="12"/>
          <w:numId w:val="0"/>
        </w:numPr>
        <w:ind w:left="3150" w:hanging="2430"/>
        <w:jc w:val="both"/>
        <w:rPr>
          <w:sz w:val="22"/>
          <w:szCs w:val="22"/>
        </w:rPr>
      </w:pPr>
      <w:r w:rsidRPr="00EB0B87">
        <w:rPr>
          <w:sz w:val="22"/>
          <w:szCs w:val="22"/>
        </w:rPr>
        <w:t xml:space="preserve">_____   Pittsburgh </w:t>
      </w:r>
      <w:r w:rsidRPr="00EB0B87">
        <w:rPr>
          <w:sz w:val="22"/>
          <w:szCs w:val="22"/>
        </w:rPr>
        <w:tab/>
      </w:r>
      <w:r w:rsidRPr="00EB0B87">
        <w:rPr>
          <w:sz w:val="22"/>
          <w:szCs w:val="22"/>
        </w:rPr>
        <w:tab/>
      </w:r>
      <w:r w:rsidRPr="00EB0B87">
        <w:rPr>
          <w:sz w:val="22"/>
          <w:szCs w:val="22"/>
        </w:rPr>
        <w:tab/>
        <w:t>_____   Johnstown</w:t>
      </w:r>
    </w:p>
    <w:p w14:paraId="4B0D9B36" w14:textId="77777777" w:rsidR="00035A38" w:rsidRPr="00EB0B87" w:rsidRDefault="00035A38" w:rsidP="00035A38">
      <w:pPr>
        <w:numPr>
          <w:ilvl w:val="12"/>
          <w:numId w:val="0"/>
        </w:numPr>
        <w:ind w:hanging="2430"/>
        <w:jc w:val="both"/>
        <w:rPr>
          <w:sz w:val="22"/>
          <w:szCs w:val="22"/>
        </w:rPr>
      </w:pPr>
    </w:p>
    <w:p w14:paraId="64083B36" w14:textId="6E7299C8" w:rsidR="00035A38" w:rsidRPr="00EB0B87" w:rsidRDefault="00035A38" w:rsidP="00035A38">
      <w:pPr>
        <w:numPr>
          <w:ilvl w:val="12"/>
          <w:numId w:val="0"/>
        </w:numPr>
        <w:ind w:left="3150" w:hanging="2430"/>
        <w:jc w:val="both"/>
        <w:rPr>
          <w:sz w:val="22"/>
          <w:szCs w:val="22"/>
        </w:rPr>
      </w:pPr>
      <w:r w:rsidRPr="00EB0B87">
        <w:rPr>
          <w:sz w:val="22"/>
          <w:szCs w:val="22"/>
        </w:rPr>
        <w:t>_____   Erie</w:t>
      </w:r>
      <w:r w:rsidRPr="00EB0B87">
        <w:rPr>
          <w:sz w:val="22"/>
          <w:szCs w:val="22"/>
        </w:rPr>
        <w:tab/>
      </w:r>
      <w:r w:rsidRPr="00EB0B87">
        <w:rPr>
          <w:sz w:val="22"/>
          <w:szCs w:val="22"/>
        </w:rPr>
        <w:tab/>
      </w:r>
      <w:r w:rsidRPr="00EB0B87">
        <w:rPr>
          <w:sz w:val="22"/>
          <w:szCs w:val="22"/>
        </w:rPr>
        <w:tab/>
        <w:t>_____   Other (specify): ___________________________</w:t>
      </w:r>
    </w:p>
    <w:p w14:paraId="2AD4633B" w14:textId="77777777" w:rsidR="00035A38" w:rsidRPr="00EB0B87" w:rsidRDefault="00035A38" w:rsidP="00035A38">
      <w:pPr>
        <w:numPr>
          <w:ilvl w:val="12"/>
          <w:numId w:val="0"/>
        </w:numPr>
        <w:jc w:val="both"/>
        <w:rPr>
          <w:sz w:val="22"/>
          <w:szCs w:val="22"/>
        </w:rPr>
      </w:pPr>
    </w:p>
    <w:p w14:paraId="30EF9564" w14:textId="77777777" w:rsidR="00035A38" w:rsidRPr="00EB0B87" w:rsidRDefault="00035A38" w:rsidP="00521428">
      <w:pPr>
        <w:numPr>
          <w:ilvl w:val="12"/>
          <w:numId w:val="0"/>
        </w:numPr>
        <w:spacing w:line="259" w:lineRule="auto"/>
        <w:jc w:val="both"/>
        <w:rPr>
          <w:sz w:val="22"/>
          <w:szCs w:val="22"/>
        </w:rPr>
      </w:pPr>
      <w:r w:rsidRPr="00EB0B87">
        <w:rPr>
          <w:sz w:val="22"/>
          <w:szCs w:val="22"/>
        </w:rPr>
        <w:tab/>
        <w:t>I hereby certify that I have read Local Bankruptcy Rules 9019-2 through 9019-7, that I meet the qualifications set forth therein for admission to this Court’s Register of mediators, and that I will fully comply with the relevant provisions of this Court’s General Orders, Local Rules, Local Forms, and any modifications thereto relating to mediation.  I will immediately contact the Mediation Program Administrator, and any parties for whom I have accepted appointment as a mediator, upon learning I am no longer qualified to serve pursuant to the provisions of Local Bankruptcy Rule 9019-3.</w:t>
      </w:r>
    </w:p>
    <w:p w14:paraId="7242F7B0" w14:textId="77777777" w:rsidR="00035A38" w:rsidRPr="00EB0B87" w:rsidRDefault="00035A38" w:rsidP="00521428">
      <w:pPr>
        <w:numPr>
          <w:ilvl w:val="12"/>
          <w:numId w:val="0"/>
        </w:numPr>
        <w:spacing w:line="259" w:lineRule="auto"/>
        <w:jc w:val="both"/>
        <w:rPr>
          <w:sz w:val="22"/>
          <w:szCs w:val="22"/>
        </w:rPr>
      </w:pPr>
    </w:p>
    <w:p w14:paraId="0E251D64" w14:textId="77777777" w:rsidR="00035A38" w:rsidRPr="00EB0B87" w:rsidRDefault="00035A38" w:rsidP="00521428">
      <w:pPr>
        <w:numPr>
          <w:ilvl w:val="12"/>
          <w:numId w:val="0"/>
        </w:numPr>
        <w:spacing w:line="259" w:lineRule="auto"/>
        <w:jc w:val="both"/>
        <w:rPr>
          <w:sz w:val="22"/>
          <w:szCs w:val="22"/>
        </w:rPr>
      </w:pPr>
      <w:r w:rsidRPr="00EB0B87">
        <w:rPr>
          <w:sz w:val="22"/>
          <w:szCs w:val="22"/>
        </w:rPr>
        <w:tab/>
        <w:t>If I am applying for appointment as an attorney mediator, I certify that I am a member in good standing of the state and federal bar(s) listed above.  If I am applying for appointment as a non-attorney mediator, I certify that I am a member in good standing of my profession.</w:t>
      </w:r>
    </w:p>
    <w:p w14:paraId="40E541F2" w14:textId="77777777" w:rsidR="00035A38" w:rsidRPr="00EB0B87" w:rsidRDefault="00035A38" w:rsidP="00521428">
      <w:pPr>
        <w:numPr>
          <w:ilvl w:val="12"/>
          <w:numId w:val="0"/>
        </w:numPr>
        <w:spacing w:line="259" w:lineRule="auto"/>
        <w:jc w:val="both"/>
        <w:rPr>
          <w:sz w:val="22"/>
          <w:szCs w:val="22"/>
        </w:rPr>
      </w:pPr>
    </w:p>
    <w:p w14:paraId="361FB8BB" w14:textId="77777777" w:rsidR="00035A38" w:rsidRPr="00EB0B87" w:rsidRDefault="00035A38" w:rsidP="00521428">
      <w:pPr>
        <w:numPr>
          <w:ilvl w:val="12"/>
          <w:numId w:val="0"/>
        </w:numPr>
        <w:spacing w:line="259" w:lineRule="auto"/>
        <w:jc w:val="both"/>
        <w:rPr>
          <w:sz w:val="22"/>
          <w:szCs w:val="22"/>
        </w:rPr>
      </w:pPr>
      <w:r w:rsidRPr="00EB0B87">
        <w:rPr>
          <w:sz w:val="22"/>
          <w:szCs w:val="22"/>
        </w:rPr>
        <w:tab/>
        <w:t>I consent to disclosure of the information contained in this Application to Court personnel and to the parties and their representatives whose matters have been referred to the Bankruptcy Mediation Program of this Court.</w:t>
      </w:r>
    </w:p>
    <w:p w14:paraId="79FEB346" w14:textId="77777777" w:rsidR="00035A38" w:rsidRPr="00EB0B87" w:rsidRDefault="00035A38" w:rsidP="00521428">
      <w:pPr>
        <w:numPr>
          <w:ilvl w:val="12"/>
          <w:numId w:val="0"/>
        </w:numPr>
        <w:spacing w:line="259" w:lineRule="auto"/>
        <w:jc w:val="both"/>
        <w:rPr>
          <w:sz w:val="22"/>
          <w:szCs w:val="22"/>
        </w:rPr>
      </w:pPr>
    </w:p>
    <w:p w14:paraId="3B30805D" w14:textId="77777777" w:rsidR="00035A38" w:rsidRPr="00EB0B87" w:rsidRDefault="00035A38" w:rsidP="00521428">
      <w:pPr>
        <w:numPr>
          <w:ilvl w:val="12"/>
          <w:numId w:val="0"/>
        </w:numPr>
        <w:spacing w:line="259" w:lineRule="auto"/>
        <w:jc w:val="both"/>
        <w:rPr>
          <w:sz w:val="22"/>
          <w:szCs w:val="22"/>
        </w:rPr>
      </w:pPr>
      <w:r w:rsidRPr="00EB0B87">
        <w:rPr>
          <w:sz w:val="22"/>
          <w:szCs w:val="22"/>
        </w:rPr>
        <w:tab/>
        <w:t>I declare under penalty of perjury that the information contained in this Application is true and correct.</w:t>
      </w:r>
    </w:p>
    <w:p w14:paraId="4EB9340B" w14:textId="77777777" w:rsidR="00035A38" w:rsidRPr="00EB0B87" w:rsidRDefault="00035A38" w:rsidP="00035A38">
      <w:pPr>
        <w:numPr>
          <w:ilvl w:val="12"/>
          <w:numId w:val="0"/>
        </w:numPr>
        <w:jc w:val="both"/>
        <w:rPr>
          <w:sz w:val="22"/>
          <w:szCs w:val="22"/>
        </w:rPr>
      </w:pPr>
    </w:p>
    <w:p w14:paraId="320E760B" w14:textId="77777777" w:rsidR="00035A38" w:rsidRPr="00EB0B87" w:rsidRDefault="00035A38" w:rsidP="00035A38">
      <w:pPr>
        <w:numPr>
          <w:ilvl w:val="12"/>
          <w:numId w:val="0"/>
        </w:numPr>
        <w:jc w:val="both"/>
        <w:rPr>
          <w:sz w:val="22"/>
          <w:szCs w:val="22"/>
        </w:rPr>
      </w:pPr>
      <w:r w:rsidRPr="00EB0B87">
        <w:rPr>
          <w:sz w:val="22"/>
          <w:szCs w:val="22"/>
        </w:rPr>
        <w:tab/>
      </w:r>
      <w:r w:rsidRPr="00EB0B87">
        <w:rPr>
          <w:sz w:val="22"/>
          <w:szCs w:val="22"/>
        </w:rPr>
        <w:tab/>
        <w:t>Executed on ____________ __, ______ at ___________________, ____________________.</w:t>
      </w:r>
    </w:p>
    <w:p w14:paraId="6FD35AFC" w14:textId="77777777" w:rsidR="00035A38" w:rsidRPr="00EB0B87" w:rsidRDefault="00035A38" w:rsidP="00035A38">
      <w:pPr>
        <w:numPr>
          <w:ilvl w:val="12"/>
          <w:numId w:val="0"/>
        </w:numPr>
        <w:ind w:left="8190" w:hanging="5310"/>
        <w:jc w:val="both"/>
        <w:rPr>
          <w:sz w:val="22"/>
          <w:szCs w:val="22"/>
        </w:rPr>
      </w:pPr>
      <w:r w:rsidRPr="00EB0B87">
        <w:rPr>
          <w:sz w:val="22"/>
          <w:szCs w:val="22"/>
        </w:rPr>
        <w:t xml:space="preserve"> </w:t>
      </w:r>
      <w:r w:rsidR="00301633">
        <w:rPr>
          <w:sz w:val="22"/>
          <w:szCs w:val="22"/>
        </w:rPr>
        <w:t xml:space="preserve"> </w:t>
      </w:r>
      <w:r w:rsidRPr="00EB0B87">
        <w:rPr>
          <w:sz w:val="22"/>
          <w:szCs w:val="22"/>
        </w:rPr>
        <w:t xml:space="preserve">   (date)           (year)             </w:t>
      </w:r>
      <w:r w:rsidR="00AC706F">
        <w:rPr>
          <w:sz w:val="22"/>
          <w:szCs w:val="22"/>
        </w:rPr>
        <w:t xml:space="preserve"> </w:t>
      </w:r>
      <w:r w:rsidRPr="00EB0B87">
        <w:rPr>
          <w:sz w:val="22"/>
          <w:szCs w:val="22"/>
        </w:rPr>
        <w:t xml:space="preserve">     (city)                           (state)</w:t>
      </w:r>
    </w:p>
    <w:p w14:paraId="1A567155" w14:textId="77777777" w:rsidR="00035A38" w:rsidRPr="00EB0B87" w:rsidRDefault="00035A38" w:rsidP="00035A38">
      <w:pPr>
        <w:numPr>
          <w:ilvl w:val="12"/>
          <w:numId w:val="0"/>
        </w:numPr>
        <w:jc w:val="both"/>
        <w:rPr>
          <w:sz w:val="22"/>
          <w:szCs w:val="22"/>
        </w:rPr>
      </w:pPr>
    </w:p>
    <w:p w14:paraId="0146800E" w14:textId="77777777" w:rsidR="00035A38" w:rsidRPr="00EB0B87" w:rsidRDefault="00035A38" w:rsidP="00521428">
      <w:pPr>
        <w:numPr>
          <w:ilvl w:val="12"/>
          <w:numId w:val="0"/>
        </w:numPr>
        <w:spacing w:line="259" w:lineRule="auto"/>
        <w:jc w:val="both"/>
        <w:rPr>
          <w:sz w:val="22"/>
          <w:szCs w:val="22"/>
        </w:rPr>
      </w:pPr>
      <w:r w:rsidRPr="00EB0B87">
        <w:rPr>
          <w:sz w:val="22"/>
          <w:szCs w:val="22"/>
        </w:rPr>
        <w:tab/>
        <w:t>By typing my name in the box below, it is my intent to affix my signature to this application as though it were my handwritten signature. I understand and accept that this digital signature shall have the full force and effect of a handwritten signature.</w:t>
      </w:r>
    </w:p>
    <w:p w14:paraId="08AB5914" w14:textId="77777777" w:rsidR="00035A38" w:rsidRPr="00EB0B87" w:rsidRDefault="00035A38" w:rsidP="00035A38">
      <w:pPr>
        <w:numPr>
          <w:ilvl w:val="12"/>
          <w:numId w:val="0"/>
        </w:numPr>
        <w:jc w:val="both"/>
        <w:rPr>
          <w:sz w:val="22"/>
          <w:szCs w:val="22"/>
        </w:rPr>
      </w:pPr>
    </w:p>
    <w:p w14:paraId="30850C64" w14:textId="77777777" w:rsidR="00035A38" w:rsidRPr="00EB0B87" w:rsidRDefault="00035A38" w:rsidP="00035A38">
      <w:pPr>
        <w:numPr>
          <w:ilvl w:val="12"/>
          <w:numId w:val="0"/>
        </w:numPr>
        <w:jc w:val="both"/>
        <w:rPr>
          <w:sz w:val="22"/>
          <w:szCs w:val="22"/>
        </w:rPr>
      </w:pPr>
    </w:p>
    <w:p w14:paraId="7B39192D" w14:textId="77777777" w:rsidR="00035A38" w:rsidRPr="00DF33E4" w:rsidRDefault="00035A38" w:rsidP="00035A38">
      <w:pPr>
        <w:numPr>
          <w:ilvl w:val="12"/>
          <w:numId w:val="0"/>
        </w:numPr>
        <w:jc w:val="center"/>
        <w:rPr>
          <w:sz w:val="22"/>
          <w:szCs w:val="22"/>
        </w:rPr>
      </w:pPr>
      <w:r w:rsidRPr="00EB0B87">
        <w:rPr>
          <w:sz w:val="22"/>
          <w:szCs w:val="22"/>
        </w:rPr>
        <w:t>_____________________________________________</w:t>
      </w:r>
    </w:p>
    <w:p w14:paraId="5887C86C" w14:textId="77777777" w:rsidR="00035A38" w:rsidRDefault="00035A38" w:rsidP="00035A38">
      <w:pPr>
        <w:numPr>
          <w:ilvl w:val="12"/>
          <w:numId w:val="0"/>
        </w:numPr>
        <w:rPr>
          <w:sz w:val="22"/>
          <w:szCs w:val="22"/>
        </w:rPr>
      </w:pPr>
    </w:p>
    <w:p w14:paraId="6C20BD36" w14:textId="77777777" w:rsidR="001063FB" w:rsidRDefault="001063FB" w:rsidP="00035A38">
      <w:pPr>
        <w:numPr>
          <w:ilvl w:val="12"/>
          <w:numId w:val="0"/>
        </w:numPr>
        <w:rPr>
          <w:sz w:val="22"/>
          <w:szCs w:val="22"/>
        </w:rPr>
      </w:pPr>
    </w:p>
    <w:p w14:paraId="3F07A2A0" w14:textId="77777777" w:rsidR="001063FB" w:rsidRDefault="001063FB" w:rsidP="00035A38">
      <w:pPr>
        <w:numPr>
          <w:ilvl w:val="12"/>
          <w:numId w:val="0"/>
        </w:numPr>
        <w:rPr>
          <w:sz w:val="22"/>
          <w:szCs w:val="22"/>
        </w:rPr>
      </w:pPr>
    </w:p>
    <w:p w14:paraId="27A6E1DD" w14:textId="77777777" w:rsidR="001063FB" w:rsidRDefault="001063FB" w:rsidP="00035A38">
      <w:pPr>
        <w:numPr>
          <w:ilvl w:val="12"/>
          <w:numId w:val="0"/>
        </w:numPr>
        <w:rPr>
          <w:sz w:val="22"/>
          <w:szCs w:val="22"/>
        </w:rPr>
      </w:pPr>
    </w:p>
    <w:p w14:paraId="483397D4" w14:textId="77777777" w:rsidR="001063FB" w:rsidRDefault="001063FB" w:rsidP="00035A38">
      <w:pPr>
        <w:numPr>
          <w:ilvl w:val="12"/>
          <w:numId w:val="0"/>
        </w:numPr>
        <w:rPr>
          <w:sz w:val="22"/>
          <w:szCs w:val="22"/>
        </w:rPr>
      </w:pPr>
    </w:p>
    <w:p w14:paraId="7E5470DC" w14:textId="77777777" w:rsidR="001063FB" w:rsidRPr="00DF33E4" w:rsidRDefault="001063FB" w:rsidP="00035A38">
      <w:pPr>
        <w:numPr>
          <w:ilvl w:val="12"/>
          <w:numId w:val="0"/>
        </w:numPr>
        <w:rPr>
          <w:sz w:val="22"/>
          <w:szCs w:val="22"/>
        </w:rPr>
      </w:pPr>
    </w:p>
    <w:p w14:paraId="087AA7C1" w14:textId="6D368AC5" w:rsidR="001063FB" w:rsidRDefault="001063FB" w:rsidP="001063FB">
      <w:pPr>
        <w:jc w:val="both"/>
        <w:rPr>
          <w:b/>
        </w:rPr>
      </w:pPr>
    </w:p>
    <w:p w14:paraId="64824617" w14:textId="77777777" w:rsidR="00CD3157" w:rsidRDefault="00CD3157" w:rsidP="001063FB">
      <w:pPr>
        <w:jc w:val="both"/>
        <w:rPr>
          <w:b/>
        </w:rPr>
      </w:pPr>
    </w:p>
    <w:sectPr w:rsidR="00CD3157" w:rsidSect="00446CB8">
      <w:headerReference w:type="even" r:id="rId8"/>
      <w:headerReference w:type="default" r:id="rId9"/>
      <w:footerReference w:type="even" r:id="rId10"/>
      <w:footerReference w:type="default" r:id="rId11"/>
      <w:headerReference w:type="first" r:id="rId12"/>
      <w:footerReference w:type="first" r:id="rId13"/>
      <w:pgSz w:w="12240" w:h="15840" w:code="1"/>
      <w:pgMar w:top="1296" w:right="1080" w:bottom="1296" w:left="108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A24E" w14:textId="77777777" w:rsidR="00367077" w:rsidRDefault="00367077" w:rsidP="001E3035">
      <w:r>
        <w:separator/>
      </w:r>
    </w:p>
  </w:endnote>
  <w:endnote w:type="continuationSeparator" w:id="0">
    <w:p w14:paraId="371934C7" w14:textId="77777777" w:rsidR="00367077" w:rsidRDefault="00367077"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35C" w14:textId="77777777" w:rsidR="00E16F36" w:rsidRDefault="00E16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7269" w14:textId="6CD63EFB" w:rsidR="00E16F36" w:rsidRDefault="00E16F36">
    <w:pPr>
      <w:pStyle w:val="Footer"/>
    </w:pPr>
    <w:r w:rsidRPr="001063FB">
      <w:rPr>
        <w:b/>
      </w:rPr>
      <w:t xml:space="preserve">PAWB Local Form </w:t>
    </w:r>
    <w:r>
      <w:rPr>
        <w:b/>
      </w:rPr>
      <w:t>31</w:t>
    </w:r>
    <w:r w:rsidRPr="001063FB">
      <w:rPr>
        <w:b/>
      </w:rPr>
      <w:t xml:space="preserve"> </w:t>
    </w:r>
    <w:r>
      <w:rPr>
        <w:b/>
      </w:rPr>
      <w:t>(07/13)</w:t>
    </w:r>
    <w:r>
      <w:rPr>
        <w:b/>
      </w:rPr>
      <w:tab/>
    </w:r>
    <w:r>
      <w:rPr>
        <w:b/>
      </w:rPr>
      <w:tab/>
    </w:r>
    <w:r w:rsidRPr="00E16F36">
      <w:rPr>
        <w:b/>
      </w:rPr>
      <w:t xml:space="preserve">Page </w:t>
    </w:r>
    <w:r w:rsidRPr="00E16F36">
      <w:rPr>
        <w:b/>
        <w:bCs/>
      </w:rPr>
      <w:fldChar w:fldCharType="begin"/>
    </w:r>
    <w:r w:rsidRPr="00E16F36">
      <w:rPr>
        <w:b/>
        <w:bCs/>
      </w:rPr>
      <w:instrText xml:space="preserve"> PAGE  \* Arabic  \* MERGEFORMAT </w:instrText>
    </w:r>
    <w:r w:rsidRPr="00E16F36">
      <w:rPr>
        <w:b/>
        <w:bCs/>
      </w:rPr>
      <w:fldChar w:fldCharType="separate"/>
    </w:r>
    <w:r w:rsidRPr="00E16F36">
      <w:rPr>
        <w:b/>
        <w:bCs/>
        <w:noProof/>
      </w:rPr>
      <w:t>1</w:t>
    </w:r>
    <w:r w:rsidRPr="00E16F36">
      <w:rPr>
        <w:b/>
        <w:bCs/>
      </w:rPr>
      <w:fldChar w:fldCharType="end"/>
    </w:r>
    <w:r w:rsidRPr="00E16F36">
      <w:rPr>
        <w:b/>
      </w:rPr>
      <w:t xml:space="preserve"> of </w:t>
    </w:r>
    <w:r w:rsidRPr="00E16F36">
      <w:rPr>
        <w:b/>
        <w:bCs/>
      </w:rPr>
      <w:fldChar w:fldCharType="begin"/>
    </w:r>
    <w:r w:rsidRPr="00E16F36">
      <w:rPr>
        <w:b/>
        <w:bCs/>
      </w:rPr>
      <w:instrText xml:space="preserve"> NUMPAGES  \* Arabic  \* MERGEFORMAT </w:instrText>
    </w:r>
    <w:r w:rsidRPr="00E16F36">
      <w:rPr>
        <w:b/>
        <w:bCs/>
      </w:rPr>
      <w:fldChar w:fldCharType="separate"/>
    </w:r>
    <w:r w:rsidRPr="00E16F36">
      <w:rPr>
        <w:b/>
        <w:bCs/>
        <w:noProof/>
      </w:rPr>
      <w:t>2</w:t>
    </w:r>
    <w:r w:rsidRPr="00E16F3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7637" w14:textId="77777777" w:rsidR="00E16F36" w:rsidRDefault="00E16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DC49" w14:textId="77777777" w:rsidR="00367077" w:rsidRDefault="00367077" w:rsidP="001E3035">
      <w:r>
        <w:separator/>
      </w:r>
    </w:p>
  </w:footnote>
  <w:footnote w:type="continuationSeparator" w:id="0">
    <w:p w14:paraId="5F90DC75" w14:textId="77777777" w:rsidR="00367077" w:rsidRDefault="00367077"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4F35" w14:textId="77777777" w:rsidR="00E16F36" w:rsidRDefault="00E16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2F79" w14:textId="77777777" w:rsidR="00E16F36" w:rsidRDefault="00E16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5005" w14:textId="77777777" w:rsidR="00E16F36" w:rsidRDefault="00E16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A62"/>
    <w:multiLevelType w:val="hybridMultilevel"/>
    <w:tmpl w:val="9BE67774"/>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673A2D"/>
    <w:multiLevelType w:val="hybridMultilevel"/>
    <w:tmpl w:val="563A7FF2"/>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7"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F2540"/>
    <w:multiLevelType w:val="hybridMultilevel"/>
    <w:tmpl w:val="8FF05246"/>
    <w:lvl w:ilvl="0" w:tplc="FD30A50A">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3A785F57"/>
    <w:multiLevelType w:val="multilevel"/>
    <w:tmpl w:val="35C094DE"/>
    <w:lvl w:ilvl="0">
      <w:start w:val="4"/>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1"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47BD5AA7"/>
    <w:multiLevelType w:val="hybridMultilevel"/>
    <w:tmpl w:val="041A9CD6"/>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9"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29E5DE8"/>
    <w:multiLevelType w:val="hybridMultilevel"/>
    <w:tmpl w:val="563A7FF2"/>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1923296756">
    <w:abstractNumId w:val="14"/>
  </w:num>
  <w:num w:numId="2" w16cid:durableId="788233391">
    <w:abstractNumId w:val="7"/>
  </w:num>
  <w:num w:numId="3" w16cid:durableId="334305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9315058">
    <w:abstractNumId w:val="5"/>
  </w:num>
  <w:num w:numId="5" w16cid:durableId="855968750">
    <w:abstractNumId w:val="13"/>
  </w:num>
  <w:num w:numId="6" w16cid:durableId="1318923630">
    <w:abstractNumId w:val="10"/>
  </w:num>
  <w:num w:numId="7" w16cid:durableId="480778002">
    <w:abstractNumId w:val="9"/>
  </w:num>
  <w:num w:numId="8" w16cid:durableId="1172138301">
    <w:abstractNumId w:val="2"/>
  </w:num>
  <w:num w:numId="9" w16cid:durableId="491722088">
    <w:abstractNumId w:val="6"/>
  </w:num>
  <w:num w:numId="10" w16cid:durableId="2122601859">
    <w:abstractNumId w:val="18"/>
  </w:num>
  <w:num w:numId="11" w16cid:durableId="1349941756">
    <w:abstractNumId w:val="16"/>
  </w:num>
  <w:num w:numId="12" w16cid:durableId="2027369154">
    <w:abstractNumId w:val="19"/>
  </w:num>
  <w:num w:numId="13" w16cid:durableId="1791705706">
    <w:abstractNumId w:val="3"/>
  </w:num>
  <w:num w:numId="14" w16cid:durableId="605963041">
    <w:abstractNumId w:val="15"/>
  </w:num>
  <w:num w:numId="15" w16cid:durableId="1587384">
    <w:abstractNumId w:val="11"/>
  </w:num>
  <w:num w:numId="16" w16cid:durableId="447550820">
    <w:abstractNumId w:val="17"/>
  </w:num>
  <w:num w:numId="17" w16cid:durableId="1667900426">
    <w:abstractNumId w:val="4"/>
  </w:num>
  <w:num w:numId="18" w16cid:durableId="1996104028">
    <w:abstractNumId w:val="0"/>
  </w:num>
  <w:num w:numId="19" w16cid:durableId="227616560">
    <w:abstractNumId w:val="1"/>
  </w:num>
  <w:num w:numId="20" w16cid:durableId="344092262">
    <w:abstractNumId w:val="12"/>
  </w:num>
  <w:num w:numId="21" w16cid:durableId="1785156141">
    <w:abstractNumId w:val="20"/>
  </w:num>
  <w:num w:numId="22" w16cid:durableId="71659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03480"/>
    <w:rsid w:val="000106BC"/>
    <w:rsid w:val="00017B26"/>
    <w:rsid w:val="00035A38"/>
    <w:rsid w:val="0005017E"/>
    <w:rsid w:val="00051BE6"/>
    <w:rsid w:val="00064BC3"/>
    <w:rsid w:val="000770B7"/>
    <w:rsid w:val="00086802"/>
    <w:rsid w:val="0009214C"/>
    <w:rsid w:val="000A229E"/>
    <w:rsid w:val="000A5D5C"/>
    <w:rsid w:val="000B3BDC"/>
    <w:rsid w:val="000D351B"/>
    <w:rsid w:val="000D4031"/>
    <w:rsid w:val="000E52C1"/>
    <w:rsid w:val="0010086F"/>
    <w:rsid w:val="001051CB"/>
    <w:rsid w:val="001063FB"/>
    <w:rsid w:val="00106883"/>
    <w:rsid w:val="00121193"/>
    <w:rsid w:val="00122CAB"/>
    <w:rsid w:val="00131A00"/>
    <w:rsid w:val="00146CDC"/>
    <w:rsid w:val="00151A1C"/>
    <w:rsid w:val="00155E68"/>
    <w:rsid w:val="0015748C"/>
    <w:rsid w:val="00163E28"/>
    <w:rsid w:val="0017021C"/>
    <w:rsid w:val="00175CF2"/>
    <w:rsid w:val="00190350"/>
    <w:rsid w:val="001B0DAA"/>
    <w:rsid w:val="001B3360"/>
    <w:rsid w:val="001B7787"/>
    <w:rsid w:val="001D7E10"/>
    <w:rsid w:val="001E03EB"/>
    <w:rsid w:val="001E290E"/>
    <w:rsid w:val="001E3035"/>
    <w:rsid w:val="0020665D"/>
    <w:rsid w:val="002124CD"/>
    <w:rsid w:val="002174C2"/>
    <w:rsid w:val="002271C7"/>
    <w:rsid w:val="00231449"/>
    <w:rsid w:val="00235CAA"/>
    <w:rsid w:val="00237D00"/>
    <w:rsid w:val="00244712"/>
    <w:rsid w:val="002531E8"/>
    <w:rsid w:val="00255F56"/>
    <w:rsid w:val="002606C9"/>
    <w:rsid w:val="00277E20"/>
    <w:rsid w:val="002824CC"/>
    <w:rsid w:val="002873B5"/>
    <w:rsid w:val="002948F4"/>
    <w:rsid w:val="002A6FEA"/>
    <w:rsid w:val="002C2A49"/>
    <w:rsid w:val="002E00A9"/>
    <w:rsid w:val="002E1286"/>
    <w:rsid w:val="002E1C79"/>
    <w:rsid w:val="002E726D"/>
    <w:rsid w:val="002F2366"/>
    <w:rsid w:val="00301633"/>
    <w:rsid w:val="00302CF7"/>
    <w:rsid w:val="003030E7"/>
    <w:rsid w:val="003050A0"/>
    <w:rsid w:val="0030563C"/>
    <w:rsid w:val="0031261A"/>
    <w:rsid w:val="00332C76"/>
    <w:rsid w:val="00341748"/>
    <w:rsid w:val="0035615D"/>
    <w:rsid w:val="00367077"/>
    <w:rsid w:val="0037273F"/>
    <w:rsid w:val="003755A4"/>
    <w:rsid w:val="00394E66"/>
    <w:rsid w:val="003A7D87"/>
    <w:rsid w:val="00402FAC"/>
    <w:rsid w:val="0043607F"/>
    <w:rsid w:val="00440C54"/>
    <w:rsid w:val="00446CB8"/>
    <w:rsid w:val="00465FFD"/>
    <w:rsid w:val="0047525F"/>
    <w:rsid w:val="00480781"/>
    <w:rsid w:val="0048544A"/>
    <w:rsid w:val="00491B92"/>
    <w:rsid w:val="00497A5A"/>
    <w:rsid w:val="004B33BA"/>
    <w:rsid w:val="004C21FD"/>
    <w:rsid w:val="004E275C"/>
    <w:rsid w:val="004E676C"/>
    <w:rsid w:val="005023A7"/>
    <w:rsid w:val="00512818"/>
    <w:rsid w:val="00521428"/>
    <w:rsid w:val="00542311"/>
    <w:rsid w:val="00545F23"/>
    <w:rsid w:val="0055102E"/>
    <w:rsid w:val="005512D1"/>
    <w:rsid w:val="00551FCE"/>
    <w:rsid w:val="00556F70"/>
    <w:rsid w:val="005661B2"/>
    <w:rsid w:val="005746F7"/>
    <w:rsid w:val="00583152"/>
    <w:rsid w:val="005D54F9"/>
    <w:rsid w:val="005F7349"/>
    <w:rsid w:val="0060003B"/>
    <w:rsid w:val="0060388D"/>
    <w:rsid w:val="00604574"/>
    <w:rsid w:val="006103E2"/>
    <w:rsid w:val="00622ED0"/>
    <w:rsid w:val="00634B95"/>
    <w:rsid w:val="00635625"/>
    <w:rsid w:val="006363BF"/>
    <w:rsid w:val="00642832"/>
    <w:rsid w:val="00645D28"/>
    <w:rsid w:val="006470A1"/>
    <w:rsid w:val="00647D7A"/>
    <w:rsid w:val="00661EC4"/>
    <w:rsid w:val="00677752"/>
    <w:rsid w:val="00681FD3"/>
    <w:rsid w:val="006B1BDD"/>
    <w:rsid w:val="006B3FC4"/>
    <w:rsid w:val="006C03BE"/>
    <w:rsid w:val="006D0499"/>
    <w:rsid w:val="006D553E"/>
    <w:rsid w:val="00713CF0"/>
    <w:rsid w:val="00715FB9"/>
    <w:rsid w:val="007244A9"/>
    <w:rsid w:val="00725EF6"/>
    <w:rsid w:val="00732FF0"/>
    <w:rsid w:val="00750E6C"/>
    <w:rsid w:val="0076660E"/>
    <w:rsid w:val="00783C7B"/>
    <w:rsid w:val="00784D0C"/>
    <w:rsid w:val="007B15B5"/>
    <w:rsid w:val="007C02CB"/>
    <w:rsid w:val="007D39B7"/>
    <w:rsid w:val="007E0E0B"/>
    <w:rsid w:val="007E0F69"/>
    <w:rsid w:val="007F35E9"/>
    <w:rsid w:val="00800727"/>
    <w:rsid w:val="0081775D"/>
    <w:rsid w:val="00822229"/>
    <w:rsid w:val="00824967"/>
    <w:rsid w:val="008271BA"/>
    <w:rsid w:val="00843C1D"/>
    <w:rsid w:val="00845457"/>
    <w:rsid w:val="00862359"/>
    <w:rsid w:val="008628DB"/>
    <w:rsid w:val="008653D6"/>
    <w:rsid w:val="00867FD0"/>
    <w:rsid w:val="008864DC"/>
    <w:rsid w:val="008B1305"/>
    <w:rsid w:val="008B7564"/>
    <w:rsid w:val="008C1FD7"/>
    <w:rsid w:val="008C7E74"/>
    <w:rsid w:val="008D6A11"/>
    <w:rsid w:val="008F0A45"/>
    <w:rsid w:val="008F26B7"/>
    <w:rsid w:val="00900BCD"/>
    <w:rsid w:val="009058B2"/>
    <w:rsid w:val="0091492F"/>
    <w:rsid w:val="009160EB"/>
    <w:rsid w:val="00921AC9"/>
    <w:rsid w:val="00931A4A"/>
    <w:rsid w:val="00933E5F"/>
    <w:rsid w:val="0094127E"/>
    <w:rsid w:val="00944AA6"/>
    <w:rsid w:val="00971714"/>
    <w:rsid w:val="00974415"/>
    <w:rsid w:val="009758FE"/>
    <w:rsid w:val="00982BBE"/>
    <w:rsid w:val="009972C3"/>
    <w:rsid w:val="009B2EFE"/>
    <w:rsid w:val="009D2EE7"/>
    <w:rsid w:val="009D36F6"/>
    <w:rsid w:val="009E2413"/>
    <w:rsid w:val="009E7FDA"/>
    <w:rsid w:val="009F6174"/>
    <w:rsid w:val="00A0732E"/>
    <w:rsid w:val="00A0796C"/>
    <w:rsid w:val="00A17DEC"/>
    <w:rsid w:val="00A374C4"/>
    <w:rsid w:val="00A45DCB"/>
    <w:rsid w:val="00A60CBC"/>
    <w:rsid w:val="00A92F05"/>
    <w:rsid w:val="00AB2BDF"/>
    <w:rsid w:val="00AC706F"/>
    <w:rsid w:val="00AD3D0E"/>
    <w:rsid w:val="00AD5693"/>
    <w:rsid w:val="00AD6A0D"/>
    <w:rsid w:val="00AE4E2B"/>
    <w:rsid w:val="00B02CE7"/>
    <w:rsid w:val="00B05E1F"/>
    <w:rsid w:val="00B11E21"/>
    <w:rsid w:val="00B36D49"/>
    <w:rsid w:val="00B7082B"/>
    <w:rsid w:val="00B722B7"/>
    <w:rsid w:val="00B740B1"/>
    <w:rsid w:val="00B75CE5"/>
    <w:rsid w:val="00B95CF6"/>
    <w:rsid w:val="00BA1763"/>
    <w:rsid w:val="00BA23CC"/>
    <w:rsid w:val="00BA354B"/>
    <w:rsid w:val="00BA402D"/>
    <w:rsid w:val="00BA668F"/>
    <w:rsid w:val="00BC0B95"/>
    <w:rsid w:val="00BD16EE"/>
    <w:rsid w:val="00BE5A4E"/>
    <w:rsid w:val="00BF0D9C"/>
    <w:rsid w:val="00BF1E68"/>
    <w:rsid w:val="00BF32AB"/>
    <w:rsid w:val="00BF6904"/>
    <w:rsid w:val="00BF69EB"/>
    <w:rsid w:val="00C07A65"/>
    <w:rsid w:val="00C31803"/>
    <w:rsid w:val="00C4492A"/>
    <w:rsid w:val="00C56D4D"/>
    <w:rsid w:val="00C71F05"/>
    <w:rsid w:val="00C83A14"/>
    <w:rsid w:val="00C9733E"/>
    <w:rsid w:val="00CA1419"/>
    <w:rsid w:val="00CA7EAB"/>
    <w:rsid w:val="00CD3157"/>
    <w:rsid w:val="00CF1E37"/>
    <w:rsid w:val="00CF2C46"/>
    <w:rsid w:val="00D0769C"/>
    <w:rsid w:val="00D12D20"/>
    <w:rsid w:val="00D13EFB"/>
    <w:rsid w:val="00D20CBA"/>
    <w:rsid w:val="00D306A8"/>
    <w:rsid w:val="00D53FFE"/>
    <w:rsid w:val="00D54339"/>
    <w:rsid w:val="00D64D4F"/>
    <w:rsid w:val="00D65C0C"/>
    <w:rsid w:val="00D8349F"/>
    <w:rsid w:val="00D85914"/>
    <w:rsid w:val="00DA2E19"/>
    <w:rsid w:val="00DA48F2"/>
    <w:rsid w:val="00DB636E"/>
    <w:rsid w:val="00DD3D29"/>
    <w:rsid w:val="00DE473B"/>
    <w:rsid w:val="00E00889"/>
    <w:rsid w:val="00E14B7A"/>
    <w:rsid w:val="00E16F36"/>
    <w:rsid w:val="00E35223"/>
    <w:rsid w:val="00E35D0A"/>
    <w:rsid w:val="00E41A77"/>
    <w:rsid w:val="00E45B68"/>
    <w:rsid w:val="00E8137F"/>
    <w:rsid w:val="00E81A59"/>
    <w:rsid w:val="00E90F6E"/>
    <w:rsid w:val="00E95573"/>
    <w:rsid w:val="00E95C4D"/>
    <w:rsid w:val="00E97C41"/>
    <w:rsid w:val="00EC0C31"/>
    <w:rsid w:val="00EC520D"/>
    <w:rsid w:val="00ED3536"/>
    <w:rsid w:val="00ED5248"/>
    <w:rsid w:val="00EE10F9"/>
    <w:rsid w:val="00F03011"/>
    <w:rsid w:val="00F0671C"/>
    <w:rsid w:val="00F079BC"/>
    <w:rsid w:val="00F17563"/>
    <w:rsid w:val="00F175F9"/>
    <w:rsid w:val="00F222CF"/>
    <w:rsid w:val="00F26D19"/>
    <w:rsid w:val="00F40C08"/>
    <w:rsid w:val="00F435FF"/>
    <w:rsid w:val="00F502AC"/>
    <w:rsid w:val="00F82920"/>
    <w:rsid w:val="00F934AF"/>
    <w:rsid w:val="00F954CF"/>
    <w:rsid w:val="00FA2E82"/>
    <w:rsid w:val="00FB7273"/>
    <w:rsid w:val="00FC7057"/>
    <w:rsid w:val="00FD693D"/>
    <w:rsid w:val="00FD71FC"/>
    <w:rsid w:val="00FE081D"/>
    <w:rsid w:val="00FE148D"/>
    <w:rsid w:val="00FE5D1B"/>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89C37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96923367-DF90-4981-8E95-DE752151A2F0}">
  <ds:schemaRefs>
    <ds:schemaRef ds:uri="http://schemas.openxmlformats.org/officeDocument/2006/bibliography"/>
  </ds:schemaRefs>
</ds:datastoreItem>
</file>

<file path=customXml/itemProps2.xml><?xml version="1.0" encoding="utf-8"?>
<ds:datastoreItem xmlns:ds="http://schemas.openxmlformats.org/officeDocument/2006/customXml" ds:itemID="{A218F3C7-3E41-45B2-9023-698A6E8D0A3D}"/>
</file>

<file path=customXml/itemProps3.xml><?xml version="1.0" encoding="utf-8"?>
<ds:datastoreItem xmlns:ds="http://schemas.openxmlformats.org/officeDocument/2006/customXml" ds:itemID="{6036C378-AF7C-4E2A-92F7-FD170CCA0EC6}"/>
</file>

<file path=customXml/itemProps4.xml><?xml version="1.0" encoding="utf-8"?>
<ds:datastoreItem xmlns:ds="http://schemas.openxmlformats.org/officeDocument/2006/customXml" ds:itemID="{9DC7FDB0-00E2-4C94-986C-468F78FE9DAC}"/>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2023-07-21T16:06:00Z</dcterms:created>
  <dcterms:modified xsi:type="dcterms:W3CDTF">2023-07-21T16:07:00Z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