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079A6" w14:textId="6FDB851B" w:rsidR="00B1221B" w:rsidRPr="00707D89" w:rsidRDefault="00125F77" w:rsidP="00750351">
      <w:pPr>
        <w:pStyle w:val="Heading1"/>
        <w:spacing w:before="61"/>
      </w:pPr>
      <w:r w:rsidRPr="00707D89">
        <w:rPr>
          <w:rFonts w:ascii="Arial Black" w:hAnsi="Arial Black"/>
          <w:b w:val="0"/>
          <w:noProof/>
          <w:kern w:val="32"/>
          <w:sz w:val="29"/>
          <w:szCs w:val="28"/>
          <w:lang w:bidi="ar-S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A0CF692" wp14:editId="640AE7CB">
                <wp:simplePos x="0" y="0"/>
                <wp:positionH relativeFrom="margin">
                  <wp:posOffset>108585</wp:posOffset>
                </wp:positionH>
                <wp:positionV relativeFrom="paragraph">
                  <wp:posOffset>-97790</wp:posOffset>
                </wp:positionV>
                <wp:extent cx="4829810" cy="1790700"/>
                <wp:effectExtent l="0" t="0" r="27940" b="1905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9810" cy="1790700"/>
                          <a:chOff x="684" y="-969"/>
                          <a:chExt cx="2894" cy="2454"/>
                        </a:xfrm>
                      </wpg:grpSpPr>
                      <wps:wsp>
                        <wps:cNvPr id="2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84" y="-969"/>
                            <a:ext cx="2894" cy="2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27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C16E6E0" w14:textId="77777777" w:rsidR="00125F77" w:rsidRPr="00125F77" w:rsidRDefault="00125F77" w:rsidP="00125F77">
                              <w:pPr>
                                <w:tabs>
                                  <w:tab w:val="left" w:pos="2520"/>
                                  <w:tab w:val="left" w:pos="7020"/>
                                  <w:tab w:val="left" w:pos="10440"/>
                                </w:tabs>
                                <w:spacing w:before="4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25F7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United States Bankruptcy Court for the Western District of Pennsylvania</w:t>
                              </w:r>
                            </w:p>
                            <w:p w14:paraId="1A52D155" w14:textId="77777777" w:rsidR="002B3303" w:rsidRDefault="002B3303" w:rsidP="002B3303">
                              <w:pPr>
                                <w:pStyle w:val="cue2"/>
                                <w:tabs>
                                  <w:tab w:val="left" w:pos="1170"/>
                                  <w:tab w:val="left" w:pos="6390"/>
                                </w:tabs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6F2DE3DA" w14:textId="251FABD2" w:rsidR="00C2284A" w:rsidRPr="00707D89" w:rsidRDefault="00B53FC9" w:rsidP="00C76903">
                              <w:pPr>
                                <w:pStyle w:val="cue2"/>
                                <w:tabs>
                                  <w:tab w:val="left" w:pos="1170"/>
                                  <w:tab w:val="left" w:pos="6390"/>
                                </w:tabs>
                                <w:spacing w:before="360" w:after="0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1.a. </w:t>
                              </w:r>
                              <w:r w:rsidR="00C2284A" w:rsidRPr="00707D89">
                                <w:rPr>
                                  <w:sz w:val="20"/>
                                  <w:szCs w:val="20"/>
                                </w:rPr>
                                <w:t>Debtor 1</w:t>
                              </w:r>
                              <w:r w:rsidR="00C2284A" w:rsidRPr="00707D89">
                                <w:tab/>
                                <w:t xml:space="preserve">  </w:t>
                              </w:r>
                              <w:r>
                                <w:t xml:space="preserve">  </w:t>
                              </w:r>
                              <w:r w:rsidR="00C2284A" w:rsidRPr="00707D89">
                                <w:rPr>
                                  <w:sz w:val="20"/>
                                  <w:szCs w:val="20"/>
                                </w:rPr>
                                <w:t xml:space="preserve">______________________________________________ </w:t>
                              </w:r>
                            </w:p>
                            <w:p w14:paraId="4E8B0314" w14:textId="4B0F56E7" w:rsidR="00C2284A" w:rsidRPr="00707D89" w:rsidRDefault="00C2284A" w:rsidP="00C2284A">
                              <w:pPr>
                                <w:tabs>
                                  <w:tab w:val="left" w:pos="990"/>
                                  <w:tab w:val="left" w:pos="2790"/>
                                  <w:tab w:val="left" w:pos="4500"/>
                                </w:tabs>
                                <w:rPr>
                                  <w:rFonts w:ascii="Arial" w:hAnsi="Arial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707D89">
                                <w:tab/>
                                <w:t xml:space="preserve">    </w:t>
                              </w:r>
                              <w:r w:rsidR="00B53FC9">
                                <w:t xml:space="preserve"> </w:t>
                              </w:r>
                              <w:r w:rsidRPr="00707D89">
                                <w:t xml:space="preserve"> </w:t>
                              </w:r>
                              <w:r w:rsidRPr="00707D89">
                                <w:rPr>
                                  <w:rFonts w:ascii="Arial" w:hAnsi="Arial"/>
                                  <w:bCs/>
                                  <w:sz w:val="16"/>
                                  <w:szCs w:val="16"/>
                                </w:rPr>
                                <w:t>First Name</w:t>
                              </w:r>
                              <w:r w:rsidRPr="00707D89">
                                <w:rPr>
                                  <w:rFonts w:ascii="Arial" w:hAnsi="Arial"/>
                                  <w:bCs/>
                                  <w:sz w:val="16"/>
                                  <w:szCs w:val="16"/>
                                </w:rPr>
                                <w:tab/>
                                <w:t>Middle Name</w:t>
                              </w:r>
                              <w:r w:rsidRPr="00707D89">
                                <w:rPr>
                                  <w:rFonts w:ascii="Arial" w:hAnsi="Arial"/>
                                  <w:bCs/>
                                  <w:sz w:val="16"/>
                                  <w:szCs w:val="16"/>
                                </w:rPr>
                                <w:tab/>
                                <w:t>Last Name</w:t>
                              </w:r>
                            </w:p>
                            <w:p w14:paraId="529BD688" w14:textId="4209FD98" w:rsidR="00C2284A" w:rsidRPr="00707D89" w:rsidRDefault="00B53FC9" w:rsidP="00C2284A">
                              <w:pPr>
                                <w:tabs>
                                  <w:tab w:val="left" w:pos="1260"/>
                                  <w:tab w:val="left" w:pos="2790"/>
                                  <w:tab w:val="left" w:pos="4500"/>
                                  <w:tab w:val="left" w:pos="6390"/>
                                </w:tabs>
                                <w:spacing w:before="120"/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Cs/>
                                  <w:sz w:val="20"/>
                                  <w:szCs w:val="20"/>
                                </w:rPr>
                                <w:t xml:space="preserve">1.b. </w:t>
                              </w:r>
                              <w:r w:rsidR="00C2284A" w:rsidRPr="00707D89">
                                <w:rPr>
                                  <w:rFonts w:ascii="Arial" w:hAnsi="Arial"/>
                                  <w:bCs/>
                                  <w:sz w:val="20"/>
                                  <w:szCs w:val="20"/>
                                </w:rPr>
                                <w:t>Debtor 2</w:t>
                              </w:r>
                              <w:r>
                                <w:rPr>
                                  <w:rFonts w:ascii="Arial" w:hAnsi="Arial"/>
                                  <w:bCs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C76903">
                                <w:rPr>
                                  <w:rFonts w:ascii="Arial" w:hAnsi="Arial"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C2284A" w:rsidRPr="00707D89">
                                <w:rPr>
                                  <w:rFonts w:ascii="Arial" w:hAnsi="Arial"/>
                                  <w:bCs/>
                                  <w:sz w:val="20"/>
                                  <w:szCs w:val="20"/>
                                </w:rPr>
                                <w:t>______________________________________________</w:t>
                              </w:r>
                              <w:r w:rsidR="00C2284A" w:rsidRPr="00707D89">
                                <w:t xml:space="preserve"> </w:t>
                              </w:r>
                            </w:p>
                            <w:p w14:paraId="3F820CBA" w14:textId="5B8428BC" w:rsidR="00C2284A" w:rsidRPr="00707D89" w:rsidRDefault="00C2284A" w:rsidP="00C2284A">
                              <w:pPr>
                                <w:tabs>
                                  <w:tab w:val="left" w:pos="990"/>
                                  <w:tab w:val="left" w:pos="2790"/>
                                  <w:tab w:val="left" w:pos="4500"/>
                                </w:tabs>
                                <w:rPr>
                                  <w:rFonts w:ascii="Arial" w:hAnsi="Arial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707D89">
                                <w:rPr>
                                  <w:rFonts w:ascii="Arial" w:hAnsi="Arial"/>
                                  <w:bCs/>
                                  <w:sz w:val="16"/>
                                  <w:szCs w:val="16"/>
                                </w:rPr>
                                <w:t xml:space="preserve">(Spouse, </w:t>
                              </w:r>
                              <w:r w:rsidR="00802127">
                                <w:rPr>
                                  <w:rFonts w:ascii="Arial" w:hAnsi="Arial"/>
                                  <w:bCs/>
                                  <w:sz w:val="16"/>
                                  <w:szCs w:val="16"/>
                                </w:rPr>
                                <w:t>for</w:t>
                              </w:r>
                              <w:r w:rsidRPr="00707D89">
                                <w:rPr>
                                  <w:rFonts w:ascii="Arial" w:hAnsi="Arial"/>
                                  <w:bCs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="00B53FC9">
                                <w:rPr>
                                  <w:rFonts w:ascii="Arial" w:hAnsi="Arial"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802127">
                                <w:rPr>
                                  <w:rFonts w:ascii="Arial" w:hAnsi="Arial"/>
                                  <w:bCs/>
                                  <w:sz w:val="16"/>
                                  <w:szCs w:val="16"/>
                                </w:rPr>
                                <w:t xml:space="preserve">       </w:t>
                              </w:r>
                              <w:r w:rsidRPr="00707D89">
                                <w:rPr>
                                  <w:rFonts w:ascii="Arial" w:hAnsi="Arial"/>
                                  <w:bCs/>
                                  <w:sz w:val="16"/>
                                  <w:szCs w:val="16"/>
                                </w:rPr>
                                <w:t>First Name</w:t>
                              </w:r>
                              <w:r w:rsidRPr="00707D89">
                                <w:rPr>
                                  <w:rFonts w:ascii="Arial" w:hAnsi="Arial"/>
                                  <w:bCs/>
                                  <w:sz w:val="16"/>
                                  <w:szCs w:val="16"/>
                                </w:rPr>
                                <w:tab/>
                                <w:t>Middle Name</w:t>
                              </w:r>
                              <w:r w:rsidRPr="00707D89">
                                <w:rPr>
                                  <w:rFonts w:ascii="Arial" w:hAnsi="Arial"/>
                                  <w:bCs/>
                                  <w:sz w:val="16"/>
                                  <w:szCs w:val="16"/>
                                </w:rPr>
                                <w:tab/>
                                <w:t>Last Name</w:t>
                              </w:r>
                            </w:p>
                            <w:p w14:paraId="7B2F15EE" w14:textId="14F43376" w:rsidR="00C2284A" w:rsidRPr="00707D89" w:rsidRDefault="00802127" w:rsidP="00C2284A">
                              <w:pPr>
                                <w:tabs>
                                  <w:tab w:val="left" w:pos="6390"/>
                                  <w:tab w:val="left" w:pos="7020"/>
                                </w:tabs>
                                <w:rPr>
                                  <w:rFonts w:ascii="Arial" w:hAnsi="Arial"/>
                                  <w:bCs/>
                                  <w:sz w:val="12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Cs/>
                                  <w:sz w:val="16"/>
                                  <w:szCs w:val="16"/>
                                </w:rPr>
                                <w:t>joint cases)</w:t>
                              </w:r>
                              <w:r w:rsidR="00C2284A" w:rsidRPr="00707D89">
                                <w:rPr>
                                  <w:rFonts w:ascii="Arial" w:hAnsi="Arial"/>
                                  <w:bCs/>
                                  <w:sz w:val="10"/>
                                  <w:szCs w:val="16"/>
                                </w:rPr>
                                <w:tab/>
                              </w:r>
                            </w:p>
                            <w:p w14:paraId="2F76BFF1" w14:textId="0FECAE47" w:rsidR="00C2284A" w:rsidRPr="00B53FC9" w:rsidRDefault="00B53FC9" w:rsidP="002B3303">
                              <w:pPr>
                                <w:tabs>
                                  <w:tab w:val="left" w:pos="1260"/>
                                  <w:tab w:val="left" w:pos="2610"/>
                                  <w:tab w:val="left" w:pos="4500"/>
                                  <w:tab w:val="left" w:pos="7020"/>
                                  <w:tab w:val="left" w:pos="10440"/>
                                </w:tabs>
                                <w:spacing w:before="24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 xml:space="preserve">1.c. </w:t>
                              </w:r>
                              <w:r w:rsidR="00C2284A" w:rsidRPr="00B53FC9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 xml:space="preserve">Case </w:t>
                              </w:r>
                              <w:r w:rsidR="007D0107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>N</w:t>
                              </w:r>
                              <w:r w:rsidR="00C2284A" w:rsidRPr="00B53FC9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>umber: 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0"/>
                        <wps:cNvSpPr txBox="1">
                          <a:spLocks noChangeArrowheads="1"/>
                        </wps:cNvSpPr>
                        <wps:spPr bwMode="auto">
                          <a:xfrm flipV="1">
                            <a:off x="730" y="-600"/>
                            <a:ext cx="1571" cy="37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2207C3" w14:textId="4234CF38" w:rsidR="00C2284A" w:rsidRPr="00707D89" w:rsidRDefault="002B3303" w:rsidP="00664BE2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PART 1: </w:t>
                              </w:r>
                              <w:r w:rsidR="00664BE2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Case Information: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0CF692" id="Group 24" o:spid="_x0000_s1026" style="position:absolute;left:0;text-align:left;margin-left:8.55pt;margin-top:-7.7pt;width:380.3pt;height:141pt;z-index:251658240;mso-position-horizontal-relative:margin" coordorigin="684,-969" coordsize="2894,2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7" type="#_x0000_t202" style="position:absolute;left:684;top:-969;width:2894;height:2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">
                  <v:shadow opacity=".5" offset="6pt,6pt"/>
                  <v:textbox>
                    <w:txbxContent>
                      <w:p w14:paraId="4C16E6E0" w14:textId="77777777" w:rsidR="00125F77" w:rsidRPr="00125F77" w:rsidRDefault="00125F77" w:rsidP="00125F77">
                        <w:pPr>
                          <w:tabs>
                            <w:tab w:val="left" w:pos="2520"/>
                            <w:tab w:val="left" w:pos="7020"/>
                            <w:tab w:val="left" w:pos="10440"/>
                          </w:tabs>
                          <w:spacing w:before="4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125F7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United States Bankruptcy Court for the Western District of Pennsylvania</w:t>
                        </w:r>
                      </w:p>
                      <w:p w14:paraId="1A52D155" w14:textId="77777777" w:rsidR="002B3303" w:rsidRDefault="002B3303" w:rsidP="002B3303">
                        <w:pPr>
                          <w:pStyle w:val="cue2"/>
                          <w:tabs>
                            <w:tab w:val="left" w:pos="1170"/>
                            <w:tab w:val="left" w:pos="6390"/>
                          </w:tabs>
                          <w:spacing w:after="0"/>
                          <w:rPr>
                            <w:sz w:val="20"/>
                            <w:szCs w:val="20"/>
                          </w:rPr>
                        </w:pPr>
                      </w:p>
                      <w:p w14:paraId="6F2DE3DA" w14:textId="251FABD2" w:rsidR="00C2284A" w:rsidRPr="00707D89" w:rsidRDefault="00B53FC9" w:rsidP="00C76903">
                        <w:pPr>
                          <w:pStyle w:val="cue2"/>
                          <w:tabs>
                            <w:tab w:val="left" w:pos="1170"/>
                            <w:tab w:val="left" w:pos="6390"/>
                          </w:tabs>
                          <w:spacing w:before="360" w:after="0"/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1.a. </w:t>
                        </w:r>
                        <w:r w:rsidR="00C2284A" w:rsidRPr="00707D89">
                          <w:rPr>
                            <w:sz w:val="20"/>
                            <w:szCs w:val="20"/>
                          </w:rPr>
                          <w:t>Debtor 1</w:t>
                        </w:r>
                        <w:r w:rsidR="00C2284A" w:rsidRPr="00707D89">
                          <w:tab/>
                          <w:t xml:space="preserve">  </w:t>
                        </w:r>
                        <w:r>
                          <w:t xml:space="preserve">  </w:t>
                        </w:r>
                        <w:r w:rsidR="00C2284A" w:rsidRPr="00707D89">
                          <w:rPr>
                            <w:sz w:val="20"/>
                            <w:szCs w:val="20"/>
                          </w:rPr>
                          <w:t xml:space="preserve">______________________________________________ </w:t>
                        </w:r>
                      </w:p>
                      <w:p w14:paraId="4E8B0314" w14:textId="4B0F56E7" w:rsidR="00C2284A" w:rsidRPr="00707D89" w:rsidRDefault="00C2284A" w:rsidP="00C2284A">
                        <w:pPr>
                          <w:tabs>
                            <w:tab w:val="left" w:pos="990"/>
                            <w:tab w:val="left" w:pos="2790"/>
                            <w:tab w:val="left" w:pos="4500"/>
                          </w:tabs>
                          <w:rPr>
                            <w:rFonts w:ascii="Arial" w:hAnsi="Arial"/>
                            <w:bCs/>
                            <w:sz w:val="20"/>
                            <w:szCs w:val="20"/>
                          </w:rPr>
                        </w:pPr>
                        <w:r w:rsidRPr="00707D89">
                          <w:tab/>
                          <w:t xml:space="preserve">    </w:t>
                        </w:r>
                        <w:r w:rsidR="00B53FC9">
                          <w:t xml:space="preserve"> </w:t>
                        </w:r>
                        <w:r w:rsidRPr="00707D89">
                          <w:t xml:space="preserve"> </w:t>
                        </w:r>
                        <w:r w:rsidRPr="00707D89">
                          <w:rPr>
                            <w:rFonts w:ascii="Arial" w:hAnsi="Arial"/>
                            <w:bCs/>
                            <w:sz w:val="16"/>
                            <w:szCs w:val="16"/>
                          </w:rPr>
                          <w:t>First Name</w:t>
                        </w:r>
                        <w:r w:rsidRPr="00707D89">
                          <w:rPr>
                            <w:rFonts w:ascii="Arial" w:hAnsi="Arial"/>
                            <w:bCs/>
                            <w:sz w:val="16"/>
                            <w:szCs w:val="16"/>
                          </w:rPr>
                          <w:tab/>
                          <w:t>Middle Name</w:t>
                        </w:r>
                        <w:r w:rsidRPr="00707D89">
                          <w:rPr>
                            <w:rFonts w:ascii="Arial" w:hAnsi="Arial"/>
                            <w:bCs/>
                            <w:sz w:val="16"/>
                            <w:szCs w:val="16"/>
                          </w:rPr>
                          <w:tab/>
                          <w:t>Last Name</w:t>
                        </w:r>
                      </w:p>
                      <w:p w14:paraId="529BD688" w14:textId="4209FD98" w:rsidR="00C2284A" w:rsidRPr="00707D89" w:rsidRDefault="00B53FC9" w:rsidP="00C2284A">
                        <w:pPr>
                          <w:tabs>
                            <w:tab w:val="left" w:pos="1260"/>
                            <w:tab w:val="left" w:pos="2790"/>
                            <w:tab w:val="left" w:pos="4500"/>
                            <w:tab w:val="left" w:pos="6390"/>
                          </w:tabs>
                          <w:spacing w:before="120"/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20"/>
                            <w:szCs w:val="20"/>
                          </w:rPr>
                          <w:t xml:space="preserve">1.b. </w:t>
                        </w:r>
                        <w:r w:rsidR="00C2284A" w:rsidRPr="00707D89">
                          <w:rPr>
                            <w:rFonts w:ascii="Arial" w:hAnsi="Arial"/>
                            <w:bCs/>
                            <w:sz w:val="20"/>
                            <w:szCs w:val="20"/>
                          </w:rPr>
                          <w:t>Debtor 2</w:t>
                        </w:r>
                        <w:r>
                          <w:rPr>
                            <w:rFonts w:ascii="Arial" w:hAnsi="Arial"/>
                            <w:bCs/>
                            <w:sz w:val="20"/>
                            <w:szCs w:val="20"/>
                          </w:rPr>
                          <w:t xml:space="preserve">  </w:t>
                        </w:r>
                        <w:r w:rsidR="00C76903">
                          <w:rPr>
                            <w:rFonts w:ascii="Arial" w:hAnsi="Arial"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="00C2284A" w:rsidRPr="00707D89">
                          <w:rPr>
                            <w:rFonts w:ascii="Arial" w:hAnsi="Arial"/>
                            <w:bCs/>
                            <w:sz w:val="20"/>
                            <w:szCs w:val="20"/>
                          </w:rPr>
                          <w:t>______________________________________________</w:t>
                        </w:r>
                        <w:r w:rsidR="00C2284A" w:rsidRPr="00707D89">
                          <w:t xml:space="preserve"> </w:t>
                        </w:r>
                      </w:p>
                      <w:p w14:paraId="3F820CBA" w14:textId="5B8428BC" w:rsidR="00C2284A" w:rsidRPr="00707D89" w:rsidRDefault="00C2284A" w:rsidP="00C2284A">
                        <w:pPr>
                          <w:tabs>
                            <w:tab w:val="left" w:pos="990"/>
                            <w:tab w:val="left" w:pos="2790"/>
                            <w:tab w:val="left" w:pos="4500"/>
                          </w:tabs>
                          <w:rPr>
                            <w:rFonts w:ascii="Arial" w:hAnsi="Arial"/>
                            <w:bCs/>
                            <w:sz w:val="16"/>
                            <w:szCs w:val="16"/>
                          </w:rPr>
                        </w:pPr>
                        <w:r w:rsidRPr="00707D89">
                          <w:rPr>
                            <w:rFonts w:ascii="Arial" w:hAnsi="Arial"/>
                            <w:bCs/>
                            <w:sz w:val="16"/>
                            <w:szCs w:val="16"/>
                          </w:rPr>
                          <w:t xml:space="preserve">(Spouse, </w:t>
                        </w:r>
                        <w:r w:rsidR="00802127">
                          <w:rPr>
                            <w:rFonts w:ascii="Arial" w:hAnsi="Arial"/>
                            <w:bCs/>
                            <w:sz w:val="16"/>
                            <w:szCs w:val="16"/>
                          </w:rPr>
                          <w:t>for</w:t>
                        </w:r>
                        <w:r w:rsidRPr="00707D89">
                          <w:rPr>
                            <w:rFonts w:ascii="Arial" w:hAnsi="Arial"/>
                            <w:bCs/>
                            <w:sz w:val="16"/>
                            <w:szCs w:val="16"/>
                          </w:rPr>
                          <w:t xml:space="preserve">  </w:t>
                        </w:r>
                        <w:r w:rsidR="00B53FC9">
                          <w:rPr>
                            <w:rFonts w:ascii="Arial" w:hAnsi="Arial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 w:rsidR="00802127">
                          <w:rPr>
                            <w:rFonts w:ascii="Arial" w:hAnsi="Arial"/>
                            <w:bCs/>
                            <w:sz w:val="16"/>
                            <w:szCs w:val="16"/>
                          </w:rPr>
                          <w:t xml:space="preserve">       </w:t>
                        </w:r>
                        <w:r w:rsidRPr="00707D89">
                          <w:rPr>
                            <w:rFonts w:ascii="Arial" w:hAnsi="Arial"/>
                            <w:bCs/>
                            <w:sz w:val="16"/>
                            <w:szCs w:val="16"/>
                          </w:rPr>
                          <w:t>First Name</w:t>
                        </w:r>
                        <w:r w:rsidRPr="00707D89">
                          <w:rPr>
                            <w:rFonts w:ascii="Arial" w:hAnsi="Arial"/>
                            <w:bCs/>
                            <w:sz w:val="16"/>
                            <w:szCs w:val="16"/>
                          </w:rPr>
                          <w:tab/>
                          <w:t>Middle Name</w:t>
                        </w:r>
                        <w:r w:rsidRPr="00707D89">
                          <w:rPr>
                            <w:rFonts w:ascii="Arial" w:hAnsi="Arial"/>
                            <w:bCs/>
                            <w:sz w:val="16"/>
                            <w:szCs w:val="16"/>
                          </w:rPr>
                          <w:tab/>
                          <w:t>Last Name</w:t>
                        </w:r>
                      </w:p>
                      <w:p w14:paraId="7B2F15EE" w14:textId="14F43376" w:rsidR="00C2284A" w:rsidRPr="00707D89" w:rsidRDefault="00802127" w:rsidP="00C2284A">
                        <w:pPr>
                          <w:tabs>
                            <w:tab w:val="left" w:pos="6390"/>
                            <w:tab w:val="left" w:pos="7020"/>
                          </w:tabs>
                          <w:rPr>
                            <w:rFonts w:ascii="Arial" w:hAnsi="Arial"/>
                            <w:bCs/>
                            <w:sz w:val="12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6"/>
                            <w:szCs w:val="16"/>
                          </w:rPr>
                          <w:t>joint cases)</w:t>
                        </w:r>
                        <w:r w:rsidR="00C2284A" w:rsidRPr="00707D89">
                          <w:rPr>
                            <w:rFonts w:ascii="Arial" w:hAnsi="Arial"/>
                            <w:bCs/>
                            <w:sz w:val="10"/>
                            <w:szCs w:val="16"/>
                          </w:rPr>
                          <w:tab/>
                        </w:r>
                      </w:p>
                      <w:p w14:paraId="2F76BFF1" w14:textId="0FECAE47" w:rsidR="00C2284A" w:rsidRPr="00B53FC9" w:rsidRDefault="00B53FC9" w:rsidP="002B3303">
                        <w:pPr>
                          <w:tabs>
                            <w:tab w:val="left" w:pos="1260"/>
                            <w:tab w:val="left" w:pos="2610"/>
                            <w:tab w:val="left" w:pos="4500"/>
                            <w:tab w:val="left" w:pos="7020"/>
                            <w:tab w:val="left" w:pos="10440"/>
                          </w:tabs>
                          <w:spacing w:before="24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 xml:space="preserve">1.c. </w:t>
                        </w:r>
                        <w:r w:rsidR="00C2284A" w:rsidRPr="00B53FC9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 xml:space="preserve">Case </w:t>
                        </w:r>
                        <w:r w:rsidR="007D0107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>N</w:t>
                        </w:r>
                        <w:r w:rsidR="00C2284A" w:rsidRPr="00B53FC9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>umber: ________________________</w:t>
                        </w:r>
                      </w:p>
                    </w:txbxContent>
                  </v:textbox>
                </v:shape>
                <v:shape id="Text Box 20" o:spid="_x0000_s1028" type="#_x0000_t202" style="position:absolute;left:730;top:-600;width:1571;height:376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" fillcolor="black">
                  <v:textbox>
                    <w:txbxContent>
                      <w:p w14:paraId="302207C3" w14:textId="4234CF38" w:rsidR="00C2284A" w:rsidRPr="00707D89" w:rsidRDefault="002B3303" w:rsidP="00664BE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PART 1: </w:t>
                        </w:r>
                        <w:r w:rsidR="00664BE2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Case Information: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Arial Black" w:hAnsi="Arial Black"/>
          <w:b w:val="0"/>
          <w:noProof/>
          <w:kern w:val="32"/>
          <w:sz w:val="29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8BD50" wp14:editId="63455EE9">
                <wp:simplePos x="0" y="0"/>
                <wp:positionH relativeFrom="column">
                  <wp:posOffset>5227320</wp:posOffset>
                </wp:positionH>
                <wp:positionV relativeFrom="paragraph">
                  <wp:posOffset>-160655</wp:posOffset>
                </wp:positionV>
                <wp:extent cx="1981200" cy="169926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699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F30B31" w14:textId="524B3D2A" w:rsidR="00125F77" w:rsidRDefault="00125F77">
                            <w:r w:rsidRPr="00125F77"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686A9714" wp14:editId="696F0901">
                                  <wp:extent cx="1791970" cy="131635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91970" cy="1316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68BD50" id="Text Box 1" o:spid="_x0000_s1029" type="#_x0000_t202" style="position:absolute;left:0;text-align:left;margin-left:411.6pt;margin-top:-12.65pt;width:156pt;height:13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" fillcolor="white [3201]" stroked="f" strokeweight=".5pt">
                <v:textbox>
                  <w:txbxContent>
                    <w:p w14:paraId="0FF30B31" w14:textId="524B3D2A" w:rsidR="00125F77" w:rsidRDefault="00125F77">
                      <w:r w:rsidRPr="00125F77"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686A9714" wp14:editId="696F0901">
                            <wp:extent cx="1791970" cy="131635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91970" cy="1316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4D7845C" w14:textId="77777777" w:rsidR="00B1221B" w:rsidRPr="00707D89" w:rsidRDefault="00B1221B" w:rsidP="00750351">
      <w:pPr>
        <w:pStyle w:val="Heading1"/>
        <w:spacing w:before="61"/>
      </w:pPr>
    </w:p>
    <w:p w14:paraId="4AFD99F5" w14:textId="77777777" w:rsidR="00B1221B" w:rsidRPr="00707D89" w:rsidRDefault="00B1221B" w:rsidP="00750351">
      <w:pPr>
        <w:pStyle w:val="Heading1"/>
        <w:spacing w:before="61"/>
      </w:pPr>
    </w:p>
    <w:p w14:paraId="7E08325A" w14:textId="77777777" w:rsidR="00B1221B" w:rsidRPr="00707D89" w:rsidRDefault="00B1221B" w:rsidP="00750351">
      <w:pPr>
        <w:pStyle w:val="Heading1"/>
        <w:spacing w:before="61"/>
      </w:pPr>
    </w:p>
    <w:p w14:paraId="1B80AB8C" w14:textId="77777777" w:rsidR="00B1221B" w:rsidRPr="00707D89" w:rsidRDefault="00FF47E0" w:rsidP="00FF47E0">
      <w:pPr>
        <w:pStyle w:val="Heading1"/>
        <w:tabs>
          <w:tab w:val="left" w:pos="9540"/>
        </w:tabs>
        <w:spacing w:before="61"/>
        <w:jc w:val="left"/>
      </w:pPr>
      <w:r w:rsidRPr="00707D89">
        <w:tab/>
      </w:r>
    </w:p>
    <w:p w14:paraId="3241CF49" w14:textId="77777777" w:rsidR="00B1221B" w:rsidRPr="00707D89" w:rsidRDefault="00B1221B" w:rsidP="00750351">
      <w:pPr>
        <w:pStyle w:val="Heading1"/>
        <w:spacing w:before="61"/>
      </w:pPr>
    </w:p>
    <w:p w14:paraId="21B9EA8E" w14:textId="77777777" w:rsidR="00B1221B" w:rsidRPr="00707D89" w:rsidRDefault="00B1221B" w:rsidP="00750351">
      <w:pPr>
        <w:pStyle w:val="Heading1"/>
        <w:spacing w:before="61"/>
      </w:pPr>
    </w:p>
    <w:p w14:paraId="7468048D" w14:textId="77777777" w:rsidR="00A667C4" w:rsidRPr="00707D89" w:rsidRDefault="00A667C4" w:rsidP="000A6DD7">
      <w:pPr>
        <w:pStyle w:val="Heading1"/>
        <w:spacing w:before="61"/>
        <w:rPr>
          <w:rFonts w:ascii="Arial" w:hAnsi="Arial" w:cs="Arial"/>
          <w:sz w:val="22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0"/>
        <w:gridCol w:w="2700"/>
        <w:gridCol w:w="5501"/>
      </w:tblGrid>
      <w:tr w:rsidR="00707D89" w:rsidRPr="00707D89" w14:paraId="68F2B37E" w14:textId="77777777" w:rsidTr="003E775F">
        <w:trPr>
          <w:trHeight w:val="1840"/>
        </w:trPr>
        <w:tc>
          <w:tcPr>
            <w:tcW w:w="10991" w:type="dxa"/>
            <w:gridSpan w:val="3"/>
          </w:tcPr>
          <w:p w14:paraId="62475CDC" w14:textId="531FEC8C" w:rsidR="00A667C4" w:rsidRPr="00707D89" w:rsidRDefault="00C76903" w:rsidP="006B2FD4">
            <w:pPr>
              <w:pStyle w:val="TableParagraph"/>
              <w:spacing w:before="120"/>
              <w:ind w:left="144" w:right="14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Part 2: </w:t>
            </w:r>
            <w:r w:rsidR="00664BE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0679D" w:rsidRPr="00707D89">
              <w:rPr>
                <w:rFonts w:ascii="Arial" w:hAnsi="Arial" w:cs="Arial"/>
                <w:b/>
                <w:sz w:val="20"/>
                <w:szCs w:val="20"/>
              </w:rPr>
              <w:t>Claim Information</w:t>
            </w:r>
          </w:p>
          <w:p w14:paraId="66C25BBB" w14:textId="77777777" w:rsidR="00094F74" w:rsidRPr="00707D89" w:rsidRDefault="00094F74" w:rsidP="00094F74">
            <w:pPr>
              <w:pStyle w:val="TableParagraph"/>
              <w:spacing w:before="11"/>
              <w:ind w:left="484"/>
              <w:rPr>
                <w:rFonts w:ascii="Arial" w:hAnsi="Arial" w:cs="Arial"/>
                <w:sz w:val="20"/>
                <w:szCs w:val="20"/>
              </w:rPr>
            </w:pPr>
          </w:p>
          <w:p w14:paraId="4945FFC8" w14:textId="1B405B6C" w:rsidR="00A667C4" w:rsidRPr="00707D89" w:rsidRDefault="00B0679D" w:rsidP="00631FFF">
            <w:pPr>
              <w:pStyle w:val="TableParagraph"/>
              <w:spacing w:line="252" w:lineRule="auto"/>
              <w:ind w:left="144" w:right="14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7D89">
              <w:rPr>
                <w:rFonts w:ascii="Arial" w:hAnsi="Arial" w:cs="Arial"/>
                <w:sz w:val="20"/>
                <w:szCs w:val="20"/>
              </w:rPr>
              <w:t>For the benefit of the Claimant(s)</w:t>
            </w:r>
            <w:r w:rsidRPr="00707D89">
              <w:rPr>
                <w:rFonts w:ascii="Arial" w:hAnsi="Arial" w:cs="Arial"/>
                <w:position w:val="9"/>
                <w:sz w:val="20"/>
                <w:szCs w:val="20"/>
              </w:rPr>
              <w:t xml:space="preserve"> </w:t>
            </w:r>
            <w:r w:rsidRPr="00707D89">
              <w:rPr>
                <w:rFonts w:ascii="Arial" w:hAnsi="Arial" w:cs="Arial"/>
                <w:sz w:val="20"/>
                <w:szCs w:val="20"/>
              </w:rPr>
              <w:t xml:space="preserve">named below, application is made for the </w:t>
            </w:r>
            <w:r w:rsidR="00FB6A60" w:rsidRPr="00707D89">
              <w:rPr>
                <w:rFonts w:ascii="Arial" w:hAnsi="Arial" w:cs="Arial"/>
                <w:sz w:val="20"/>
                <w:szCs w:val="20"/>
              </w:rPr>
              <w:t xml:space="preserve">payment </w:t>
            </w:r>
            <w:r w:rsidRPr="00707D89">
              <w:rPr>
                <w:rFonts w:ascii="Arial" w:hAnsi="Arial" w:cs="Arial"/>
                <w:sz w:val="20"/>
                <w:szCs w:val="20"/>
              </w:rPr>
              <w:t xml:space="preserve">of unclaimed funds on deposit with the </w:t>
            </w:r>
            <w:r w:rsidR="00350566">
              <w:rPr>
                <w:rFonts w:ascii="Arial" w:hAnsi="Arial" w:cs="Arial"/>
                <w:sz w:val="20"/>
                <w:szCs w:val="20"/>
              </w:rPr>
              <w:t>C</w:t>
            </w:r>
            <w:r w:rsidRPr="00707D89">
              <w:rPr>
                <w:rFonts w:ascii="Arial" w:hAnsi="Arial" w:cs="Arial"/>
                <w:sz w:val="20"/>
                <w:szCs w:val="20"/>
              </w:rPr>
              <w:t>ourt. I have no knowledge that any other party may be entitled to these funds, and I am not aware of any dispute regarding these funds.</w:t>
            </w:r>
          </w:p>
          <w:p w14:paraId="1D72763F" w14:textId="77777777" w:rsidR="00A667C4" w:rsidRPr="00707D89" w:rsidRDefault="00A667C4" w:rsidP="00942854">
            <w:pPr>
              <w:pStyle w:val="TableParagraph"/>
              <w:spacing w:line="252" w:lineRule="auto"/>
              <w:ind w:left="144" w:right="14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2F1984" w14:textId="77777777" w:rsidR="00A667C4" w:rsidRPr="00707D89" w:rsidRDefault="00B0679D" w:rsidP="00942854">
            <w:pPr>
              <w:pStyle w:val="TableParagraph"/>
              <w:spacing w:line="252" w:lineRule="auto"/>
              <w:ind w:left="144" w:right="14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7D89">
              <w:rPr>
                <w:rFonts w:ascii="Arial" w:hAnsi="Arial" w:cs="Arial"/>
                <w:sz w:val="20"/>
                <w:szCs w:val="20"/>
              </w:rPr>
              <w:t>Note: If there are joint Claimants, complete the fields below for both Claimants.</w:t>
            </w:r>
          </w:p>
        </w:tc>
      </w:tr>
      <w:tr w:rsidR="004E213A" w:rsidRPr="00707D89" w14:paraId="1DEC9CA5" w14:textId="77777777" w:rsidTr="004E213A">
        <w:trPr>
          <w:trHeight w:val="885"/>
        </w:trPr>
        <w:tc>
          <w:tcPr>
            <w:tcW w:w="2790" w:type="dxa"/>
          </w:tcPr>
          <w:p w14:paraId="41205F95" w14:textId="77777777" w:rsidR="004E213A" w:rsidRPr="00707D89" w:rsidRDefault="004E213A" w:rsidP="00BA2B03">
            <w:pPr>
              <w:pStyle w:val="TableParagraph"/>
              <w:spacing w:before="148"/>
              <w:ind w:left="144" w:right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2.a.  </w:t>
            </w:r>
            <w:r w:rsidRPr="00707D89">
              <w:rPr>
                <w:rFonts w:ascii="Arial" w:hAnsi="Arial" w:cs="Arial"/>
                <w:sz w:val="20"/>
                <w:szCs w:val="20"/>
              </w:rPr>
              <w:t>Amount:</w:t>
            </w:r>
          </w:p>
        </w:tc>
        <w:tc>
          <w:tcPr>
            <w:tcW w:w="8201" w:type="dxa"/>
            <w:gridSpan w:val="2"/>
          </w:tcPr>
          <w:p w14:paraId="51B4BE12" w14:textId="0D278B87" w:rsidR="004E213A" w:rsidRPr="00707D89" w:rsidRDefault="004E213A" w:rsidP="00BA2B03">
            <w:pPr>
              <w:pStyle w:val="TableParagraph"/>
              <w:spacing w:before="148"/>
              <w:ind w:left="144" w:right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2.b.  Owner(s) of Record:</w:t>
            </w:r>
          </w:p>
        </w:tc>
      </w:tr>
      <w:tr w:rsidR="00707D89" w:rsidRPr="00707D89" w14:paraId="33F1CB46" w14:textId="77777777" w:rsidTr="004E213A">
        <w:trPr>
          <w:trHeight w:val="1056"/>
        </w:trPr>
        <w:tc>
          <w:tcPr>
            <w:tcW w:w="5490" w:type="dxa"/>
            <w:gridSpan w:val="2"/>
          </w:tcPr>
          <w:p w14:paraId="19423332" w14:textId="4A5AC94E" w:rsidR="00A667C4" w:rsidRPr="00707D89" w:rsidRDefault="000A7348" w:rsidP="00AF20BE">
            <w:pPr>
              <w:pStyle w:val="TableParagraph"/>
              <w:spacing w:before="148"/>
              <w:ind w:left="144" w:right="14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2.c.  </w:t>
            </w:r>
            <w:r w:rsidR="00B0679D" w:rsidRPr="00707D89">
              <w:rPr>
                <w:rFonts w:ascii="Arial" w:hAnsi="Arial" w:cs="Arial"/>
                <w:sz w:val="20"/>
                <w:szCs w:val="20"/>
              </w:rPr>
              <w:t>Claimant’s Name:</w:t>
            </w:r>
          </w:p>
        </w:tc>
        <w:tc>
          <w:tcPr>
            <w:tcW w:w="5501" w:type="dxa"/>
          </w:tcPr>
          <w:p w14:paraId="1BB2C30F" w14:textId="1D021BA5" w:rsidR="00A667C4" w:rsidRPr="00707D89" w:rsidRDefault="00D7271A" w:rsidP="008D2D76">
            <w:pPr>
              <w:pStyle w:val="TableParagraph"/>
              <w:spacing w:before="148"/>
              <w:ind w:left="144" w:right="144"/>
              <w:rPr>
                <w:rFonts w:ascii="Arial" w:hAnsi="Arial" w:cs="Arial"/>
                <w:sz w:val="20"/>
                <w:szCs w:val="20"/>
              </w:rPr>
            </w:pPr>
            <w:r w:rsidRPr="00D7271A">
              <w:rPr>
                <w:rFonts w:ascii="Arial" w:hAnsi="Arial" w:cs="Arial"/>
                <w:sz w:val="20"/>
                <w:szCs w:val="20"/>
              </w:rPr>
              <w:t>2.e. Joint Claimant’s Name (if applicable):</w:t>
            </w:r>
          </w:p>
        </w:tc>
      </w:tr>
      <w:tr w:rsidR="00707D89" w:rsidRPr="00707D89" w14:paraId="3467A8D4" w14:textId="77777777" w:rsidTr="004E213A">
        <w:trPr>
          <w:trHeight w:val="1803"/>
        </w:trPr>
        <w:tc>
          <w:tcPr>
            <w:tcW w:w="5490" w:type="dxa"/>
            <w:gridSpan w:val="2"/>
          </w:tcPr>
          <w:p w14:paraId="5E101871" w14:textId="77777777" w:rsidR="00A667C4" w:rsidRPr="00707D89" w:rsidRDefault="00A667C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8E30D71" w14:textId="152D4308" w:rsidR="000A7348" w:rsidRDefault="000A7348" w:rsidP="005B18EC">
            <w:pPr>
              <w:pStyle w:val="TableParagraph"/>
              <w:ind w:left="144" w:right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2.d.  </w:t>
            </w:r>
            <w:r w:rsidR="00B0679D" w:rsidRPr="00707D89">
              <w:rPr>
                <w:rFonts w:ascii="Arial" w:hAnsi="Arial" w:cs="Arial"/>
                <w:sz w:val="20"/>
                <w:szCs w:val="20"/>
              </w:rPr>
              <w:t>Claimant’s Current Mailing Address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B49BDC8" w14:textId="77777777" w:rsidR="00C25034" w:rsidRDefault="00C25034" w:rsidP="005B18EC">
            <w:pPr>
              <w:pStyle w:val="TableParagraph"/>
              <w:ind w:left="144" w:right="144"/>
              <w:rPr>
                <w:rFonts w:ascii="Arial" w:hAnsi="Arial" w:cs="Arial"/>
                <w:sz w:val="20"/>
                <w:szCs w:val="20"/>
              </w:rPr>
            </w:pPr>
          </w:p>
          <w:p w14:paraId="2151F9C3" w14:textId="77777777" w:rsidR="000A7348" w:rsidRDefault="000A7348" w:rsidP="005B18EC">
            <w:pPr>
              <w:pStyle w:val="TableParagraph"/>
              <w:ind w:left="144" w:right="144"/>
              <w:rPr>
                <w:rFonts w:ascii="Arial" w:hAnsi="Arial" w:cs="Arial"/>
                <w:sz w:val="20"/>
                <w:szCs w:val="20"/>
              </w:rPr>
            </w:pPr>
          </w:p>
          <w:p w14:paraId="2BD460D3" w14:textId="77777777" w:rsidR="000A7348" w:rsidRDefault="000A7348" w:rsidP="005B18EC">
            <w:pPr>
              <w:pStyle w:val="TableParagraph"/>
              <w:ind w:left="144" w:right="144"/>
              <w:rPr>
                <w:rFonts w:ascii="Arial" w:hAnsi="Arial" w:cs="Arial"/>
                <w:sz w:val="20"/>
                <w:szCs w:val="20"/>
              </w:rPr>
            </w:pPr>
          </w:p>
          <w:p w14:paraId="6AA046C0" w14:textId="77777777" w:rsidR="008D2D76" w:rsidRDefault="008D2D76" w:rsidP="005B18EC">
            <w:pPr>
              <w:pStyle w:val="TableParagraph"/>
              <w:ind w:left="144" w:right="144"/>
              <w:rPr>
                <w:rFonts w:ascii="Arial" w:hAnsi="Arial" w:cs="Arial"/>
                <w:sz w:val="20"/>
                <w:szCs w:val="20"/>
              </w:rPr>
            </w:pPr>
          </w:p>
          <w:p w14:paraId="2A8682FD" w14:textId="03E9752D" w:rsidR="0021483C" w:rsidRPr="00707D89" w:rsidRDefault="0021483C" w:rsidP="000906AB">
            <w:pPr>
              <w:pStyle w:val="TableParagraph"/>
              <w:ind w:left="144" w:right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1" w:type="dxa"/>
          </w:tcPr>
          <w:p w14:paraId="50E39AC5" w14:textId="77777777" w:rsidR="008B6449" w:rsidRDefault="008B6449" w:rsidP="007732CC">
            <w:pPr>
              <w:pStyle w:val="TableParagraph"/>
              <w:ind w:left="144" w:right="144"/>
              <w:rPr>
                <w:rFonts w:ascii="Arial" w:hAnsi="Arial" w:cs="Arial"/>
                <w:sz w:val="20"/>
                <w:szCs w:val="20"/>
              </w:rPr>
            </w:pPr>
          </w:p>
          <w:p w14:paraId="0E326399" w14:textId="648E1ED6" w:rsidR="008B6449" w:rsidRDefault="008B6449" w:rsidP="005B18EC">
            <w:pPr>
              <w:pStyle w:val="TableParagraph"/>
              <w:ind w:left="144" w:right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2.f. Joint </w:t>
            </w:r>
            <w:r w:rsidRPr="0070097B">
              <w:rPr>
                <w:rFonts w:ascii="Arial" w:hAnsi="Arial" w:cs="Arial"/>
                <w:sz w:val="20"/>
                <w:szCs w:val="20"/>
              </w:rPr>
              <w:t>Claimant’s Current Mailing Address</w:t>
            </w:r>
            <w:r w:rsidR="00350566">
              <w:rPr>
                <w:rFonts w:ascii="Arial" w:hAnsi="Arial" w:cs="Arial"/>
                <w:sz w:val="20"/>
                <w:szCs w:val="20"/>
              </w:rPr>
              <w:t xml:space="preserve"> (if applicable)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70BD481" w14:textId="77777777" w:rsidR="00C25034" w:rsidRDefault="00C25034" w:rsidP="005B18EC">
            <w:pPr>
              <w:pStyle w:val="TableParagraph"/>
              <w:ind w:left="144" w:right="144"/>
              <w:rPr>
                <w:rFonts w:ascii="Arial" w:hAnsi="Arial" w:cs="Arial"/>
                <w:sz w:val="20"/>
                <w:szCs w:val="20"/>
              </w:rPr>
            </w:pPr>
          </w:p>
          <w:p w14:paraId="12867C04" w14:textId="77777777" w:rsidR="00A667C4" w:rsidRDefault="00A667C4" w:rsidP="005B18EC">
            <w:pPr>
              <w:pStyle w:val="TableParagraph"/>
              <w:ind w:left="144" w:right="144"/>
              <w:rPr>
                <w:rFonts w:ascii="Arial" w:hAnsi="Arial" w:cs="Arial"/>
                <w:sz w:val="20"/>
                <w:szCs w:val="20"/>
              </w:rPr>
            </w:pPr>
          </w:p>
          <w:p w14:paraId="055BF8E2" w14:textId="6A66ACF7" w:rsidR="008B6449" w:rsidRPr="00707D89" w:rsidRDefault="008B6449" w:rsidP="000906AB">
            <w:pPr>
              <w:pStyle w:val="TableParagraph"/>
              <w:ind w:left="144" w:right="14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D89" w:rsidRPr="00707D89" w14:paraId="5DD2DC8E" w14:textId="77777777" w:rsidTr="00952403">
        <w:trPr>
          <w:trHeight w:val="2802"/>
        </w:trPr>
        <w:tc>
          <w:tcPr>
            <w:tcW w:w="10991" w:type="dxa"/>
            <w:gridSpan w:val="3"/>
            <w:tcBorders>
              <w:bottom w:val="single" w:sz="4" w:space="0" w:color="000000"/>
            </w:tcBorders>
          </w:tcPr>
          <w:p w14:paraId="2E88C425" w14:textId="2E88F2A8" w:rsidR="00D70FA7" w:rsidRDefault="005B18EC" w:rsidP="00D70FA7">
            <w:pPr>
              <w:pStyle w:val="TableParagraph"/>
              <w:spacing w:line="252" w:lineRule="auto"/>
              <w:ind w:left="144" w:right="14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Part 3: </w:t>
            </w:r>
            <w:r w:rsidR="00664BE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0679D" w:rsidRPr="00707D89">
              <w:rPr>
                <w:rFonts w:ascii="Arial" w:hAnsi="Arial" w:cs="Arial"/>
                <w:b/>
                <w:sz w:val="20"/>
                <w:szCs w:val="20"/>
              </w:rPr>
              <w:t>Applicant Information</w:t>
            </w:r>
            <w:r w:rsidR="00D70FA7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  <w:p w14:paraId="5A300009" w14:textId="77777777" w:rsidR="00777AEC" w:rsidRDefault="00777AEC" w:rsidP="00942854">
            <w:pPr>
              <w:pStyle w:val="TableParagraph"/>
              <w:spacing w:line="252" w:lineRule="auto"/>
              <w:ind w:left="144" w:right="14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B00976" w14:textId="4D308A21" w:rsidR="00A667C4" w:rsidRDefault="00B0679D" w:rsidP="00942854">
            <w:pPr>
              <w:pStyle w:val="TableParagraph"/>
              <w:spacing w:line="252" w:lineRule="auto"/>
              <w:ind w:left="144" w:right="14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7D89">
              <w:rPr>
                <w:rFonts w:ascii="Arial" w:hAnsi="Arial" w:cs="Arial"/>
                <w:sz w:val="20"/>
                <w:szCs w:val="20"/>
              </w:rPr>
              <w:t>Applicant</w:t>
            </w:r>
            <w:r w:rsidRPr="00707D89">
              <w:rPr>
                <w:rFonts w:ascii="Arial" w:hAnsi="Arial" w:cs="Arial"/>
                <w:position w:val="9"/>
                <w:sz w:val="20"/>
                <w:szCs w:val="20"/>
              </w:rPr>
              <w:t xml:space="preserve"> </w:t>
            </w:r>
            <w:r w:rsidRPr="00707D89">
              <w:rPr>
                <w:rFonts w:ascii="Arial" w:hAnsi="Arial" w:cs="Arial"/>
                <w:sz w:val="20"/>
                <w:szCs w:val="20"/>
              </w:rPr>
              <w:t>represents that</w:t>
            </w:r>
            <w:r w:rsidR="00BA2B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7D89">
              <w:rPr>
                <w:rFonts w:ascii="Arial" w:hAnsi="Arial" w:cs="Arial"/>
                <w:sz w:val="20"/>
                <w:szCs w:val="20"/>
              </w:rPr>
              <w:t>(</w:t>
            </w:r>
            <w:r w:rsidRPr="00707D89">
              <w:rPr>
                <w:rFonts w:ascii="Arial" w:hAnsi="Arial" w:cs="Arial"/>
                <w:i/>
                <w:sz w:val="20"/>
                <w:szCs w:val="20"/>
              </w:rPr>
              <w:t xml:space="preserve">check </w:t>
            </w:r>
            <w:r w:rsidR="00775870">
              <w:rPr>
                <w:rFonts w:ascii="Arial" w:hAnsi="Arial" w:cs="Arial"/>
                <w:i/>
                <w:sz w:val="20"/>
                <w:szCs w:val="20"/>
              </w:rPr>
              <w:t>each</w:t>
            </w:r>
            <w:r w:rsidRPr="00707D8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F9394B" w:rsidRPr="00707D89"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Pr="00707D89">
              <w:rPr>
                <w:rFonts w:ascii="Arial" w:hAnsi="Arial" w:cs="Arial"/>
                <w:i/>
                <w:sz w:val="20"/>
                <w:szCs w:val="20"/>
              </w:rPr>
              <w:t>tatement that appl</w:t>
            </w:r>
            <w:r w:rsidR="00775870">
              <w:rPr>
                <w:rFonts w:ascii="Arial" w:hAnsi="Arial" w:cs="Arial"/>
                <w:i/>
                <w:sz w:val="20"/>
                <w:szCs w:val="20"/>
              </w:rPr>
              <w:t>ies</w:t>
            </w:r>
            <w:r w:rsidRPr="00707D89">
              <w:rPr>
                <w:rFonts w:ascii="Arial" w:hAnsi="Arial" w:cs="Arial"/>
                <w:sz w:val="20"/>
                <w:szCs w:val="20"/>
              </w:rPr>
              <w:t>)</w:t>
            </w:r>
            <w:r w:rsidR="00BA2B0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F20E4FF" w14:textId="77777777" w:rsidR="00A94EE3" w:rsidRPr="00707D89" w:rsidRDefault="00A94EE3" w:rsidP="00A94EE3">
            <w:pPr>
              <w:pStyle w:val="TableParagraph"/>
              <w:spacing w:before="29" w:line="276" w:lineRule="auto"/>
              <w:ind w:left="288" w:right="28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760609" w14:textId="60F68062" w:rsidR="00A667C4" w:rsidRDefault="00A94EE3" w:rsidP="00163980">
            <w:pPr>
              <w:pStyle w:val="TableParagraph"/>
              <w:tabs>
                <w:tab w:val="left" w:pos="725"/>
              </w:tabs>
              <w:spacing w:before="29" w:line="252" w:lineRule="auto"/>
              <w:ind w:left="864" w:right="144" w:hanging="28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581C">
              <w:rPr>
                <w:rFonts w:ascii="Arial" w:hAnsi="Arial" w:cs="Arial"/>
                <w:sz w:val="20"/>
                <w:szCs w:val="20"/>
              </w:rPr>
              <w:t xml:space="preserve">3.a.  </w:t>
            </w:r>
            <w:r w:rsidR="00B0679D" w:rsidRPr="00707D89">
              <w:rPr>
                <w:rFonts w:ascii="Arial" w:hAnsi="Arial" w:cs="Arial"/>
                <w:sz w:val="20"/>
                <w:szCs w:val="20"/>
              </w:rPr>
              <w:t>Applicant is the Claimant</w:t>
            </w:r>
            <w:r w:rsidR="00B85C4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9970F8A" w14:textId="77777777" w:rsidR="00A94EE3" w:rsidRPr="00707D89" w:rsidRDefault="00A94EE3" w:rsidP="00163980">
            <w:pPr>
              <w:pStyle w:val="TableParagraph"/>
              <w:tabs>
                <w:tab w:val="left" w:pos="725"/>
              </w:tabs>
              <w:spacing w:before="29" w:line="276" w:lineRule="auto"/>
              <w:ind w:left="288" w:right="14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ED23606" w14:textId="649DAAD7" w:rsidR="00A667C4" w:rsidRDefault="00A94EE3" w:rsidP="00163980">
            <w:pPr>
              <w:pStyle w:val="TableParagraph"/>
              <w:tabs>
                <w:tab w:val="left" w:pos="725"/>
              </w:tabs>
              <w:spacing w:before="29" w:line="252" w:lineRule="auto"/>
              <w:ind w:left="864" w:right="144" w:hanging="28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581C">
              <w:rPr>
                <w:rFonts w:ascii="Arial" w:hAnsi="Arial" w:cs="Arial"/>
                <w:sz w:val="20"/>
                <w:szCs w:val="20"/>
              </w:rPr>
              <w:t xml:space="preserve">3.b.  </w:t>
            </w:r>
            <w:r w:rsidR="00B0679D" w:rsidRPr="00707D89">
              <w:rPr>
                <w:rFonts w:ascii="Arial" w:hAnsi="Arial" w:cs="Arial"/>
                <w:sz w:val="20"/>
                <w:szCs w:val="20"/>
              </w:rPr>
              <w:t xml:space="preserve">Applicant is </w:t>
            </w:r>
            <w:r w:rsidR="0041581C">
              <w:rPr>
                <w:rFonts w:ascii="Arial" w:hAnsi="Arial" w:cs="Arial"/>
                <w:sz w:val="20"/>
                <w:szCs w:val="20"/>
              </w:rPr>
              <w:t>representing the Claimant as: ___________________</w:t>
            </w:r>
            <w:r w:rsidR="006020F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F5A76B9" w14:textId="6C894DFA" w:rsidR="00A94EE3" w:rsidRDefault="00A94EE3" w:rsidP="00163980">
            <w:pPr>
              <w:pStyle w:val="TableParagraph"/>
              <w:tabs>
                <w:tab w:val="left" w:pos="725"/>
              </w:tabs>
              <w:spacing w:before="29" w:line="276" w:lineRule="auto"/>
              <w:ind w:left="288" w:right="14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6F6B35" w14:textId="2379CCCE" w:rsidR="00A667C4" w:rsidRDefault="00A94EE3" w:rsidP="00163980">
            <w:pPr>
              <w:pStyle w:val="TableParagraph"/>
              <w:tabs>
                <w:tab w:val="left" w:pos="725"/>
              </w:tabs>
              <w:spacing w:before="29" w:line="252" w:lineRule="auto"/>
              <w:ind w:left="864" w:right="144" w:hanging="28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20FE">
              <w:rPr>
                <w:rFonts w:ascii="Arial" w:hAnsi="Arial" w:cs="Arial"/>
                <w:sz w:val="20"/>
                <w:szCs w:val="20"/>
              </w:rPr>
              <w:t xml:space="preserve">3.c.  </w:t>
            </w:r>
            <w:r w:rsidR="00B0679D" w:rsidRPr="00707D89">
              <w:rPr>
                <w:rFonts w:ascii="Arial" w:hAnsi="Arial" w:cs="Arial"/>
                <w:sz w:val="20"/>
                <w:szCs w:val="20"/>
              </w:rPr>
              <w:t xml:space="preserve">Applicant is </w:t>
            </w:r>
            <w:r w:rsidR="006020FE">
              <w:rPr>
                <w:rFonts w:ascii="Arial" w:hAnsi="Arial" w:cs="Arial"/>
                <w:sz w:val="20"/>
                <w:szCs w:val="20"/>
              </w:rPr>
              <w:t>a</w:t>
            </w:r>
            <w:r w:rsidR="00B0679D" w:rsidRPr="00707D89">
              <w:rPr>
                <w:rFonts w:ascii="Arial" w:hAnsi="Arial" w:cs="Arial"/>
                <w:sz w:val="20"/>
                <w:szCs w:val="20"/>
              </w:rPr>
              <w:t xml:space="preserve"> representative </w:t>
            </w:r>
            <w:r w:rsidR="006020FE">
              <w:rPr>
                <w:rFonts w:ascii="Arial" w:hAnsi="Arial" w:cs="Arial"/>
                <w:sz w:val="20"/>
                <w:szCs w:val="20"/>
              </w:rPr>
              <w:t>of the deceased Claimant’s estate.</w:t>
            </w:r>
          </w:p>
          <w:p w14:paraId="4A70A0BA" w14:textId="28533249" w:rsidR="00A667C4" w:rsidRPr="00707D89" w:rsidRDefault="00A667C4" w:rsidP="00163980">
            <w:pPr>
              <w:pStyle w:val="TableParagraph"/>
              <w:tabs>
                <w:tab w:val="left" w:pos="725"/>
              </w:tabs>
              <w:spacing w:before="29" w:line="252" w:lineRule="auto"/>
              <w:ind w:left="864" w:right="144" w:hanging="28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D89" w:rsidRPr="00707D89" w14:paraId="0D35AB3F" w14:textId="77777777" w:rsidTr="00553C82">
        <w:tblPrEx>
          <w:tblBorders>
            <w:top w:val="single" w:sz="4" w:space="0" w:color="010202"/>
            <w:left w:val="single" w:sz="4" w:space="0" w:color="010202"/>
            <w:bottom w:val="single" w:sz="4" w:space="0" w:color="010202"/>
            <w:right w:val="single" w:sz="4" w:space="0" w:color="010202"/>
            <w:insideH w:val="single" w:sz="4" w:space="0" w:color="010202"/>
            <w:insideV w:val="single" w:sz="4" w:space="0" w:color="010202"/>
          </w:tblBorders>
        </w:tblPrEx>
        <w:trPr>
          <w:trHeight w:val="1106"/>
        </w:trPr>
        <w:tc>
          <w:tcPr>
            <w:tcW w:w="10991" w:type="dxa"/>
            <w:gridSpan w:val="3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D641D62" w14:textId="657F1605" w:rsidR="00A667C4" w:rsidRDefault="00952403" w:rsidP="006B2FD4">
            <w:pPr>
              <w:pStyle w:val="TableParagraph"/>
              <w:spacing w:before="120"/>
              <w:ind w:left="101" w:right="14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Part 4: </w:t>
            </w:r>
            <w:r w:rsidR="00664BE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0679D" w:rsidRPr="00707D89">
              <w:rPr>
                <w:rFonts w:ascii="Arial" w:hAnsi="Arial" w:cs="Arial"/>
                <w:b/>
                <w:sz w:val="20"/>
                <w:szCs w:val="20"/>
              </w:rPr>
              <w:t>Supporting Documentation</w:t>
            </w:r>
          </w:p>
          <w:p w14:paraId="3AB3299B" w14:textId="77777777" w:rsidR="00DA23C7" w:rsidRPr="00707D89" w:rsidRDefault="00DA23C7" w:rsidP="00DA23C7">
            <w:pPr>
              <w:pStyle w:val="TableParagraph"/>
              <w:ind w:right="14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31C524" w14:textId="6486C770" w:rsidR="00A667C4" w:rsidRDefault="00A94EE3" w:rsidP="00DA23C7">
            <w:pPr>
              <w:pStyle w:val="TableParagraph"/>
              <w:spacing w:before="29"/>
              <w:ind w:left="864" w:right="144" w:hanging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679D" w:rsidRPr="00707D89">
              <w:rPr>
                <w:rFonts w:ascii="Arial" w:hAnsi="Arial" w:cs="Arial"/>
                <w:sz w:val="20"/>
                <w:szCs w:val="20"/>
              </w:rPr>
              <w:t>Applicant has read</w:t>
            </w:r>
            <w:r w:rsidR="005D3A0D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8F6E2D">
              <w:rPr>
                <w:rFonts w:ascii="Arial" w:hAnsi="Arial" w:cs="Arial"/>
                <w:sz w:val="20"/>
                <w:szCs w:val="20"/>
              </w:rPr>
              <w:t>I</w:t>
            </w:r>
            <w:r w:rsidR="00B0679D" w:rsidRPr="00707D89">
              <w:rPr>
                <w:rFonts w:ascii="Arial" w:hAnsi="Arial" w:cs="Arial"/>
                <w:sz w:val="20"/>
                <w:szCs w:val="20"/>
              </w:rPr>
              <w:t xml:space="preserve">nstructions for </w:t>
            </w:r>
            <w:r w:rsidR="00741B8C">
              <w:rPr>
                <w:rFonts w:ascii="Arial" w:hAnsi="Arial" w:cs="Arial"/>
                <w:sz w:val="20"/>
                <w:szCs w:val="20"/>
              </w:rPr>
              <w:t>Completing</w:t>
            </w:r>
            <w:r w:rsidR="00B0679D" w:rsidRPr="00707D89">
              <w:rPr>
                <w:rFonts w:ascii="Arial" w:hAnsi="Arial" w:cs="Arial"/>
                <w:sz w:val="20"/>
                <w:szCs w:val="20"/>
              </w:rPr>
              <w:t xml:space="preserve"> an Application for</w:t>
            </w:r>
            <w:r w:rsidR="005D3A0D">
              <w:rPr>
                <w:rFonts w:ascii="Arial" w:hAnsi="Arial" w:cs="Arial"/>
                <w:sz w:val="20"/>
                <w:szCs w:val="20"/>
              </w:rPr>
              <w:t xml:space="preserve"> Payment of</w:t>
            </w:r>
            <w:r w:rsidR="00B0679D" w:rsidRPr="00707D89">
              <w:rPr>
                <w:rFonts w:ascii="Arial" w:hAnsi="Arial" w:cs="Arial"/>
                <w:sz w:val="20"/>
                <w:szCs w:val="20"/>
              </w:rPr>
              <w:t xml:space="preserve"> Unclaimed Funds</w:t>
            </w:r>
            <w:r w:rsidR="005D3A0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5D3A0D" w:rsidRPr="005D3A0D">
              <w:rPr>
                <w:rFonts w:ascii="Arial" w:hAnsi="Arial" w:cs="Arial"/>
                <w:color w:val="0070C0"/>
                <w:sz w:val="20"/>
                <w:szCs w:val="20"/>
                <w:u w:val="single"/>
              </w:rPr>
              <w:t>Link</w:t>
            </w:r>
            <w:r w:rsidR="008C69F9">
              <w:rPr>
                <w:rFonts w:ascii="Arial" w:hAnsi="Arial" w:cs="Arial"/>
                <w:sz w:val="20"/>
                <w:szCs w:val="20"/>
              </w:rPr>
              <w:t xml:space="preserve">) and is providing the </w:t>
            </w:r>
            <w:r w:rsidR="001B0A86">
              <w:rPr>
                <w:rFonts w:ascii="Arial" w:hAnsi="Arial" w:cs="Arial"/>
                <w:sz w:val="20"/>
                <w:szCs w:val="20"/>
              </w:rPr>
              <w:t xml:space="preserve">Court with the </w:t>
            </w:r>
            <w:r w:rsidR="008C69F9">
              <w:rPr>
                <w:rFonts w:ascii="Arial" w:hAnsi="Arial" w:cs="Arial"/>
                <w:sz w:val="20"/>
                <w:szCs w:val="20"/>
              </w:rPr>
              <w:t>required supporting document</w:t>
            </w:r>
            <w:r w:rsidR="00E665AC">
              <w:rPr>
                <w:rFonts w:ascii="Arial" w:hAnsi="Arial" w:cs="Arial"/>
                <w:sz w:val="20"/>
                <w:szCs w:val="20"/>
              </w:rPr>
              <w:t xml:space="preserve">ation </w:t>
            </w:r>
            <w:r w:rsidR="001B0A86">
              <w:rPr>
                <w:rFonts w:ascii="Arial" w:hAnsi="Arial" w:cs="Arial"/>
                <w:sz w:val="20"/>
                <w:szCs w:val="20"/>
              </w:rPr>
              <w:t>corresponding to</w:t>
            </w:r>
            <w:r w:rsidR="00E665AC">
              <w:rPr>
                <w:rFonts w:ascii="Arial" w:hAnsi="Arial" w:cs="Arial"/>
                <w:sz w:val="20"/>
                <w:szCs w:val="20"/>
              </w:rPr>
              <w:t xml:space="preserve"> this Application.</w:t>
            </w:r>
          </w:p>
          <w:p w14:paraId="04C824BA" w14:textId="1E64D0D2" w:rsidR="00E665AC" w:rsidRPr="00707D89" w:rsidRDefault="00E665AC" w:rsidP="00E665AC">
            <w:pPr>
              <w:pStyle w:val="TableParagraph"/>
              <w:spacing w:before="29"/>
              <w:ind w:left="0" w:right="14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12F452" w14:textId="77777777" w:rsidR="00777AEC" w:rsidRDefault="00777AEC">
      <w:r>
        <w:br w:type="page"/>
      </w:r>
    </w:p>
    <w:tbl>
      <w:tblPr>
        <w:tblW w:w="0" w:type="auto"/>
        <w:tblInd w:w="175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0"/>
        <w:gridCol w:w="5501"/>
      </w:tblGrid>
      <w:tr w:rsidR="00707D89" w:rsidRPr="00707D89" w14:paraId="285F1306" w14:textId="77777777" w:rsidTr="00675023">
        <w:trPr>
          <w:trHeight w:val="3423"/>
        </w:trPr>
        <w:tc>
          <w:tcPr>
            <w:tcW w:w="10991" w:type="dxa"/>
            <w:gridSpan w:val="2"/>
            <w:tcBorders>
              <w:top w:val="single" w:sz="4" w:space="0" w:color="auto"/>
              <w:bottom w:val="single" w:sz="8" w:space="0" w:color="000000"/>
            </w:tcBorders>
          </w:tcPr>
          <w:p w14:paraId="5EF741CA" w14:textId="0F6D81A3" w:rsidR="00A667C4" w:rsidRPr="00707D89" w:rsidRDefault="00B0679D">
            <w:pPr>
              <w:pStyle w:val="TableParagraph"/>
              <w:spacing w:line="20" w:lineRule="exact"/>
              <w:ind w:left="35" w:right="-58"/>
              <w:rPr>
                <w:rFonts w:ascii="Arial" w:hAnsi="Arial" w:cs="Arial"/>
                <w:sz w:val="20"/>
                <w:szCs w:val="20"/>
              </w:rPr>
            </w:pPr>
            <w:r w:rsidRPr="00707D89">
              <w:rPr>
                <w:rFonts w:ascii="Arial" w:hAnsi="Arial" w:cs="Arial"/>
                <w:noProof/>
                <w:sz w:val="20"/>
                <w:szCs w:val="20"/>
                <w:lang w:bidi="ar-SA"/>
              </w:rPr>
              <w:lastRenderedPageBreak/>
              <mc:AlternateContent>
                <mc:Choice Requires="wpg">
                  <w:drawing>
                    <wp:inline distT="0" distB="0" distL="0" distR="0" wp14:anchorId="16571BF1" wp14:editId="26D7A712">
                      <wp:extent cx="6986270" cy="6350"/>
                      <wp:effectExtent l="8255" t="4445" r="6350" b="8255"/>
                      <wp:docPr id="19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986270" cy="6350"/>
                                <a:chOff x="0" y="0"/>
                                <a:chExt cx="11002" cy="10"/>
                              </a:xfrm>
                            </wpg:grpSpPr>
                            <wps:wsp>
                              <wps:cNvPr id="20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10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10202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91523A" id="Group 20" o:spid="_x0000_s1026" style="width:550.1pt;height:.5pt;mso-position-horizontal-relative:char;mso-position-vertical-relative:line" coordsize="1100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">
                      <v:line id="Line 21" o:spid="_x0000_s1027" style="position:absolute;visibility:visible;mso-wrap-style:square" from="0,5" to="1100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" strokecolor="#010202" strokeweight=".48pt"/>
                      <w10:anchorlock/>
                    </v:group>
                  </w:pict>
                </mc:Fallback>
              </mc:AlternateContent>
            </w:r>
          </w:p>
          <w:p w14:paraId="4EA3BB2C" w14:textId="0F6C23D4" w:rsidR="00A667C4" w:rsidRPr="00707D89" w:rsidRDefault="00E665AC" w:rsidP="006B2FD4">
            <w:pPr>
              <w:pStyle w:val="TableParagraph"/>
              <w:spacing w:before="120"/>
              <w:ind w:left="101" w:right="14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Part 5:  </w:t>
            </w:r>
            <w:r w:rsidR="00B0679D" w:rsidRPr="00707D89">
              <w:rPr>
                <w:rFonts w:ascii="Arial" w:hAnsi="Arial" w:cs="Arial"/>
                <w:b/>
                <w:sz w:val="20"/>
                <w:szCs w:val="20"/>
              </w:rPr>
              <w:t>Notice to United States Attorney</w:t>
            </w:r>
            <w:r w:rsidR="003C7595" w:rsidRPr="00707D89">
              <w:rPr>
                <w:rFonts w:ascii="Arial" w:hAnsi="Arial" w:cs="Arial"/>
                <w:b/>
                <w:sz w:val="20"/>
                <w:szCs w:val="20"/>
              </w:rPr>
              <w:t xml:space="preserve"> and All Interested Parties</w:t>
            </w:r>
          </w:p>
          <w:p w14:paraId="7A506A30" w14:textId="77777777" w:rsidR="00F9394B" w:rsidRPr="00707D89" w:rsidRDefault="00F9394B" w:rsidP="006B2FD4">
            <w:pPr>
              <w:pStyle w:val="TableParagraph"/>
              <w:ind w:left="4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06A028" w14:textId="613D4296" w:rsidR="002F50F1" w:rsidRPr="00707D89" w:rsidRDefault="001F286F" w:rsidP="00163980">
            <w:pPr>
              <w:pStyle w:val="TableParagraph"/>
              <w:spacing w:before="29" w:line="252" w:lineRule="auto"/>
              <w:ind w:left="864" w:right="144" w:hanging="288"/>
              <w:jc w:val="both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65AC">
              <w:rPr>
                <w:rFonts w:ascii="Arial" w:hAnsi="Arial" w:cs="Arial"/>
                <w:sz w:val="20"/>
                <w:szCs w:val="20"/>
              </w:rPr>
              <w:t xml:space="preserve">5.a. </w:t>
            </w:r>
            <w:r w:rsidR="002F50F1" w:rsidRPr="00707D89">
              <w:rPr>
                <w:rFonts w:ascii="Arial" w:hAnsi="Arial" w:cs="Arial"/>
                <w:sz w:val="20"/>
                <w:szCs w:val="20"/>
              </w:rPr>
              <w:t xml:space="preserve">Applicant </w:t>
            </w:r>
            <w:r w:rsidR="00E665AC">
              <w:rPr>
                <w:rFonts w:ascii="Arial" w:hAnsi="Arial" w:cs="Arial"/>
                <w:sz w:val="20"/>
                <w:szCs w:val="20"/>
              </w:rPr>
              <w:t xml:space="preserve">will immediately send a copy </w:t>
            </w:r>
            <w:r w:rsidR="00FB2965">
              <w:rPr>
                <w:rFonts w:ascii="Arial" w:hAnsi="Arial" w:cs="Arial"/>
                <w:sz w:val="20"/>
                <w:szCs w:val="20"/>
              </w:rPr>
              <w:t>of</w:t>
            </w:r>
            <w:r w:rsidR="002F50F1" w:rsidRPr="00707D89">
              <w:rPr>
                <w:rFonts w:ascii="Arial" w:hAnsi="Arial" w:cs="Arial"/>
                <w:sz w:val="20"/>
                <w:szCs w:val="20"/>
              </w:rPr>
              <w:t xml:space="preserve"> this </w:t>
            </w:r>
            <w:r w:rsidR="00FB2965">
              <w:rPr>
                <w:rFonts w:ascii="Arial" w:hAnsi="Arial" w:cs="Arial"/>
                <w:sz w:val="20"/>
                <w:szCs w:val="20"/>
              </w:rPr>
              <w:t>A</w:t>
            </w:r>
            <w:r w:rsidR="002F50F1" w:rsidRPr="00707D89">
              <w:rPr>
                <w:rFonts w:ascii="Arial" w:hAnsi="Arial" w:cs="Arial"/>
                <w:sz w:val="20"/>
                <w:szCs w:val="20"/>
              </w:rPr>
              <w:t xml:space="preserve">pplication and supporting documentation to the United States Attorney, pursuant to 28 U.S.C. § 2042, </w:t>
            </w:r>
            <w:r w:rsidR="009C5D16">
              <w:rPr>
                <w:rFonts w:ascii="Arial" w:hAnsi="Arial" w:cs="Arial"/>
                <w:sz w:val="20"/>
                <w:szCs w:val="20"/>
              </w:rPr>
              <w:t>to</w:t>
            </w:r>
            <w:r w:rsidR="002F50F1" w:rsidRPr="00707D89">
              <w:rPr>
                <w:rFonts w:ascii="Arial" w:hAnsi="Arial" w:cs="Arial"/>
                <w:sz w:val="20"/>
                <w:szCs w:val="20"/>
              </w:rPr>
              <w:t xml:space="preserve"> the following address:</w:t>
            </w:r>
          </w:p>
          <w:p w14:paraId="6B3B0DF3" w14:textId="77777777" w:rsidR="00A667C4" w:rsidRPr="00707D89" w:rsidRDefault="00A667C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3930103" w14:textId="77777777" w:rsidR="00A667C4" w:rsidRPr="00575076" w:rsidRDefault="00B0679D" w:rsidP="00163980">
            <w:pPr>
              <w:pStyle w:val="TableParagraph"/>
              <w:spacing w:before="1"/>
              <w:ind w:left="288" w:right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5076">
              <w:rPr>
                <w:rFonts w:ascii="Arial" w:hAnsi="Arial" w:cs="Arial"/>
                <w:sz w:val="20"/>
                <w:szCs w:val="20"/>
              </w:rPr>
              <w:t>Office of the United States Attorney</w:t>
            </w:r>
          </w:p>
          <w:p w14:paraId="4ECED19D" w14:textId="11E20415" w:rsidR="00A667C4" w:rsidRPr="00575076" w:rsidRDefault="003C7595" w:rsidP="00163980">
            <w:pPr>
              <w:pStyle w:val="TableParagraph"/>
              <w:tabs>
                <w:tab w:val="left" w:pos="1476"/>
                <w:tab w:val="left" w:pos="3775"/>
              </w:tabs>
              <w:spacing w:before="2"/>
              <w:ind w:left="288" w:right="144"/>
              <w:jc w:val="center"/>
              <w:rPr>
                <w:rFonts w:ascii="Arial" w:hAnsi="Arial" w:cs="Arial"/>
                <w:sz w:val="20"/>
                <w:szCs w:val="20"/>
                <w:u w:color="000101"/>
              </w:rPr>
            </w:pPr>
            <w:r w:rsidRPr="00575076">
              <w:rPr>
                <w:rFonts w:ascii="Arial" w:hAnsi="Arial" w:cs="Arial"/>
                <w:sz w:val="20"/>
                <w:szCs w:val="20"/>
                <w:u w:color="000101"/>
              </w:rPr>
              <w:t>Western</w:t>
            </w:r>
            <w:r w:rsidR="00B0679D" w:rsidRPr="00575076">
              <w:rPr>
                <w:rFonts w:ascii="Arial" w:hAnsi="Arial" w:cs="Arial"/>
                <w:sz w:val="20"/>
                <w:szCs w:val="20"/>
              </w:rPr>
              <w:t xml:space="preserve"> District</w:t>
            </w:r>
            <w:r w:rsidR="00B0679D" w:rsidRPr="0057507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B0679D" w:rsidRPr="00575076">
              <w:rPr>
                <w:rFonts w:ascii="Arial" w:hAnsi="Arial" w:cs="Arial"/>
                <w:sz w:val="20"/>
                <w:szCs w:val="20"/>
              </w:rPr>
              <w:t>of</w:t>
            </w:r>
            <w:r w:rsidR="00B0679D" w:rsidRPr="0057507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75076">
              <w:rPr>
                <w:rFonts w:ascii="Arial" w:hAnsi="Arial" w:cs="Arial"/>
                <w:sz w:val="20"/>
                <w:szCs w:val="20"/>
                <w:u w:color="000101"/>
              </w:rPr>
              <w:t>Pennsylvania</w:t>
            </w:r>
          </w:p>
          <w:p w14:paraId="75F6706A" w14:textId="77777777" w:rsidR="003C7595" w:rsidRPr="00575076" w:rsidRDefault="003C7595" w:rsidP="00163980">
            <w:pPr>
              <w:pStyle w:val="TableParagraph"/>
              <w:tabs>
                <w:tab w:val="left" w:pos="1476"/>
                <w:tab w:val="left" w:pos="3775"/>
              </w:tabs>
              <w:spacing w:before="2"/>
              <w:ind w:left="288" w:right="14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575076">
              <w:rPr>
                <w:rFonts w:ascii="Arial" w:hAnsi="Arial" w:cs="Arial"/>
                <w:iCs/>
                <w:sz w:val="20"/>
                <w:szCs w:val="20"/>
              </w:rPr>
              <w:t>Joseph F. Weis, Jr. United States Courthouse</w:t>
            </w:r>
          </w:p>
          <w:p w14:paraId="5ADC3ED5" w14:textId="6A6C5C53" w:rsidR="003C7595" w:rsidRPr="00575076" w:rsidRDefault="003C7595" w:rsidP="00163980">
            <w:pPr>
              <w:pStyle w:val="TableParagraph"/>
              <w:tabs>
                <w:tab w:val="left" w:pos="1476"/>
                <w:tab w:val="left" w:pos="3775"/>
              </w:tabs>
              <w:spacing w:before="2"/>
              <w:ind w:left="288" w:right="14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575076">
              <w:rPr>
                <w:rFonts w:ascii="Arial" w:hAnsi="Arial" w:cs="Arial"/>
                <w:iCs/>
                <w:sz w:val="20"/>
                <w:szCs w:val="20"/>
              </w:rPr>
              <w:t>700 Grant Street, Suite 4000</w:t>
            </w:r>
          </w:p>
          <w:p w14:paraId="26C351D4" w14:textId="4E635422" w:rsidR="003C7595" w:rsidRPr="00575076" w:rsidRDefault="003C7595" w:rsidP="00163980">
            <w:pPr>
              <w:pStyle w:val="TableParagraph"/>
              <w:tabs>
                <w:tab w:val="left" w:pos="1476"/>
                <w:tab w:val="left" w:pos="3775"/>
              </w:tabs>
              <w:spacing w:before="2"/>
              <w:ind w:left="288" w:right="14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575076">
              <w:rPr>
                <w:rFonts w:ascii="Arial" w:hAnsi="Arial" w:cs="Arial"/>
                <w:iCs/>
                <w:sz w:val="20"/>
                <w:szCs w:val="20"/>
              </w:rPr>
              <w:t>Pittsburgh, PA 15219</w:t>
            </w:r>
          </w:p>
          <w:p w14:paraId="6F4C519E" w14:textId="77777777" w:rsidR="008014AB" w:rsidRPr="00575076" w:rsidRDefault="008014AB">
            <w:pPr>
              <w:pStyle w:val="TableParagraph"/>
              <w:ind w:left="27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4096B1C" w14:textId="3659D19E" w:rsidR="008D37B9" w:rsidRPr="0049205A" w:rsidRDefault="001F286F" w:rsidP="009F7E84">
            <w:pPr>
              <w:pStyle w:val="TableParagraph"/>
              <w:spacing w:before="29" w:line="252" w:lineRule="auto"/>
              <w:ind w:left="864" w:right="144" w:hanging="28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2965">
              <w:rPr>
                <w:rFonts w:ascii="Arial" w:hAnsi="Arial" w:cs="Arial"/>
                <w:sz w:val="20"/>
                <w:szCs w:val="20"/>
              </w:rPr>
              <w:t xml:space="preserve">5.b. </w:t>
            </w:r>
            <w:r w:rsidR="003C7595" w:rsidRPr="00575076">
              <w:rPr>
                <w:rFonts w:ascii="Arial" w:hAnsi="Arial" w:cs="Arial"/>
                <w:sz w:val="20"/>
                <w:szCs w:val="20"/>
              </w:rPr>
              <w:t xml:space="preserve">Applicant </w:t>
            </w:r>
            <w:r w:rsidR="00FB2965">
              <w:rPr>
                <w:rFonts w:ascii="Arial" w:hAnsi="Arial" w:cs="Arial"/>
                <w:sz w:val="20"/>
                <w:szCs w:val="20"/>
              </w:rPr>
              <w:t>will immediately send a c</w:t>
            </w:r>
            <w:r w:rsidR="003C7595" w:rsidRPr="00575076">
              <w:rPr>
                <w:rFonts w:ascii="Arial" w:hAnsi="Arial" w:cs="Arial"/>
                <w:sz w:val="20"/>
                <w:szCs w:val="20"/>
              </w:rPr>
              <w:t xml:space="preserve">opy of this </w:t>
            </w:r>
            <w:r w:rsidR="005D3A0D">
              <w:rPr>
                <w:rFonts w:ascii="Arial" w:hAnsi="Arial" w:cs="Arial"/>
                <w:sz w:val="20"/>
                <w:szCs w:val="20"/>
              </w:rPr>
              <w:t>A</w:t>
            </w:r>
            <w:r w:rsidR="005D3A0D" w:rsidRPr="00707D89">
              <w:rPr>
                <w:rFonts w:ascii="Arial" w:hAnsi="Arial" w:cs="Arial"/>
                <w:sz w:val="20"/>
                <w:szCs w:val="20"/>
              </w:rPr>
              <w:t xml:space="preserve">pplication </w:t>
            </w:r>
            <w:r w:rsidR="003C7595" w:rsidRPr="00575076">
              <w:rPr>
                <w:rFonts w:ascii="Arial" w:hAnsi="Arial" w:cs="Arial"/>
                <w:sz w:val="20"/>
                <w:szCs w:val="20"/>
              </w:rPr>
              <w:t xml:space="preserve">to the debtor(s), debtor’s attorney, </w:t>
            </w:r>
            <w:r w:rsidR="00350566" w:rsidRPr="009C5D16">
              <w:rPr>
                <w:rFonts w:ascii="Arial" w:hAnsi="Arial" w:cs="Arial"/>
                <w:sz w:val="20"/>
                <w:szCs w:val="20"/>
              </w:rPr>
              <w:t>previous owners</w:t>
            </w:r>
            <w:r w:rsidR="009602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0566" w:rsidRPr="009C5D16">
              <w:rPr>
                <w:rFonts w:ascii="Arial" w:hAnsi="Arial" w:cs="Arial"/>
                <w:sz w:val="20"/>
                <w:szCs w:val="20"/>
              </w:rPr>
              <w:t>of the claim</w:t>
            </w:r>
            <w:r w:rsidR="0035056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C7595" w:rsidRPr="00575076">
              <w:rPr>
                <w:rFonts w:ascii="Arial" w:hAnsi="Arial" w:cs="Arial"/>
                <w:sz w:val="20"/>
                <w:szCs w:val="20"/>
              </w:rPr>
              <w:t xml:space="preserve">United States </w:t>
            </w:r>
            <w:r w:rsidR="008D37B9">
              <w:rPr>
                <w:rFonts w:ascii="Arial" w:hAnsi="Arial" w:cs="Arial"/>
                <w:sz w:val="20"/>
                <w:szCs w:val="20"/>
              </w:rPr>
              <w:t>T</w:t>
            </w:r>
            <w:r w:rsidR="003C7595" w:rsidRPr="00575076">
              <w:rPr>
                <w:rFonts w:ascii="Arial" w:hAnsi="Arial" w:cs="Arial"/>
                <w:sz w:val="20"/>
                <w:szCs w:val="20"/>
              </w:rPr>
              <w:t xml:space="preserve">rustee, and former and/or current case </w:t>
            </w:r>
            <w:r w:rsidR="008D37B9">
              <w:rPr>
                <w:rFonts w:ascii="Arial" w:hAnsi="Arial" w:cs="Arial"/>
                <w:sz w:val="20"/>
                <w:szCs w:val="20"/>
              </w:rPr>
              <w:t>T</w:t>
            </w:r>
            <w:r w:rsidR="003C7595" w:rsidRPr="00575076">
              <w:rPr>
                <w:rFonts w:ascii="Arial" w:hAnsi="Arial" w:cs="Arial"/>
                <w:sz w:val="20"/>
                <w:szCs w:val="20"/>
              </w:rPr>
              <w:t>rustee(s)</w:t>
            </w:r>
            <w:r w:rsidR="009F7E84">
              <w:rPr>
                <w:rFonts w:ascii="Arial" w:hAnsi="Arial" w:cs="Arial"/>
                <w:sz w:val="20"/>
                <w:szCs w:val="20"/>
              </w:rPr>
              <w:t xml:space="preserve">. Applicant </w:t>
            </w:r>
            <w:r w:rsidR="003C7595" w:rsidRPr="00575076">
              <w:rPr>
                <w:rFonts w:ascii="Arial" w:hAnsi="Arial" w:cs="Arial"/>
                <w:sz w:val="20"/>
                <w:szCs w:val="20"/>
              </w:rPr>
              <w:t xml:space="preserve">has attached a certificate of service to this </w:t>
            </w:r>
            <w:r w:rsidR="008D37B9">
              <w:rPr>
                <w:rFonts w:ascii="Arial" w:hAnsi="Arial" w:cs="Arial"/>
                <w:sz w:val="20"/>
                <w:szCs w:val="20"/>
              </w:rPr>
              <w:t>A</w:t>
            </w:r>
            <w:r w:rsidR="003C7595" w:rsidRPr="00575076">
              <w:rPr>
                <w:rFonts w:ascii="Arial" w:hAnsi="Arial" w:cs="Arial"/>
                <w:sz w:val="20"/>
                <w:szCs w:val="20"/>
              </w:rPr>
              <w:t>pplication listing the names, addresses and methods of service.</w:t>
            </w:r>
          </w:p>
        </w:tc>
      </w:tr>
      <w:tr w:rsidR="00422CAF" w:rsidRPr="00707D89" w14:paraId="60CC2A60" w14:textId="77777777" w:rsidTr="00675023">
        <w:trPr>
          <w:trHeight w:val="380"/>
        </w:trPr>
        <w:tc>
          <w:tcPr>
            <w:tcW w:w="10991" w:type="dxa"/>
            <w:gridSpan w:val="2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EF2787" w14:textId="612EB87F" w:rsidR="00422CAF" w:rsidRDefault="00422CAF" w:rsidP="006B2FD4">
            <w:pPr>
              <w:pStyle w:val="TableParagraph"/>
              <w:spacing w:before="120"/>
              <w:ind w:left="144" w:right="14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Part 6:  </w:t>
            </w:r>
            <w:r w:rsidRPr="00707D89">
              <w:rPr>
                <w:rFonts w:ascii="Arial" w:hAnsi="Arial" w:cs="Arial"/>
                <w:b/>
                <w:sz w:val="20"/>
                <w:szCs w:val="20"/>
              </w:rPr>
              <w:t>Applicant Declaration</w:t>
            </w:r>
          </w:p>
        </w:tc>
      </w:tr>
      <w:tr w:rsidR="00707D89" w:rsidRPr="00707D89" w14:paraId="59CBCA57" w14:textId="77777777" w:rsidTr="00675023">
        <w:trPr>
          <w:trHeight w:val="4808"/>
        </w:trPr>
        <w:tc>
          <w:tcPr>
            <w:tcW w:w="5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99EC6" w14:textId="145C6E78" w:rsidR="007407FF" w:rsidRDefault="008D37B9" w:rsidP="006B2FD4">
            <w:pPr>
              <w:pStyle w:val="TableParagraph"/>
              <w:spacing w:before="120"/>
              <w:ind w:left="144" w:right="144"/>
              <w:rPr>
                <w:rFonts w:ascii="Arial" w:hAnsi="Arial" w:cs="Arial"/>
                <w:sz w:val="20"/>
                <w:szCs w:val="20"/>
              </w:rPr>
            </w:pPr>
            <w:r w:rsidRPr="00BF7EF7">
              <w:rPr>
                <w:rFonts w:ascii="Arial" w:hAnsi="Arial" w:cs="Arial"/>
                <w:sz w:val="20"/>
                <w:szCs w:val="20"/>
              </w:rPr>
              <w:t>6</w:t>
            </w:r>
            <w:r w:rsidR="009A13DB" w:rsidRPr="00BF7EF7">
              <w:rPr>
                <w:rFonts w:ascii="Arial" w:hAnsi="Arial" w:cs="Arial"/>
                <w:sz w:val="20"/>
                <w:szCs w:val="20"/>
              </w:rPr>
              <w:t>.</w:t>
            </w:r>
            <w:r w:rsidR="00E82C7B" w:rsidRPr="00BF7EF7">
              <w:rPr>
                <w:rFonts w:ascii="Arial" w:hAnsi="Arial" w:cs="Arial"/>
                <w:sz w:val="20"/>
                <w:szCs w:val="20"/>
              </w:rPr>
              <w:t>a</w:t>
            </w:r>
            <w:r w:rsidR="00422CAF" w:rsidRPr="00BF7EF7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="007407FF" w:rsidRPr="00BF7EF7">
              <w:rPr>
                <w:rFonts w:ascii="Arial" w:hAnsi="Arial" w:cs="Arial"/>
                <w:sz w:val="20"/>
                <w:szCs w:val="20"/>
              </w:rPr>
              <w:t>Applicant Declaration</w:t>
            </w:r>
            <w:r w:rsidR="00422CAF" w:rsidRPr="00BF7EF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906BF98" w14:textId="77777777" w:rsidR="00170360" w:rsidRPr="00BF7EF7" w:rsidRDefault="00170360" w:rsidP="006B2FD4">
            <w:pPr>
              <w:pStyle w:val="TableParagraph"/>
              <w:spacing w:before="120"/>
              <w:ind w:left="144" w:right="144"/>
              <w:rPr>
                <w:rFonts w:ascii="Arial" w:hAnsi="Arial" w:cs="Arial"/>
                <w:sz w:val="20"/>
                <w:szCs w:val="20"/>
              </w:rPr>
            </w:pPr>
          </w:p>
          <w:p w14:paraId="08FD0AB8" w14:textId="77777777" w:rsidR="007407FF" w:rsidRPr="00707D89" w:rsidRDefault="007407FF" w:rsidP="008D37B9">
            <w:pPr>
              <w:pStyle w:val="TableParagraph"/>
              <w:ind w:left="144" w:right="14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7D89">
              <w:rPr>
                <w:rFonts w:ascii="Arial" w:hAnsi="Arial" w:cs="Arial"/>
                <w:sz w:val="20"/>
                <w:szCs w:val="20"/>
              </w:rPr>
              <w:t>Pursuant to 28 U.S.C. § 1746, I declare under penalty of perjury under the laws of the United States of America that the foregoing is true and correct.</w:t>
            </w:r>
          </w:p>
          <w:p w14:paraId="6E90E0D3" w14:textId="77777777" w:rsidR="007407FF" w:rsidRPr="00707D89" w:rsidRDefault="007407FF" w:rsidP="007407F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70DF065" w14:textId="77777777" w:rsidR="007407FF" w:rsidRPr="00707D89" w:rsidRDefault="007407FF" w:rsidP="007407FF">
            <w:pPr>
              <w:pStyle w:val="TableParagraph"/>
              <w:spacing w:line="267" w:lineRule="exact"/>
              <w:rPr>
                <w:rFonts w:ascii="Arial" w:hAnsi="Arial" w:cs="Arial"/>
                <w:sz w:val="20"/>
                <w:szCs w:val="20"/>
              </w:rPr>
            </w:pPr>
            <w:r w:rsidRPr="00707D89">
              <w:rPr>
                <w:rFonts w:ascii="Arial" w:hAnsi="Arial" w:cs="Arial"/>
                <w:sz w:val="20"/>
                <w:szCs w:val="20"/>
              </w:rPr>
              <w:t>Date:</w:t>
            </w:r>
            <w:r w:rsidRPr="00707D89">
              <w:rPr>
                <w:rFonts w:ascii="Arial" w:hAnsi="Arial" w:cs="Arial"/>
                <w:sz w:val="20"/>
                <w:szCs w:val="20"/>
              </w:rPr>
              <w:tab/>
              <w:t>____________________________</w:t>
            </w:r>
          </w:p>
          <w:p w14:paraId="7CCC2256" w14:textId="77777777" w:rsidR="007407FF" w:rsidRPr="00707D89" w:rsidRDefault="007407FF" w:rsidP="007407FF">
            <w:pPr>
              <w:pStyle w:val="TableParagraph"/>
              <w:spacing w:line="267" w:lineRule="exact"/>
              <w:rPr>
                <w:rFonts w:ascii="Arial" w:hAnsi="Arial" w:cs="Arial"/>
                <w:sz w:val="20"/>
                <w:szCs w:val="20"/>
              </w:rPr>
            </w:pPr>
          </w:p>
          <w:p w14:paraId="3E4E40AB" w14:textId="77777777" w:rsidR="007407FF" w:rsidRPr="00707D89" w:rsidRDefault="007407FF" w:rsidP="007407FF">
            <w:pPr>
              <w:pStyle w:val="TableParagraph"/>
              <w:spacing w:line="267" w:lineRule="exact"/>
              <w:rPr>
                <w:rFonts w:ascii="Arial" w:hAnsi="Arial" w:cs="Arial"/>
                <w:sz w:val="20"/>
                <w:szCs w:val="20"/>
              </w:rPr>
            </w:pPr>
            <w:r w:rsidRPr="00707D89">
              <w:rPr>
                <w:rFonts w:ascii="Arial" w:hAnsi="Arial" w:cs="Arial"/>
                <w:sz w:val="20"/>
                <w:szCs w:val="20"/>
              </w:rPr>
              <w:t>_______________________________________________</w:t>
            </w:r>
          </w:p>
          <w:p w14:paraId="5B13AAAC" w14:textId="77777777" w:rsidR="007407FF" w:rsidRPr="00707D89" w:rsidRDefault="007407FF" w:rsidP="007407FF">
            <w:pPr>
              <w:pStyle w:val="TableParagraph"/>
              <w:spacing w:line="267" w:lineRule="exact"/>
              <w:rPr>
                <w:rFonts w:ascii="Arial" w:hAnsi="Arial" w:cs="Arial"/>
                <w:sz w:val="20"/>
                <w:szCs w:val="20"/>
              </w:rPr>
            </w:pPr>
            <w:r w:rsidRPr="00707D89">
              <w:rPr>
                <w:rFonts w:ascii="Arial" w:hAnsi="Arial" w:cs="Arial"/>
                <w:sz w:val="20"/>
                <w:szCs w:val="20"/>
              </w:rPr>
              <w:t>Signature of Applicant</w:t>
            </w:r>
          </w:p>
          <w:p w14:paraId="1C877E6D" w14:textId="77777777" w:rsidR="007407FF" w:rsidRPr="00707D89" w:rsidRDefault="007407FF" w:rsidP="007407FF">
            <w:pPr>
              <w:pStyle w:val="TableParagraph"/>
              <w:spacing w:line="267" w:lineRule="exact"/>
              <w:rPr>
                <w:rFonts w:ascii="Arial" w:hAnsi="Arial" w:cs="Arial"/>
                <w:sz w:val="20"/>
                <w:szCs w:val="20"/>
              </w:rPr>
            </w:pPr>
          </w:p>
          <w:p w14:paraId="1509CB54" w14:textId="77777777" w:rsidR="007407FF" w:rsidRPr="00707D89" w:rsidRDefault="007407FF" w:rsidP="007407FF">
            <w:pPr>
              <w:pStyle w:val="TableParagraph"/>
              <w:spacing w:line="267" w:lineRule="exact"/>
              <w:rPr>
                <w:rFonts w:ascii="Arial" w:hAnsi="Arial" w:cs="Arial"/>
                <w:sz w:val="20"/>
                <w:szCs w:val="20"/>
              </w:rPr>
            </w:pPr>
            <w:r w:rsidRPr="00707D89">
              <w:rPr>
                <w:rFonts w:ascii="Arial" w:hAnsi="Arial" w:cs="Arial"/>
                <w:sz w:val="20"/>
                <w:szCs w:val="20"/>
              </w:rPr>
              <w:t>_______________________________________________</w:t>
            </w:r>
          </w:p>
          <w:p w14:paraId="33CA240B" w14:textId="35CEB25F" w:rsidR="007407FF" w:rsidRPr="00707D89" w:rsidRDefault="007407FF" w:rsidP="007407FF">
            <w:pPr>
              <w:pStyle w:val="TableParagraph"/>
              <w:spacing w:line="267" w:lineRule="exact"/>
              <w:rPr>
                <w:rFonts w:ascii="Arial" w:hAnsi="Arial" w:cs="Arial"/>
                <w:sz w:val="20"/>
                <w:szCs w:val="20"/>
              </w:rPr>
            </w:pPr>
            <w:r w:rsidRPr="00707D89">
              <w:rPr>
                <w:rFonts w:ascii="Arial" w:hAnsi="Arial" w:cs="Arial"/>
                <w:sz w:val="20"/>
                <w:szCs w:val="20"/>
              </w:rPr>
              <w:t>Printed Name of Applicant</w:t>
            </w:r>
          </w:p>
          <w:p w14:paraId="54E674D5" w14:textId="77777777" w:rsidR="007407FF" w:rsidRPr="00707D89" w:rsidRDefault="007407FF" w:rsidP="007407FF">
            <w:pPr>
              <w:pStyle w:val="TableParagraph"/>
              <w:spacing w:line="267" w:lineRule="exact"/>
              <w:rPr>
                <w:rFonts w:ascii="Arial" w:hAnsi="Arial" w:cs="Arial"/>
                <w:sz w:val="20"/>
                <w:szCs w:val="20"/>
              </w:rPr>
            </w:pPr>
          </w:p>
          <w:p w14:paraId="281CF1E9" w14:textId="77777777" w:rsidR="007407FF" w:rsidRPr="00707D89" w:rsidRDefault="007407FF" w:rsidP="007407FF">
            <w:pPr>
              <w:pStyle w:val="TableParagraph"/>
              <w:spacing w:line="267" w:lineRule="exact"/>
              <w:rPr>
                <w:rFonts w:ascii="Arial" w:hAnsi="Arial" w:cs="Arial"/>
                <w:sz w:val="20"/>
                <w:szCs w:val="20"/>
              </w:rPr>
            </w:pPr>
            <w:r w:rsidRPr="00707D89">
              <w:rPr>
                <w:rFonts w:ascii="Arial" w:hAnsi="Arial" w:cs="Arial"/>
                <w:sz w:val="20"/>
                <w:szCs w:val="20"/>
              </w:rPr>
              <w:t>Address:</w:t>
            </w:r>
          </w:p>
          <w:p w14:paraId="79794C03" w14:textId="77777777" w:rsidR="007407FF" w:rsidRPr="00707D89" w:rsidRDefault="007407FF" w:rsidP="007407FF">
            <w:pPr>
              <w:pStyle w:val="TableParagraph"/>
              <w:spacing w:line="267" w:lineRule="exact"/>
              <w:rPr>
                <w:rFonts w:ascii="Arial" w:hAnsi="Arial" w:cs="Arial"/>
                <w:sz w:val="20"/>
                <w:szCs w:val="20"/>
              </w:rPr>
            </w:pPr>
          </w:p>
          <w:p w14:paraId="0CADE14B" w14:textId="77777777" w:rsidR="007407FF" w:rsidRPr="00707D89" w:rsidRDefault="007407FF" w:rsidP="007407FF">
            <w:pPr>
              <w:pStyle w:val="TableParagraph"/>
              <w:spacing w:line="267" w:lineRule="exact"/>
              <w:rPr>
                <w:rFonts w:ascii="Arial" w:hAnsi="Arial" w:cs="Arial"/>
                <w:sz w:val="20"/>
                <w:szCs w:val="20"/>
              </w:rPr>
            </w:pPr>
          </w:p>
          <w:p w14:paraId="05A8B418" w14:textId="7D9768F5" w:rsidR="007407FF" w:rsidRPr="00707D89" w:rsidRDefault="007407FF" w:rsidP="00A029AE">
            <w:pPr>
              <w:pStyle w:val="TableParagraph"/>
              <w:spacing w:line="267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707D89">
              <w:rPr>
                <w:rFonts w:ascii="Arial" w:hAnsi="Arial" w:cs="Arial"/>
                <w:sz w:val="20"/>
                <w:szCs w:val="20"/>
              </w:rPr>
              <w:t>Telephone</w:t>
            </w:r>
            <w:r w:rsidR="00EB02DE">
              <w:rPr>
                <w:rFonts w:ascii="Arial" w:hAnsi="Arial" w:cs="Arial"/>
                <w:sz w:val="20"/>
                <w:szCs w:val="20"/>
              </w:rPr>
              <w:t xml:space="preserve"> Number</w:t>
            </w:r>
            <w:r w:rsidRPr="00707D89">
              <w:rPr>
                <w:rFonts w:ascii="Arial" w:hAnsi="Arial" w:cs="Arial"/>
                <w:sz w:val="20"/>
                <w:szCs w:val="20"/>
              </w:rPr>
              <w:t>:</w:t>
            </w:r>
            <w:r w:rsidRPr="00707D89">
              <w:rPr>
                <w:rFonts w:ascii="Arial" w:hAnsi="Arial" w:cs="Arial"/>
                <w:sz w:val="20"/>
                <w:szCs w:val="20"/>
              </w:rPr>
              <w:tab/>
              <w:t>_______________________</w:t>
            </w:r>
          </w:p>
          <w:p w14:paraId="3411B8E3" w14:textId="77777777" w:rsidR="007407FF" w:rsidRPr="00707D89" w:rsidRDefault="007407FF" w:rsidP="007407FF">
            <w:pPr>
              <w:pStyle w:val="TableParagraph"/>
              <w:tabs>
                <w:tab w:val="left" w:pos="1584"/>
              </w:tabs>
              <w:spacing w:line="267" w:lineRule="exact"/>
              <w:rPr>
                <w:rFonts w:ascii="Arial" w:hAnsi="Arial" w:cs="Arial"/>
                <w:sz w:val="20"/>
                <w:szCs w:val="20"/>
              </w:rPr>
            </w:pPr>
          </w:p>
          <w:p w14:paraId="2E02C973" w14:textId="45236AB3" w:rsidR="00A029AE" w:rsidRPr="00707D89" w:rsidRDefault="007407FF" w:rsidP="00170360">
            <w:pPr>
              <w:pStyle w:val="TableParagraph"/>
              <w:tabs>
                <w:tab w:val="left" w:pos="1440"/>
              </w:tabs>
              <w:spacing w:line="267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707D89">
              <w:rPr>
                <w:rFonts w:ascii="Arial" w:hAnsi="Arial" w:cs="Arial"/>
                <w:sz w:val="20"/>
                <w:szCs w:val="20"/>
              </w:rPr>
              <w:t>Email</w:t>
            </w:r>
            <w:r w:rsidR="00EB02DE">
              <w:rPr>
                <w:rFonts w:ascii="Arial" w:hAnsi="Arial" w:cs="Arial"/>
                <w:sz w:val="20"/>
                <w:szCs w:val="20"/>
              </w:rPr>
              <w:t xml:space="preserve"> Address</w:t>
            </w:r>
            <w:r w:rsidRPr="00707D89">
              <w:rPr>
                <w:rFonts w:ascii="Arial" w:hAnsi="Arial" w:cs="Arial"/>
                <w:sz w:val="20"/>
                <w:szCs w:val="20"/>
              </w:rPr>
              <w:t>:</w:t>
            </w:r>
            <w:r w:rsidRPr="00707D89">
              <w:rPr>
                <w:rFonts w:ascii="Arial" w:hAnsi="Arial" w:cs="Arial"/>
                <w:sz w:val="20"/>
                <w:szCs w:val="20"/>
              </w:rPr>
              <w:tab/>
              <w:t>_______________________</w:t>
            </w:r>
          </w:p>
        </w:tc>
        <w:tc>
          <w:tcPr>
            <w:tcW w:w="5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71419" w14:textId="52F1076E" w:rsidR="007407FF" w:rsidRDefault="009A13DB" w:rsidP="006B2FD4">
            <w:pPr>
              <w:pStyle w:val="TableParagraph"/>
              <w:spacing w:before="120"/>
              <w:ind w:left="144" w:right="144"/>
              <w:rPr>
                <w:rFonts w:ascii="Arial" w:hAnsi="Arial" w:cs="Arial"/>
                <w:bCs/>
                <w:sz w:val="20"/>
                <w:szCs w:val="20"/>
              </w:rPr>
            </w:pPr>
            <w:r w:rsidRPr="00BF7EF7">
              <w:rPr>
                <w:rFonts w:ascii="Arial" w:hAnsi="Arial" w:cs="Arial"/>
                <w:bCs/>
                <w:sz w:val="20"/>
                <w:szCs w:val="20"/>
              </w:rPr>
              <w:t>6.b</w:t>
            </w:r>
            <w:r w:rsidR="00422CAF" w:rsidRPr="00BF7EF7">
              <w:rPr>
                <w:rFonts w:ascii="Arial" w:hAnsi="Arial" w:cs="Arial"/>
                <w:bCs/>
                <w:sz w:val="20"/>
                <w:szCs w:val="20"/>
              </w:rPr>
              <w:t xml:space="preserve">.  </w:t>
            </w:r>
            <w:r w:rsidRPr="00BF7EF7">
              <w:rPr>
                <w:rFonts w:ascii="Arial" w:hAnsi="Arial" w:cs="Arial"/>
                <w:bCs/>
                <w:sz w:val="20"/>
                <w:szCs w:val="20"/>
              </w:rPr>
              <w:t>Co-Applicant Declaration</w:t>
            </w:r>
            <w:r w:rsidR="00170360">
              <w:rPr>
                <w:rFonts w:ascii="Arial" w:hAnsi="Arial" w:cs="Arial"/>
                <w:bCs/>
                <w:sz w:val="20"/>
                <w:szCs w:val="20"/>
              </w:rPr>
              <w:t xml:space="preserve"> (if applicable)</w:t>
            </w:r>
            <w:r w:rsidRPr="00BF7EF7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03B6DF4E" w14:textId="77777777" w:rsidR="00170360" w:rsidRPr="00BF7EF7" w:rsidRDefault="00170360" w:rsidP="006B2FD4">
            <w:pPr>
              <w:pStyle w:val="TableParagraph"/>
              <w:spacing w:before="120"/>
              <w:ind w:left="144" w:right="144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0CADC53" w14:textId="0EDC2A58" w:rsidR="007407FF" w:rsidRPr="00707D89" w:rsidRDefault="007407FF" w:rsidP="009A13DB">
            <w:pPr>
              <w:pStyle w:val="TableParagraph"/>
              <w:ind w:left="144" w:right="14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7D89">
              <w:rPr>
                <w:rFonts w:ascii="Arial" w:hAnsi="Arial" w:cs="Arial"/>
                <w:sz w:val="20"/>
                <w:szCs w:val="20"/>
              </w:rPr>
              <w:t>Pursuant to 28 U.S.C. § 1746, I declare under penalty of perjury under the laws of the United States of America that the foregoing is true and correct.</w:t>
            </w:r>
          </w:p>
          <w:p w14:paraId="51731C71" w14:textId="77777777" w:rsidR="007407FF" w:rsidRPr="00707D89" w:rsidRDefault="007407FF" w:rsidP="007407F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816EF0C" w14:textId="77777777" w:rsidR="007407FF" w:rsidRPr="00707D89" w:rsidRDefault="007407FF" w:rsidP="007407FF">
            <w:pPr>
              <w:pStyle w:val="TableParagraph"/>
              <w:spacing w:line="267" w:lineRule="exact"/>
              <w:rPr>
                <w:rFonts w:ascii="Arial" w:hAnsi="Arial" w:cs="Arial"/>
                <w:sz w:val="20"/>
                <w:szCs w:val="20"/>
              </w:rPr>
            </w:pPr>
            <w:r w:rsidRPr="00707D89">
              <w:rPr>
                <w:rFonts w:ascii="Arial" w:hAnsi="Arial" w:cs="Arial"/>
                <w:sz w:val="20"/>
                <w:szCs w:val="20"/>
              </w:rPr>
              <w:t>Date:</w:t>
            </w:r>
            <w:r w:rsidRPr="00707D89">
              <w:rPr>
                <w:rFonts w:ascii="Arial" w:hAnsi="Arial" w:cs="Arial"/>
                <w:sz w:val="20"/>
                <w:szCs w:val="20"/>
              </w:rPr>
              <w:tab/>
              <w:t>____________________________</w:t>
            </w:r>
          </w:p>
          <w:p w14:paraId="32DD6A97" w14:textId="77777777" w:rsidR="007407FF" w:rsidRPr="00707D89" w:rsidRDefault="007407FF" w:rsidP="007407FF">
            <w:pPr>
              <w:pStyle w:val="TableParagraph"/>
              <w:spacing w:line="267" w:lineRule="exact"/>
              <w:rPr>
                <w:rFonts w:ascii="Arial" w:hAnsi="Arial" w:cs="Arial"/>
                <w:sz w:val="20"/>
                <w:szCs w:val="20"/>
              </w:rPr>
            </w:pPr>
          </w:p>
          <w:p w14:paraId="734EE46A" w14:textId="77777777" w:rsidR="007407FF" w:rsidRPr="00707D89" w:rsidRDefault="007407FF" w:rsidP="007407FF">
            <w:pPr>
              <w:pStyle w:val="TableParagraph"/>
              <w:spacing w:line="267" w:lineRule="exact"/>
              <w:rPr>
                <w:rFonts w:ascii="Arial" w:hAnsi="Arial" w:cs="Arial"/>
                <w:sz w:val="20"/>
                <w:szCs w:val="20"/>
              </w:rPr>
            </w:pPr>
            <w:r w:rsidRPr="00707D89">
              <w:rPr>
                <w:rFonts w:ascii="Arial" w:hAnsi="Arial" w:cs="Arial"/>
                <w:sz w:val="20"/>
                <w:szCs w:val="20"/>
              </w:rPr>
              <w:t>_____________________________________________</w:t>
            </w:r>
          </w:p>
          <w:p w14:paraId="349DB43D" w14:textId="63038E4D" w:rsidR="007407FF" w:rsidRPr="00707D89" w:rsidRDefault="007407FF" w:rsidP="007407FF">
            <w:pPr>
              <w:pStyle w:val="TableParagraph"/>
              <w:spacing w:line="267" w:lineRule="exact"/>
              <w:rPr>
                <w:rFonts w:ascii="Arial" w:hAnsi="Arial" w:cs="Arial"/>
                <w:sz w:val="20"/>
                <w:szCs w:val="20"/>
              </w:rPr>
            </w:pPr>
            <w:r w:rsidRPr="00707D89">
              <w:rPr>
                <w:rFonts w:ascii="Arial" w:hAnsi="Arial" w:cs="Arial"/>
                <w:sz w:val="20"/>
                <w:szCs w:val="20"/>
              </w:rPr>
              <w:t>Signature of Co-Applicant</w:t>
            </w:r>
          </w:p>
          <w:p w14:paraId="21185A35" w14:textId="77777777" w:rsidR="007407FF" w:rsidRPr="00707D89" w:rsidRDefault="007407FF" w:rsidP="007407FF">
            <w:pPr>
              <w:pStyle w:val="TableParagraph"/>
              <w:spacing w:line="267" w:lineRule="exact"/>
              <w:rPr>
                <w:rFonts w:ascii="Arial" w:hAnsi="Arial" w:cs="Arial"/>
                <w:sz w:val="20"/>
                <w:szCs w:val="20"/>
              </w:rPr>
            </w:pPr>
          </w:p>
          <w:p w14:paraId="3E49791F" w14:textId="77777777" w:rsidR="007407FF" w:rsidRPr="00707D89" w:rsidRDefault="007407FF" w:rsidP="007407FF">
            <w:pPr>
              <w:pStyle w:val="TableParagraph"/>
              <w:spacing w:line="267" w:lineRule="exact"/>
              <w:rPr>
                <w:rFonts w:ascii="Arial" w:hAnsi="Arial" w:cs="Arial"/>
                <w:sz w:val="20"/>
                <w:szCs w:val="20"/>
              </w:rPr>
            </w:pPr>
            <w:r w:rsidRPr="00707D89">
              <w:rPr>
                <w:rFonts w:ascii="Arial" w:hAnsi="Arial" w:cs="Arial"/>
                <w:sz w:val="20"/>
                <w:szCs w:val="20"/>
              </w:rPr>
              <w:t>_____________________________________________</w:t>
            </w:r>
          </w:p>
          <w:p w14:paraId="23B87A3F" w14:textId="65F21D57" w:rsidR="007407FF" w:rsidRPr="00707D89" w:rsidRDefault="007407FF" w:rsidP="007407FF">
            <w:pPr>
              <w:pStyle w:val="TableParagraph"/>
              <w:spacing w:line="267" w:lineRule="exact"/>
              <w:rPr>
                <w:rFonts w:ascii="Arial" w:hAnsi="Arial" w:cs="Arial"/>
                <w:sz w:val="20"/>
                <w:szCs w:val="20"/>
              </w:rPr>
            </w:pPr>
            <w:r w:rsidRPr="00707D89">
              <w:rPr>
                <w:rFonts w:ascii="Arial" w:hAnsi="Arial" w:cs="Arial"/>
                <w:sz w:val="20"/>
                <w:szCs w:val="20"/>
              </w:rPr>
              <w:t>Printed Name of Co-Applicant</w:t>
            </w:r>
          </w:p>
          <w:p w14:paraId="0352D254" w14:textId="77777777" w:rsidR="007407FF" w:rsidRPr="00707D89" w:rsidRDefault="007407FF" w:rsidP="007407FF">
            <w:pPr>
              <w:pStyle w:val="TableParagraph"/>
              <w:spacing w:line="267" w:lineRule="exact"/>
              <w:rPr>
                <w:rFonts w:ascii="Arial" w:hAnsi="Arial" w:cs="Arial"/>
                <w:sz w:val="20"/>
                <w:szCs w:val="20"/>
              </w:rPr>
            </w:pPr>
          </w:p>
          <w:p w14:paraId="1B5B80D0" w14:textId="77777777" w:rsidR="007407FF" w:rsidRPr="00707D89" w:rsidRDefault="007407FF" w:rsidP="007407FF">
            <w:pPr>
              <w:pStyle w:val="TableParagraph"/>
              <w:spacing w:line="267" w:lineRule="exact"/>
              <w:rPr>
                <w:rFonts w:ascii="Arial" w:hAnsi="Arial" w:cs="Arial"/>
                <w:sz w:val="20"/>
                <w:szCs w:val="20"/>
              </w:rPr>
            </w:pPr>
            <w:r w:rsidRPr="00707D89">
              <w:rPr>
                <w:rFonts w:ascii="Arial" w:hAnsi="Arial" w:cs="Arial"/>
                <w:sz w:val="20"/>
                <w:szCs w:val="20"/>
              </w:rPr>
              <w:t>Address:</w:t>
            </w:r>
          </w:p>
          <w:p w14:paraId="20696A0F" w14:textId="77777777" w:rsidR="007407FF" w:rsidRPr="00707D89" w:rsidRDefault="007407FF" w:rsidP="007407FF">
            <w:pPr>
              <w:pStyle w:val="TableParagraph"/>
              <w:spacing w:line="267" w:lineRule="exact"/>
              <w:rPr>
                <w:rFonts w:ascii="Arial" w:hAnsi="Arial" w:cs="Arial"/>
                <w:sz w:val="20"/>
                <w:szCs w:val="20"/>
              </w:rPr>
            </w:pPr>
          </w:p>
          <w:p w14:paraId="0411D3F4" w14:textId="77777777" w:rsidR="007407FF" w:rsidRPr="00707D89" w:rsidRDefault="007407FF" w:rsidP="007407FF">
            <w:pPr>
              <w:pStyle w:val="TableParagraph"/>
              <w:spacing w:line="267" w:lineRule="exact"/>
              <w:rPr>
                <w:rFonts w:ascii="Arial" w:hAnsi="Arial" w:cs="Arial"/>
                <w:sz w:val="20"/>
                <w:szCs w:val="20"/>
              </w:rPr>
            </w:pPr>
          </w:p>
          <w:p w14:paraId="3AFCF109" w14:textId="773D08E3" w:rsidR="007407FF" w:rsidRPr="00707D89" w:rsidRDefault="007407FF" w:rsidP="007407FF">
            <w:pPr>
              <w:pStyle w:val="TableParagraph"/>
              <w:spacing w:line="267" w:lineRule="exact"/>
              <w:rPr>
                <w:rFonts w:ascii="Arial" w:hAnsi="Arial" w:cs="Arial"/>
                <w:sz w:val="20"/>
                <w:szCs w:val="20"/>
              </w:rPr>
            </w:pPr>
            <w:r w:rsidRPr="00707D89">
              <w:rPr>
                <w:rFonts w:ascii="Arial" w:hAnsi="Arial" w:cs="Arial"/>
                <w:sz w:val="20"/>
                <w:szCs w:val="20"/>
              </w:rPr>
              <w:t>Telephone</w:t>
            </w:r>
            <w:r w:rsidR="00EB02DE">
              <w:rPr>
                <w:rFonts w:ascii="Arial" w:hAnsi="Arial" w:cs="Arial"/>
                <w:sz w:val="20"/>
                <w:szCs w:val="20"/>
              </w:rPr>
              <w:t xml:space="preserve"> Number</w:t>
            </w:r>
            <w:r w:rsidRPr="00707D89">
              <w:rPr>
                <w:rFonts w:ascii="Arial" w:hAnsi="Arial" w:cs="Arial"/>
                <w:sz w:val="20"/>
                <w:szCs w:val="20"/>
              </w:rPr>
              <w:t>:</w:t>
            </w:r>
            <w:r w:rsidRPr="00707D89">
              <w:rPr>
                <w:rFonts w:ascii="Arial" w:hAnsi="Arial" w:cs="Arial"/>
                <w:sz w:val="20"/>
                <w:szCs w:val="20"/>
              </w:rPr>
              <w:tab/>
              <w:t>_______________________</w:t>
            </w:r>
          </w:p>
          <w:p w14:paraId="14B7C55B" w14:textId="77777777" w:rsidR="007407FF" w:rsidRPr="00707D89" w:rsidRDefault="007407FF" w:rsidP="007407FF">
            <w:pPr>
              <w:pStyle w:val="TableParagraph"/>
              <w:tabs>
                <w:tab w:val="left" w:pos="1584"/>
              </w:tabs>
              <w:spacing w:line="267" w:lineRule="exact"/>
              <w:rPr>
                <w:rFonts w:ascii="Arial" w:hAnsi="Arial" w:cs="Arial"/>
                <w:sz w:val="20"/>
                <w:szCs w:val="20"/>
              </w:rPr>
            </w:pPr>
          </w:p>
          <w:p w14:paraId="4B140334" w14:textId="67B2598F" w:rsidR="007407FF" w:rsidRPr="00707D89" w:rsidRDefault="007407FF" w:rsidP="00A029AE">
            <w:pPr>
              <w:pStyle w:val="TableParagraph"/>
              <w:tabs>
                <w:tab w:val="left" w:pos="1440"/>
                <w:tab w:val="left" w:pos="1584"/>
              </w:tabs>
              <w:spacing w:line="267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707D89">
              <w:rPr>
                <w:rFonts w:ascii="Arial" w:hAnsi="Arial" w:cs="Arial"/>
                <w:sz w:val="20"/>
                <w:szCs w:val="20"/>
              </w:rPr>
              <w:t>Email</w:t>
            </w:r>
            <w:r w:rsidR="00EB02DE">
              <w:rPr>
                <w:rFonts w:ascii="Arial" w:hAnsi="Arial" w:cs="Arial"/>
                <w:sz w:val="20"/>
                <w:szCs w:val="20"/>
              </w:rPr>
              <w:t xml:space="preserve"> Address</w:t>
            </w:r>
            <w:r w:rsidRPr="00707D89">
              <w:rPr>
                <w:rFonts w:ascii="Arial" w:hAnsi="Arial" w:cs="Arial"/>
                <w:sz w:val="20"/>
                <w:szCs w:val="20"/>
              </w:rPr>
              <w:t>:</w:t>
            </w:r>
            <w:r w:rsidR="00EB02D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707D89">
              <w:rPr>
                <w:rFonts w:ascii="Arial" w:hAnsi="Arial" w:cs="Arial"/>
                <w:sz w:val="20"/>
                <w:szCs w:val="20"/>
              </w:rPr>
              <w:tab/>
              <w:t>_______________________</w:t>
            </w:r>
          </w:p>
        </w:tc>
      </w:tr>
      <w:tr w:rsidR="00BF7EF7" w:rsidRPr="00707D89" w14:paraId="339B39C0" w14:textId="77777777" w:rsidTr="009702B4">
        <w:trPr>
          <w:trHeight w:val="4413"/>
        </w:trPr>
        <w:tc>
          <w:tcPr>
            <w:tcW w:w="10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1162" w14:textId="77777777" w:rsidR="00072419" w:rsidRDefault="00B62DB6" w:rsidP="00BF7EF7">
            <w:pPr>
              <w:spacing w:before="26"/>
              <w:ind w:left="112"/>
              <w:rPr>
                <w:rFonts w:ascii="Arial" w:eastAsia="Arial" w:hAnsi="Arial" w:cs="Arial"/>
                <w:b/>
                <w:spacing w:val="-2"/>
                <w:sz w:val="20"/>
                <w:lang w:bidi="ar-SA"/>
              </w:rPr>
            </w:pPr>
            <w:r>
              <w:rPr>
                <w:rFonts w:ascii="Arial" w:eastAsia="Arial" w:hAnsi="Arial" w:cs="Arial"/>
                <w:b/>
                <w:sz w:val="20"/>
                <w:lang w:bidi="ar-SA"/>
              </w:rPr>
              <w:t xml:space="preserve">Part </w:t>
            </w:r>
            <w:r w:rsidR="00F36747">
              <w:rPr>
                <w:rFonts w:ascii="Arial" w:eastAsia="Arial" w:hAnsi="Arial" w:cs="Arial"/>
                <w:b/>
                <w:sz w:val="20"/>
                <w:lang w:bidi="ar-SA"/>
              </w:rPr>
              <w:t>7</w:t>
            </w:r>
            <w:r w:rsidR="00BF7EF7" w:rsidRPr="00BF7EF7">
              <w:rPr>
                <w:rFonts w:ascii="Arial" w:eastAsia="Arial" w:hAnsi="Arial" w:cs="Arial"/>
                <w:b/>
                <w:sz w:val="20"/>
                <w:lang w:bidi="ar-SA"/>
              </w:rPr>
              <w:t>.</w:t>
            </w:r>
            <w:r w:rsidR="00BF7EF7" w:rsidRPr="00BF7EF7">
              <w:rPr>
                <w:rFonts w:ascii="Arial" w:eastAsia="Arial" w:hAnsi="Arial" w:cs="Arial"/>
                <w:b/>
                <w:spacing w:val="55"/>
                <w:sz w:val="20"/>
                <w:lang w:bidi="ar-SA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55"/>
                <w:sz w:val="20"/>
                <w:lang w:bidi="ar-SA"/>
              </w:rPr>
              <w:t xml:space="preserve"> </w:t>
            </w:r>
            <w:r w:rsidR="00BF7EF7" w:rsidRPr="00BF7EF7">
              <w:rPr>
                <w:rFonts w:ascii="Arial" w:eastAsia="Arial" w:hAnsi="Arial" w:cs="Arial"/>
                <w:b/>
                <w:spacing w:val="-2"/>
                <w:sz w:val="20"/>
                <w:lang w:bidi="ar-SA"/>
              </w:rPr>
              <w:t xml:space="preserve">Notarization </w:t>
            </w:r>
          </w:p>
          <w:p w14:paraId="38FC8938" w14:textId="7E7E3042" w:rsidR="00BF7EF7" w:rsidRPr="00BF7EF7" w:rsidRDefault="00072419" w:rsidP="00BF7EF7">
            <w:pPr>
              <w:spacing w:before="26"/>
              <w:ind w:left="112"/>
              <w:rPr>
                <w:rFonts w:ascii="Arial" w:eastAsia="Arial" w:hAnsi="Arial" w:cs="Arial"/>
                <w:b/>
                <w:sz w:val="20"/>
                <w:lang w:bidi="ar-SA"/>
              </w:rPr>
            </w:pPr>
            <w:r>
              <w:rPr>
                <w:rFonts w:ascii="Arial" w:eastAsia="Arial" w:hAnsi="Arial" w:cs="Arial"/>
                <w:bCs/>
                <w:i/>
                <w:iCs/>
                <w:spacing w:val="-2"/>
                <w:sz w:val="20"/>
                <w:lang w:bidi="ar-SA"/>
              </w:rPr>
              <w:t xml:space="preserve">               </w:t>
            </w:r>
            <w:r w:rsidR="00BF7EF7" w:rsidRPr="00F36747">
              <w:rPr>
                <w:rFonts w:ascii="Arial" w:eastAsia="Arial" w:hAnsi="Arial" w:cs="Arial"/>
                <w:bCs/>
                <w:i/>
                <w:iCs/>
                <w:spacing w:val="-2"/>
                <w:sz w:val="20"/>
                <w:lang w:bidi="ar-SA"/>
              </w:rPr>
              <w:t>(</w:t>
            </w:r>
            <w:r w:rsidR="00F36747" w:rsidRPr="00F36747">
              <w:rPr>
                <w:rFonts w:ascii="Arial" w:eastAsia="Arial" w:hAnsi="Arial" w:cs="Arial"/>
                <w:bCs/>
                <w:i/>
                <w:iCs/>
                <w:spacing w:val="-2"/>
                <w:sz w:val="20"/>
                <w:lang w:bidi="ar-SA"/>
              </w:rPr>
              <w:t>r</w:t>
            </w:r>
            <w:r w:rsidR="00BF7EF7" w:rsidRPr="00F36747">
              <w:rPr>
                <w:rFonts w:ascii="Arial" w:eastAsia="Arial" w:hAnsi="Arial" w:cs="Arial"/>
                <w:bCs/>
                <w:i/>
                <w:iCs/>
                <w:spacing w:val="-2"/>
                <w:sz w:val="20"/>
                <w:lang w:bidi="ar-SA"/>
              </w:rPr>
              <w:t xml:space="preserve">equired for </w:t>
            </w:r>
            <w:r w:rsidR="00F36747" w:rsidRPr="00F36747">
              <w:rPr>
                <w:rFonts w:ascii="Arial" w:eastAsia="Arial" w:hAnsi="Arial" w:cs="Arial"/>
                <w:bCs/>
                <w:i/>
                <w:iCs/>
                <w:spacing w:val="-2"/>
                <w:sz w:val="20"/>
                <w:lang w:bidi="ar-SA"/>
              </w:rPr>
              <w:t>a</w:t>
            </w:r>
            <w:r w:rsidR="00BF7EF7" w:rsidRPr="00F36747">
              <w:rPr>
                <w:rFonts w:ascii="Arial" w:eastAsia="Arial" w:hAnsi="Arial" w:cs="Arial"/>
                <w:bCs/>
                <w:i/>
                <w:iCs/>
                <w:spacing w:val="-2"/>
                <w:sz w:val="20"/>
                <w:lang w:bidi="ar-SA"/>
              </w:rPr>
              <w:t xml:space="preserve">ll </w:t>
            </w:r>
            <w:r w:rsidR="00F36747" w:rsidRPr="00F36747">
              <w:rPr>
                <w:rFonts w:ascii="Arial" w:eastAsia="Arial" w:hAnsi="Arial" w:cs="Arial"/>
                <w:bCs/>
                <w:i/>
                <w:iCs/>
                <w:spacing w:val="-2"/>
                <w:sz w:val="20"/>
                <w:lang w:bidi="ar-SA"/>
              </w:rPr>
              <w:t>a</w:t>
            </w:r>
            <w:r w:rsidR="00BF7EF7" w:rsidRPr="00F36747">
              <w:rPr>
                <w:rFonts w:ascii="Arial" w:eastAsia="Arial" w:hAnsi="Arial" w:cs="Arial"/>
                <w:bCs/>
                <w:i/>
                <w:iCs/>
                <w:spacing w:val="-2"/>
                <w:sz w:val="20"/>
                <w:lang w:bidi="ar-SA"/>
              </w:rPr>
              <w:t>pplicants)</w:t>
            </w:r>
            <w:r w:rsidR="00BF7EF7" w:rsidRPr="00BF7EF7">
              <w:rPr>
                <w:rFonts w:ascii="Arial" w:eastAsia="Arial" w:hAnsi="Arial" w:cs="Arial"/>
                <w:b/>
                <w:spacing w:val="-2"/>
                <w:sz w:val="20"/>
                <w:lang w:bidi="ar-SA"/>
              </w:rPr>
              <w:t xml:space="preserve"> </w:t>
            </w:r>
            <w:r w:rsidR="009702B4">
              <w:rPr>
                <w:rFonts w:ascii="Arial" w:eastAsia="Arial" w:hAnsi="Arial" w:cs="Arial"/>
                <w:b/>
                <w:spacing w:val="-2"/>
                <w:sz w:val="20"/>
                <w:lang w:bidi="ar-SA"/>
              </w:rPr>
              <w:t xml:space="preserve">  </w:t>
            </w:r>
          </w:p>
          <w:p w14:paraId="4B28FBFD" w14:textId="77777777" w:rsidR="00BF7EF7" w:rsidRPr="00BF7EF7" w:rsidRDefault="00BF7EF7" w:rsidP="00BF7EF7">
            <w:pPr>
              <w:tabs>
                <w:tab w:val="left" w:pos="5313"/>
              </w:tabs>
              <w:spacing w:before="12" w:line="360" w:lineRule="auto"/>
              <w:ind w:left="112" w:right="168"/>
              <w:rPr>
                <w:rFonts w:ascii="Arial" w:eastAsia="Arial" w:hAnsi="Arial" w:cs="Arial"/>
                <w:sz w:val="20"/>
                <w:lang w:bidi="ar-SA"/>
              </w:rPr>
            </w:pPr>
          </w:p>
          <w:p w14:paraId="7E580028" w14:textId="77777777" w:rsidR="00BF7EF7" w:rsidRPr="00BF7EF7" w:rsidRDefault="00BF7EF7" w:rsidP="00BF7EF7">
            <w:pPr>
              <w:tabs>
                <w:tab w:val="left" w:pos="5313"/>
              </w:tabs>
              <w:spacing w:before="12" w:line="360" w:lineRule="auto"/>
              <w:ind w:left="112" w:right="168"/>
              <w:rPr>
                <w:rFonts w:ascii="Arial" w:eastAsia="Arial" w:hAnsi="Arial" w:cs="Arial"/>
                <w:sz w:val="20"/>
                <w:lang w:bidi="ar-SA"/>
              </w:rPr>
            </w:pPr>
            <w:r w:rsidRPr="00BF7EF7">
              <w:rPr>
                <w:rFonts w:ascii="Arial" w:eastAsia="Arial" w:hAnsi="Arial" w:cs="Arial"/>
                <w:sz w:val="20"/>
                <w:lang w:bidi="ar-SA"/>
              </w:rPr>
              <w:t xml:space="preserve">STATE OF </w:t>
            </w:r>
            <w:r w:rsidRPr="00BF7EF7">
              <w:rPr>
                <w:rFonts w:ascii="Arial" w:eastAsia="Arial" w:hAnsi="Arial" w:cs="Arial"/>
                <w:b/>
                <w:bCs/>
                <w:sz w:val="20"/>
                <w:lang w:bidi="ar-SA"/>
              </w:rPr>
              <w:t>________________________</w:t>
            </w:r>
          </w:p>
          <w:p w14:paraId="110B0A47" w14:textId="77777777" w:rsidR="00BF7EF7" w:rsidRPr="00BF7EF7" w:rsidRDefault="00BF7EF7" w:rsidP="00BF7EF7">
            <w:pPr>
              <w:tabs>
                <w:tab w:val="left" w:pos="5313"/>
              </w:tabs>
              <w:spacing w:before="12" w:line="360" w:lineRule="auto"/>
              <w:ind w:left="112" w:right="168"/>
              <w:rPr>
                <w:rFonts w:ascii="Arial" w:eastAsia="Arial" w:hAnsi="Arial" w:cs="Arial"/>
                <w:sz w:val="20"/>
                <w:lang w:bidi="ar-SA"/>
              </w:rPr>
            </w:pPr>
            <w:r w:rsidRPr="00BF7EF7">
              <w:rPr>
                <w:rFonts w:ascii="Arial" w:eastAsia="Arial" w:hAnsi="Arial" w:cs="Arial"/>
                <w:sz w:val="20"/>
                <w:lang w:bidi="ar-SA"/>
              </w:rPr>
              <w:t>COUNTY</w:t>
            </w:r>
            <w:r w:rsidRPr="00BF7EF7">
              <w:rPr>
                <w:rFonts w:ascii="Arial" w:eastAsia="Arial" w:hAnsi="Arial" w:cs="Arial"/>
                <w:spacing w:val="-6"/>
                <w:sz w:val="20"/>
                <w:lang w:bidi="ar-SA"/>
              </w:rPr>
              <w:t xml:space="preserve"> </w:t>
            </w:r>
            <w:r w:rsidRPr="00BF7EF7">
              <w:rPr>
                <w:rFonts w:ascii="Arial" w:eastAsia="Arial" w:hAnsi="Arial" w:cs="Arial"/>
                <w:sz w:val="20"/>
                <w:lang w:bidi="ar-SA"/>
              </w:rPr>
              <w:t xml:space="preserve">OF </w:t>
            </w:r>
            <w:r w:rsidRPr="00BF7EF7">
              <w:rPr>
                <w:rFonts w:ascii="Arial" w:eastAsia="Arial" w:hAnsi="Arial" w:cs="Arial"/>
                <w:b/>
                <w:bCs/>
                <w:sz w:val="20"/>
                <w:lang w:bidi="ar-SA"/>
              </w:rPr>
              <w:t>_______________________</w:t>
            </w:r>
          </w:p>
          <w:p w14:paraId="36414B98" w14:textId="2E726ABC" w:rsidR="00B62DB6" w:rsidRDefault="00BF7EF7" w:rsidP="00BF7EF7">
            <w:pPr>
              <w:spacing w:before="4" w:line="276" w:lineRule="auto"/>
              <w:ind w:left="112"/>
              <w:jc w:val="both"/>
              <w:rPr>
                <w:rFonts w:ascii="Arial" w:eastAsia="Arial" w:hAnsi="Arial" w:cs="Arial"/>
                <w:color w:val="010202"/>
                <w:spacing w:val="-5"/>
                <w:sz w:val="20"/>
                <w:lang w:bidi="ar-SA"/>
              </w:rPr>
            </w:pPr>
            <w:r w:rsidRPr="00BF7EF7">
              <w:rPr>
                <w:rFonts w:ascii="Arial" w:eastAsia="Arial" w:hAnsi="Arial" w:cs="Arial"/>
                <w:color w:val="010202"/>
                <w:sz w:val="20"/>
                <w:lang w:bidi="ar-SA"/>
              </w:rPr>
              <w:t>This</w:t>
            </w:r>
            <w:r w:rsidRPr="00BF7EF7">
              <w:rPr>
                <w:rFonts w:ascii="Arial" w:eastAsia="Arial" w:hAnsi="Arial" w:cs="Arial"/>
                <w:color w:val="010202"/>
                <w:spacing w:val="-7"/>
                <w:sz w:val="20"/>
                <w:lang w:bidi="ar-SA"/>
              </w:rPr>
              <w:t xml:space="preserve"> </w:t>
            </w:r>
            <w:r w:rsidRPr="00BF7EF7">
              <w:rPr>
                <w:rFonts w:ascii="Arial" w:eastAsia="Arial" w:hAnsi="Arial" w:cs="Arial"/>
                <w:color w:val="010202"/>
                <w:sz w:val="20"/>
                <w:lang w:bidi="ar-SA"/>
              </w:rPr>
              <w:t>Application</w:t>
            </w:r>
            <w:r w:rsidRPr="00BF7EF7">
              <w:rPr>
                <w:rFonts w:ascii="Arial" w:eastAsia="Arial" w:hAnsi="Arial" w:cs="Arial"/>
                <w:color w:val="010202"/>
                <w:spacing w:val="-8"/>
                <w:sz w:val="20"/>
                <w:lang w:bidi="ar-SA"/>
              </w:rPr>
              <w:t xml:space="preserve"> </w:t>
            </w:r>
            <w:r w:rsidRPr="00BF7EF7">
              <w:rPr>
                <w:rFonts w:ascii="Arial" w:eastAsia="Arial" w:hAnsi="Arial" w:cs="Arial"/>
                <w:color w:val="010202"/>
                <w:sz w:val="20"/>
                <w:lang w:bidi="ar-SA"/>
              </w:rPr>
              <w:t>for</w:t>
            </w:r>
            <w:r w:rsidRPr="00BF7EF7">
              <w:rPr>
                <w:rFonts w:ascii="Arial" w:eastAsia="Arial" w:hAnsi="Arial" w:cs="Arial"/>
                <w:color w:val="010202"/>
                <w:spacing w:val="-7"/>
                <w:sz w:val="20"/>
                <w:lang w:bidi="ar-SA"/>
              </w:rPr>
              <w:t xml:space="preserve"> </w:t>
            </w:r>
            <w:r w:rsidRPr="00BF7EF7">
              <w:rPr>
                <w:rFonts w:ascii="Arial" w:eastAsia="Arial" w:hAnsi="Arial" w:cs="Arial"/>
                <w:color w:val="010202"/>
                <w:sz w:val="20"/>
                <w:lang w:bidi="ar-SA"/>
              </w:rPr>
              <w:t>Unclaimed</w:t>
            </w:r>
            <w:r w:rsidRPr="00BF7EF7">
              <w:rPr>
                <w:rFonts w:ascii="Arial" w:eastAsia="Arial" w:hAnsi="Arial" w:cs="Arial"/>
                <w:color w:val="010202"/>
                <w:spacing w:val="-8"/>
                <w:sz w:val="20"/>
                <w:lang w:bidi="ar-SA"/>
              </w:rPr>
              <w:t xml:space="preserve"> </w:t>
            </w:r>
            <w:r w:rsidRPr="00BF7EF7">
              <w:rPr>
                <w:rFonts w:ascii="Arial" w:eastAsia="Arial" w:hAnsi="Arial" w:cs="Arial"/>
                <w:color w:val="010202"/>
                <w:sz w:val="20"/>
                <w:lang w:bidi="ar-SA"/>
              </w:rPr>
              <w:t>Funds,</w:t>
            </w:r>
            <w:r w:rsidRPr="00BF7EF7">
              <w:rPr>
                <w:rFonts w:ascii="Arial" w:eastAsia="Arial" w:hAnsi="Arial" w:cs="Arial"/>
                <w:color w:val="010202"/>
                <w:spacing w:val="-8"/>
                <w:sz w:val="20"/>
                <w:lang w:bidi="ar-SA"/>
              </w:rPr>
              <w:t xml:space="preserve"> </w:t>
            </w:r>
            <w:r w:rsidRPr="00BF7EF7">
              <w:rPr>
                <w:rFonts w:ascii="Arial" w:eastAsia="Arial" w:hAnsi="Arial" w:cs="Arial"/>
                <w:color w:val="010202"/>
                <w:spacing w:val="-2"/>
                <w:sz w:val="20"/>
                <w:lang w:bidi="ar-SA"/>
              </w:rPr>
              <w:t xml:space="preserve">dated </w:t>
            </w:r>
            <w:r w:rsidRPr="00BF7EF7">
              <w:rPr>
                <w:rFonts w:ascii="Arial" w:eastAsia="Arial" w:hAnsi="Arial" w:cs="Arial"/>
                <w:color w:val="010202"/>
                <w:sz w:val="20"/>
                <w:u w:val="single" w:color="000101"/>
                <w:lang w:bidi="ar-SA"/>
              </w:rPr>
              <w:tab/>
              <w:t xml:space="preserve">       </w:t>
            </w:r>
            <w:r w:rsidR="00635426">
              <w:rPr>
                <w:rFonts w:ascii="Arial" w:eastAsia="Arial" w:hAnsi="Arial" w:cs="Arial"/>
                <w:color w:val="010202"/>
                <w:sz w:val="20"/>
                <w:u w:val="single" w:color="000101"/>
                <w:lang w:bidi="ar-SA"/>
              </w:rPr>
              <w:t xml:space="preserve">    </w:t>
            </w:r>
            <w:r w:rsidRPr="00BF7EF7">
              <w:rPr>
                <w:rFonts w:ascii="Arial" w:eastAsia="Arial" w:hAnsi="Arial" w:cs="Arial"/>
                <w:color w:val="010202"/>
                <w:sz w:val="20"/>
                <w:u w:val="single" w:color="000101"/>
                <w:lang w:bidi="ar-SA"/>
              </w:rPr>
              <w:t xml:space="preserve">  </w:t>
            </w:r>
            <w:r w:rsidR="00B62DB6">
              <w:rPr>
                <w:rFonts w:ascii="Arial" w:eastAsia="Arial" w:hAnsi="Arial" w:cs="Arial"/>
                <w:color w:val="010202"/>
                <w:sz w:val="20"/>
                <w:u w:val="single" w:color="000101"/>
                <w:lang w:bidi="ar-SA"/>
              </w:rPr>
              <w:t xml:space="preserve"> </w:t>
            </w:r>
            <w:r w:rsidR="00635426">
              <w:rPr>
                <w:rFonts w:ascii="Arial" w:eastAsia="Arial" w:hAnsi="Arial" w:cs="Arial"/>
                <w:color w:val="010202"/>
                <w:sz w:val="20"/>
                <w:u w:color="000101"/>
                <w:lang w:bidi="ar-SA"/>
              </w:rPr>
              <w:t>,</w:t>
            </w:r>
            <w:r w:rsidR="00B62DB6">
              <w:rPr>
                <w:rFonts w:ascii="Arial" w:eastAsia="Arial" w:hAnsi="Arial" w:cs="Arial"/>
                <w:color w:val="010202"/>
                <w:sz w:val="20"/>
                <w:u w:color="000101"/>
                <w:lang w:bidi="ar-SA"/>
              </w:rPr>
              <w:t xml:space="preserve"> </w:t>
            </w:r>
            <w:r w:rsidRPr="00BF7EF7">
              <w:rPr>
                <w:rFonts w:ascii="Arial" w:eastAsia="Arial" w:hAnsi="Arial" w:cs="Arial"/>
                <w:color w:val="010202"/>
                <w:sz w:val="20"/>
                <w:lang w:bidi="ar-SA"/>
              </w:rPr>
              <w:t>was subscribed</w:t>
            </w:r>
            <w:r w:rsidRPr="00BF7EF7">
              <w:rPr>
                <w:rFonts w:ascii="Arial" w:eastAsia="Arial" w:hAnsi="Arial" w:cs="Arial"/>
                <w:color w:val="010202"/>
                <w:spacing w:val="-1"/>
                <w:sz w:val="20"/>
                <w:lang w:bidi="ar-SA"/>
              </w:rPr>
              <w:t xml:space="preserve"> </w:t>
            </w:r>
            <w:r w:rsidRPr="00BF7EF7">
              <w:rPr>
                <w:rFonts w:ascii="Arial" w:eastAsia="Arial" w:hAnsi="Arial" w:cs="Arial"/>
                <w:color w:val="010202"/>
                <w:sz w:val="20"/>
                <w:lang w:bidi="ar-SA"/>
              </w:rPr>
              <w:t>and</w:t>
            </w:r>
            <w:r w:rsidRPr="00BF7EF7">
              <w:rPr>
                <w:rFonts w:ascii="Arial" w:eastAsia="Arial" w:hAnsi="Arial" w:cs="Arial"/>
                <w:color w:val="010202"/>
                <w:spacing w:val="-1"/>
                <w:sz w:val="20"/>
                <w:lang w:bidi="ar-SA"/>
              </w:rPr>
              <w:t xml:space="preserve"> </w:t>
            </w:r>
            <w:r w:rsidRPr="00BF7EF7">
              <w:rPr>
                <w:rFonts w:ascii="Arial" w:eastAsia="Arial" w:hAnsi="Arial" w:cs="Arial"/>
                <w:color w:val="010202"/>
                <w:sz w:val="20"/>
                <w:lang w:bidi="ar-SA"/>
              </w:rPr>
              <w:t xml:space="preserve">sworn to </w:t>
            </w:r>
            <w:r w:rsidRPr="00BF7EF7">
              <w:rPr>
                <w:rFonts w:ascii="Arial" w:eastAsia="Arial" w:hAnsi="Arial" w:cs="Arial"/>
                <w:color w:val="010202"/>
                <w:spacing w:val="-1"/>
                <w:sz w:val="20"/>
                <w:lang w:bidi="ar-SA"/>
              </w:rPr>
              <w:t>b</w:t>
            </w:r>
            <w:r w:rsidRPr="00BF7EF7">
              <w:rPr>
                <w:rFonts w:ascii="Arial" w:eastAsia="Arial" w:hAnsi="Arial" w:cs="Arial"/>
                <w:color w:val="010202"/>
                <w:sz w:val="20"/>
                <w:lang w:bidi="ar-SA"/>
              </w:rPr>
              <w:t xml:space="preserve">efore me </w:t>
            </w:r>
            <w:r w:rsidR="00B62DB6">
              <w:rPr>
                <w:rFonts w:ascii="Arial" w:eastAsia="Arial" w:hAnsi="Arial" w:cs="Arial"/>
                <w:color w:val="010202"/>
                <w:spacing w:val="-4"/>
                <w:sz w:val="20"/>
                <w:lang w:bidi="ar-SA"/>
              </w:rPr>
              <w:t>t</w:t>
            </w:r>
            <w:r w:rsidRPr="00BF7EF7">
              <w:rPr>
                <w:rFonts w:ascii="Arial" w:eastAsia="Arial" w:hAnsi="Arial" w:cs="Arial"/>
                <w:color w:val="010202"/>
                <w:spacing w:val="-4"/>
                <w:sz w:val="20"/>
                <w:lang w:bidi="ar-SA"/>
              </w:rPr>
              <w:t>his</w:t>
            </w:r>
            <w:r w:rsidR="00B62DB6">
              <w:rPr>
                <w:rFonts w:ascii="Arial" w:eastAsia="Arial" w:hAnsi="Arial" w:cs="Arial"/>
                <w:color w:val="010202"/>
                <w:spacing w:val="-4"/>
                <w:sz w:val="20"/>
                <w:lang w:bidi="ar-SA"/>
              </w:rPr>
              <w:t xml:space="preserve"> </w:t>
            </w:r>
            <w:r w:rsidRPr="00BF7EF7">
              <w:rPr>
                <w:rFonts w:ascii="Arial" w:eastAsia="Arial" w:hAnsi="Arial" w:cs="Arial"/>
                <w:color w:val="010202"/>
                <w:sz w:val="20"/>
                <w:u w:val="single" w:color="000101"/>
                <w:lang w:bidi="ar-SA"/>
              </w:rPr>
              <w:t xml:space="preserve">        </w:t>
            </w:r>
            <w:r w:rsidR="00B62DB6">
              <w:rPr>
                <w:rFonts w:ascii="Arial" w:eastAsia="Arial" w:hAnsi="Arial" w:cs="Arial"/>
                <w:color w:val="010202"/>
                <w:sz w:val="20"/>
                <w:u w:color="000101"/>
                <w:lang w:bidi="ar-SA"/>
              </w:rPr>
              <w:t xml:space="preserve"> </w:t>
            </w:r>
            <w:r w:rsidRPr="00BF7EF7">
              <w:rPr>
                <w:rFonts w:ascii="Arial" w:eastAsia="Arial" w:hAnsi="Arial" w:cs="Arial"/>
                <w:color w:val="010202"/>
                <w:sz w:val="20"/>
                <w:lang w:bidi="ar-SA"/>
              </w:rPr>
              <w:t xml:space="preserve">day </w:t>
            </w:r>
            <w:r w:rsidRPr="00BF7EF7">
              <w:rPr>
                <w:rFonts w:ascii="Arial" w:eastAsia="Arial" w:hAnsi="Arial" w:cs="Arial"/>
                <w:color w:val="010202"/>
                <w:spacing w:val="-5"/>
                <w:sz w:val="20"/>
                <w:lang w:bidi="ar-SA"/>
              </w:rPr>
              <w:t>of</w:t>
            </w:r>
            <w:r w:rsidR="00B62DB6">
              <w:rPr>
                <w:rFonts w:ascii="Arial" w:eastAsia="Arial" w:hAnsi="Arial" w:cs="Arial"/>
                <w:color w:val="010202"/>
                <w:spacing w:val="-5"/>
                <w:sz w:val="20"/>
                <w:lang w:bidi="ar-SA"/>
              </w:rPr>
              <w:t xml:space="preserve"> </w:t>
            </w:r>
          </w:p>
          <w:p w14:paraId="42903D5D" w14:textId="2FDFB390" w:rsidR="00B62DB6" w:rsidRDefault="00BF7EF7" w:rsidP="00BF7EF7">
            <w:pPr>
              <w:spacing w:before="4" w:line="276" w:lineRule="auto"/>
              <w:ind w:left="112"/>
              <w:jc w:val="both"/>
              <w:rPr>
                <w:rFonts w:ascii="Arial" w:eastAsia="Arial" w:hAnsi="Arial" w:cs="Arial"/>
                <w:color w:val="010202"/>
                <w:sz w:val="20"/>
                <w:lang w:bidi="ar-SA"/>
              </w:rPr>
            </w:pPr>
            <w:r w:rsidRPr="00BF7EF7">
              <w:rPr>
                <w:rFonts w:ascii="Arial" w:eastAsia="Arial" w:hAnsi="Arial" w:cs="Arial"/>
                <w:color w:val="010202"/>
                <w:spacing w:val="-5"/>
                <w:sz w:val="20"/>
                <w:u w:val="single"/>
                <w:lang w:bidi="ar-SA"/>
              </w:rPr>
              <w:t xml:space="preserve">         </w:t>
            </w:r>
            <w:r w:rsidR="00B62DB6">
              <w:rPr>
                <w:rFonts w:ascii="Arial" w:eastAsia="Arial" w:hAnsi="Arial" w:cs="Arial"/>
                <w:color w:val="010202"/>
                <w:spacing w:val="-5"/>
                <w:sz w:val="20"/>
                <w:u w:val="single"/>
                <w:lang w:bidi="ar-SA"/>
              </w:rPr>
              <w:t xml:space="preserve">     </w:t>
            </w:r>
            <w:r w:rsidRPr="00BF7EF7">
              <w:rPr>
                <w:rFonts w:ascii="Arial" w:eastAsia="Arial" w:hAnsi="Arial" w:cs="Arial"/>
                <w:color w:val="010202"/>
                <w:spacing w:val="-5"/>
                <w:sz w:val="20"/>
                <w:u w:val="single"/>
                <w:lang w:bidi="ar-SA"/>
              </w:rPr>
              <w:t xml:space="preserve">       </w:t>
            </w:r>
            <w:r w:rsidRPr="00BF7EF7">
              <w:rPr>
                <w:rFonts w:ascii="Arial" w:eastAsia="Arial" w:hAnsi="Arial" w:cs="Arial"/>
                <w:color w:val="010202"/>
                <w:spacing w:val="-5"/>
                <w:sz w:val="20"/>
                <w:lang w:bidi="ar-SA"/>
              </w:rPr>
              <w:t>,</w:t>
            </w:r>
            <w:r w:rsidRPr="00BF7EF7">
              <w:rPr>
                <w:rFonts w:ascii="Arial" w:eastAsia="Arial" w:hAnsi="Arial" w:cs="Arial"/>
                <w:color w:val="010202"/>
                <w:sz w:val="20"/>
                <w:lang w:bidi="ar-SA"/>
              </w:rPr>
              <w:t xml:space="preserve"> 20</w:t>
            </w:r>
            <w:r w:rsidRPr="00BF7EF7">
              <w:rPr>
                <w:rFonts w:ascii="Arial" w:eastAsia="Arial" w:hAnsi="Arial" w:cs="Arial"/>
                <w:color w:val="010202"/>
                <w:spacing w:val="73"/>
                <w:w w:val="150"/>
                <w:sz w:val="20"/>
                <w:u w:val="single" w:color="000101"/>
                <w:lang w:bidi="ar-SA"/>
              </w:rPr>
              <w:t xml:space="preserve">  </w:t>
            </w:r>
            <w:r w:rsidR="00B62DB6">
              <w:rPr>
                <w:rFonts w:ascii="Arial" w:eastAsia="Arial" w:hAnsi="Arial" w:cs="Arial"/>
                <w:color w:val="010202"/>
                <w:spacing w:val="73"/>
                <w:w w:val="150"/>
                <w:sz w:val="20"/>
                <w:u w:color="000101"/>
                <w:lang w:bidi="ar-SA"/>
              </w:rPr>
              <w:t xml:space="preserve"> </w:t>
            </w:r>
            <w:r w:rsidRPr="00BF7EF7">
              <w:rPr>
                <w:rFonts w:ascii="Arial" w:eastAsia="Arial" w:hAnsi="Arial" w:cs="Arial"/>
                <w:color w:val="010202"/>
                <w:spacing w:val="-5"/>
                <w:sz w:val="20"/>
                <w:lang w:bidi="ar-SA"/>
              </w:rPr>
              <w:t>by</w:t>
            </w:r>
            <w:r w:rsidR="00B62DB6">
              <w:rPr>
                <w:rFonts w:ascii="Arial" w:eastAsia="Arial" w:hAnsi="Arial" w:cs="Arial"/>
                <w:color w:val="010202"/>
                <w:spacing w:val="-5"/>
                <w:sz w:val="20"/>
                <w:lang w:bidi="ar-SA"/>
              </w:rPr>
              <w:t xml:space="preserve"> </w:t>
            </w:r>
            <w:r w:rsidRPr="00BF7EF7">
              <w:rPr>
                <w:rFonts w:ascii="Arial" w:eastAsia="Arial" w:hAnsi="Arial" w:cs="Arial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 wp14:anchorId="0695C277" wp14:editId="3A5214FD">
                      <wp:extent cx="3276600" cy="6350"/>
                      <wp:effectExtent l="8255" t="6350" r="10795" b="6350"/>
                      <wp:docPr id="3" name="docshapegroup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76600" cy="6350"/>
                                <a:chOff x="0" y="0"/>
                                <a:chExt cx="5160" cy="10"/>
                              </a:xfrm>
                            </wpg:grpSpPr>
                            <wps:wsp>
                              <wps:cNvPr id="4" name="Line 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51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10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8EB2A7" id="docshapegroup42" o:spid="_x0000_s1026" style="width:258pt;height:.5pt;mso-position-horizontal-relative:char;mso-position-vertical-relative:line" coordsize="51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">
                      <v:line id="Line 56" o:spid="_x0000_s1027" style="position:absolute;visibility:visible;mso-wrap-style:square" from="0,5" to="51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" strokecolor="#000101" strokeweight=".48pt"/>
                      <w10:anchorlock/>
                    </v:group>
                  </w:pict>
                </mc:Fallback>
              </mc:AlternateContent>
            </w:r>
            <w:r w:rsidRPr="00BF7EF7">
              <w:rPr>
                <w:rFonts w:ascii="Arial" w:eastAsia="Arial" w:hAnsi="Arial" w:cs="Arial"/>
                <w:sz w:val="2"/>
                <w:lang w:bidi="ar-SA"/>
              </w:rPr>
              <w:t xml:space="preserve"> </w:t>
            </w:r>
            <w:r w:rsidR="00B62DB6">
              <w:rPr>
                <w:rFonts w:ascii="Arial" w:eastAsia="Arial" w:hAnsi="Arial" w:cs="Arial"/>
                <w:color w:val="010202"/>
                <w:sz w:val="20"/>
                <w:lang w:bidi="ar-SA"/>
              </w:rPr>
              <w:t>,</w:t>
            </w:r>
            <w:r w:rsidRPr="00BF7EF7">
              <w:rPr>
                <w:rFonts w:ascii="Arial" w:eastAsia="Arial" w:hAnsi="Arial" w:cs="Arial"/>
                <w:color w:val="010202"/>
                <w:sz w:val="20"/>
                <w:lang w:bidi="ar-SA"/>
              </w:rPr>
              <w:t xml:space="preserve"> who signed above and is </w:t>
            </w:r>
            <w:r w:rsidR="00635426">
              <w:rPr>
                <w:rFonts w:ascii="Arial" w:eastAsia="Arial" w:hAnsi="Arial" w:cs="Arial"/>
                <w:color w:val="010202"/>
                <w:sz w:val="20"/>
                <w:lang w:bidi="ar-SA"/>
              </w:rPr>
              <w:t>(are)</w:t>
            </w:r>
          </w:p>
          <w:p w14:paraId="3154F1EB" w14:textId="08DA1539" w:rsidR="00B62DB6" w:rsidRDefault="00BF7EF7" w:rsidP="00BF7EF7">
            <w:pPr>
              <w:spacing w:before="4" w:line="276" w:lineRule="auto"/>
              <w:ind w:left="112"/>
              <w:jc w:val="both"/>
              <w:rPr>
                <w:rFonts w:ascii="Arial" w:eastAsia="Arial" w:hAnsi="Arial" w:cs="Arial"/>
                <w:color w:val="010202"/>
                <w:sz w:val="20"/>
                <w:lang w:bidi="ar-SA"/>
              </w:rPr>
            </w:pPr>
            <w:r w:rsidRPr="00BF7EF7">
              <w:rPr>
                <w:rFonts w:ascii="Arial" w:eastAsia="Arial" w:hAnsi="Arial" w:cs="Arial"/>
                <w:color w:val="010202"/>
                <w:sz w:val="20"/>
                <w:lang w:bidi="ar-SA"/>
              </w:rPr>
              <w:t>personally known to me (or proved</w:t>
            </w:r>
            <w:r w:rsidRPr="00BF7EF7">
              <w:rPr>
                <w:rFonts w:ascii="Arial" w:eastAsia="Arial" w:hAnsi="Arial" w:cs="Arial"/>
                <w:color w:val="010202"/>
                <w:spacing w:val="-3"/>
                <w:sz w:val="20"/>
                <w:lang w:bidi="ar-SA"/>
              </w:rPr>
              <w:t xml:space="preserve"> </w:t>
            </w:r>
            <w:r w:rsidRPr="00BF7EF7">
              <w:rPr>
                <w:rFonts w:ascii="Arial" w:eastAsia="Arial" w:hAnsi="Arial" w:cs="Arial"/>
                <w:color w:val="010202"/>
                <w:sz w:val="20"/>
                <w:lang w:bidi="ar-SA"/>
              </w:rPr>
              <w:t>to</w:t>
            </w:r>
            <w:r w:rsidRPr="00BF7EF7">
              <w:rPr>
                <w:rFonts w:ascii="Arial" w:eastAsia="Arial" w:hAnsi="Arial" w:cs="Arial"/>
                <w:color w:val="010202"/>
                <w:spacing w:val="-3"/>
                <w:sz w:val="20"/>
                <w:lang w:bidi="ar-SA"/>
              </w:rPr>
              <w:t xml:space="preserve"> </w:t>
            </w:r>
            <w:r w:rsidRPr="00BF7EF7">
              <w:rPr>
                <w:rFonts w:ascii="Arial" w:eastAsia="Arial" w:hAnsi="Arial" w:cs="Arial"/>
                <w:color w:val="010202"/>
                <w:sz w:val="20"/>
                <w:lang w:bidi="ar-SA"/>
              </w:rPr>
              <w:t>me</w:t>
            </w:r>
            <w:r w:rsidRPr="00BF7EF7">
              <w:rPr>
                <w:rFonts w:ascii="Arial" w:eastAsia="Arial" w:hAnsi="Arial" w:cs="Arial"/>
                <w:color w:val="010202"/>
                <w:spacing w:val="-3"/>
                <w:sz w:val="20"/>
                <w:lang w:bidi="ar-SA"/>
              </w:rPr>
              <w:t xml:space="preserve"> </w:t>
            </w:r>
            <w:r w:rsidRPr="00BF7EF7">
              <w:rPr>
                <w:rFonts w:ascii="Arial" w:eastAsia="Arial" w:hAnsi="Arial" w:cs="Arial"/>
                <w:color w:val="010202"/>
                <w:sz w:val="20"/>
                <w:lang w:bidi="ar-SA"/>
              </w:rPr>
              <w:t>on the basis of satisfactory</w:t>
            </w:r>
            <w:r w:rsidRPr="00BF7EF7">
              <w:rPr>
                <w:rFonts w:ascii="Arial" w:eastAsia="Arial" w:hAnsi="Arial" w:cs="Arial"/>
                <w:color w:val="010202"/>
                <w:spacing w:val="-6"/>
                <w:sz w:val="20"/>
                <w:lang w:bidi="ar-SA"/>
              </w:rPr>
              <w:t xml:space="preserve"> </w:t>
            </w:r>
            <w:r w:rsidRPr="00BF7EF7">
              <w:rPr>
                <w:rFonts w:ascii="Arial" w:eastAsia="Arial" w:hAnsi="Arial" w:cs="Arial"/>
                <w:color w:val="010202"/>
                <w:sz w:val="20"/>
                <w:lang w:bidi="ar-SA"/>
              </w:rPr>
              <w:t>evidence) to be the person(s) whose name</w:t>
            </w:r>
            <w:r w:rsidR="005676FB">
              <w:rPr>
                <w:rFonts w:ascii="Arial" w:eastAsia="Arial" w:hAnsi="Arial" w:cs="Arial"/>
                <w:color w:val="010202"/>
                <w:sz w:val="20"/>
                <w:lang w:bidi="ar-SA"/>
              </w:rPr>
              <w:t>(s)</w:t>
            </w:r>
            <w:r w:rsidRPr="00BF7EF7">
              <w:rPr>
                <w:rFonts w:ascii="Arial" w:eastAsia="Arial" w:hAnsi="Arial" w:cs="Arial"/>
                <w:color w:val="010202"/>
                <w:sz w:val="20"/>
                <w:lang w:bidi="ar-SA"/>
              </w:rPr>
              <w:t xml:space="preserve"> is </w:t>
            </w:r>
          </w:p>
          <w:p w14:paraId="7189BE63" w14:textId="22D19539" w:rsidR="00BF7EF7" w:rsidRPr="00BF7EF7" w:rsidRDefault="00BF7EF7" w:rsidP="00BF7EF7">
            <w:pPr>
              <w:spacing w:before="4" w:line="276" w:lineRule="auto"/>
              <w:ind w:left="112"/>
              <w:jc w:val="both"/>
              <w:rPr>
                <w:rFonts w:ascii="Arial" w:eastAsia="Arial" w:hAnsi="Arial" w:cs="Arial"/>
                <w:sz w:val="2"/>
                <w:lang w:bidi="ar-SA"/>
              </w:rPr>
            </w:pPr>
            <w:r w:rsidRPr="00BF7EF7">
              <w:rPr>
                <w:rFonts w:ascii="Arial" w:eastAsia="Arial" w:hAnsi="Arial" w:cs="Arial"/>
                <w:color w:val="010202"/>
                <w:sz w:val="20"/>
                <w:lang w:bidi="ar-SA"/>
              </w:rPr>
              <w:t>(are) subscribed to the within instrument.</w:t>
            </w:r>
            <w:r w:rsidR="00B62DB6">
              <w:rPr>
                <w:rFonts w:ascii="Arial" w:eastAsia="Arial" w:hAnsi="Arial" w:cs="Arial"/>
                <w:color w:val="010202"/>
                <w:sz w:val="20"/>
                <w:lang w:bidi="ar-SA"/>
              </w:rPr>
              <w:t xml:space="preserve"> </w:t>
            </w:r>
            <w:r w:rsidRPr="00BF7EF7">
              <w:rPr>
                <w:rFonts w:ascii="Arial" w:eastAsia="Arial" w:hAnsi="Arial" w:cs="Arial"/>
                <w:color w:val="010202"/>
                <w:sz w:val="20"/>
                <w:lang w:bidi="ar-SA"/>
              </w:rPr>
              <w:t xml:space="preserve"> WITNESS my hand and official seal.</w:t>
            </w:r>
          </w:p>
          <w:p w14:paraId="39CA22DB" w14:textId="77777777" w:rsidR="00BF7EF7" w:rsidRPr="00BF7EF7" w:rsidRDefault="00BF7EF7" w:rsidP="00BF7EF7">
            <w:pPr>
              <w:tabs>
                <w:tab w:val="left" w:pos="1650"/>
                <w:tab w:val="left" w:pos="5452"/>
              </w:tabs>
              <w:ind w:left="112"/>
              <w:rPr>
                <w:rFonts w:ascii="Arial" w:eastAsia="Arial" w:hAnsi="Arial" w:cs="Arial"/>
                <w:color w:val="010202"/>
                <w:spacing w:val="-2"/>
                <w:sz w:val="20"/>
                <w:lang w:bidi="ar-SA"/>
              </w:rPr>
            </w:pPr>
          </w:p>
          <w:p w14:paraId="1AA7EC39" w14:textId="77777777" w:rsidR="00BF7EF7" w:rsidRPr="00BF7EF7" w:rsidRDefault="00BF7EF7" w:rsidP="00BF7EF7">
            <w:pPr>
              <w:tabs>
                <w:tab w:val="left" w:pos="1650"/>
                <w:tab w:val="left" w:pos="5452"/>
              </w:tabs>
              <w:ind w:left="112"/>
              <w:rPr>
                <w:rFonts w:ascii="Arial" w:eastAsia="Arial" w:hAnsi="Arial" w:cs="Arial"/>
                <w:sz w:val="20"/>
                <w:lang w:bidi="ar-SA"/>
              </w:rPr>
            </w:pPr>
            <w:r w:rsidRPr="00BF7EF7">
              <w:rPr>
                <w:rFonts w:ascii="Arial" w:eastAsia="Arial" w:hAnsi="Arial" w:cs="Arial"/>
                <w:color w:val="010202"/>
                <w:spacing w:val="-2"/>
                <w:sz w:val="20"/>
                <w:lang w:bidi="ar-SA"/>
              </w:rPr>
              <w:t>(SEAL)</w:t>
            </w:r>
            <w:r w:rsidRPr="00BF7EF7">
              <w:rPr>
                <w:rFonts w:ascii="Arial" w:eastAsia="Arial" w:hAnsi="Arial" w:cs="Arial"/>
                <w:color w:val="010202"/>
                <w:sz w:val="20"/>
                <w:lang w:bidi="ar-SA"/>
              </w:rPr>
              <w:t xml:space="preserve">   Notary Public </w:t>
            </w:r>
            <w:r w:rsidRPr="00BF7EF7">
              <w:rPr>
                <w:rFonts w:ascii="Arial" w:eastAsia="Arial" w:hAnsi="Arial" w:cs="Arial"/>
                <w:color w:val="010202"/>
                <w:sz w:val="20"/>
                <w:u w:val="single" w:color="000101"/>
                <w:lang w:bidi="ar-SA"/>
              </w:rPr>
              <w:tab/>
            </w:r>
          </w:p>
          <w:p w14:paraId="371E172E" w14:textId="77777777" w:rsidR="00BF7EF7" w:rsidRPr="00BF7EF7" w:rsidRDefault="00BF7EF7" w:rsidP="00BF7EF7">
            <w:pPr>
              <w:spacing w:before="1"/>
              <w:rPr>
                <w:rFonts w:ascii="Arial" w:eastAsia="Arial" w:hAnsi="Arial" w:cs="Arial"/>
                <w:sz w:val="20"/>
                <w:lang w:bidi="ar-SA"/>
              </w:rPr>
            </w:pPr>
          </w:p>
          <w:p w14:paraId="7F351CB5" w14:textId="186C1CB3" w:rsidR="00BF7EF7" w:rsidRDefault="00BF7EF7" w:rsidP="00BF7EF7">
            <w:pPr>
              <w:pStyle w:val="TableParagraph"/>
              <w:spacing w:line="267" w:lineRule="exact"/>
              <w:ind w:left="504" w:right="144" w:hanging="360"/>
              <w:rPr>
                <w:rFonts w:ascii="Arial" w:hAnsi="Arial" w:cs="Arial"/>
                <w:b/>
                <w:sz w:val="20"/>
                <w:szCs w:val="20"/>
              </w:rPr>
            </w:pPr>
            <w:r w:rsidRPr="00BF7EF7">
              <w:rPr>
                <w:rFonts w:ascii="Arial" w:eastAsia="Arial" w:hAnsi="Arial" w:cs="Arial"/>
                <w:color w:val="010202"/>
                <w:sz w:val="20"/>
                <w:lang w:bidi="ar-SA"/>
              </w:rPr>
              <w:t xml:space="preserve">                My</w:t>
            </w:r>
            <w:r w:rsidRPr="00BF7EF7">
              <w:rPr>
                <w:rFonts w:ascii="Arial" w:eastAsia="Arial" w:hAnsi="Arial" w:cs="Arial"/>
                <w:color w:val="010202"/>
                <w:spacing w:val="-7"/>
                <w:sz w:val="20"/>
                <w:lang w:bidi="ar-SA"/>
              </w:rPr>
              <w:t xml:space="preserve"> </w:t>
            </w:r>
            <w:r w:rsidRPr="00BF7EF7">
              <w:rPr>
                <w:rFonts w:ascii="Arial" w:eastAsia="Arial" w:hAnsi="Arial" w:cs="Arial"/>
                <w:color w:val="010202"/>
                <w:sz w:val="20"/>
                <w:lang w:bidi="ar-SA"/>
              </w:rPr>
              <w:t>commission</w:t>
            </w:r>
            <w:r w:rsidRPr="00BF7EF7">
              <w:rPr>
                <w:rFonts w:ascii="Arial" w:eastAsia="Arial" w:hAnsi="Arial" w:cs="Arial"/>
                <w:color w:val="010202"/>
                <w:spacing w:val="-12"/>
                <w:sz w:val="20"/>
                <w:lang w:bidi="ar-SA"/>
              </w:rPr>
              <w:t xml:space="preserve"> </w:t>
            </w:r>
            <w:r w:rsidRPr="00BF7EF7">
              <w:rPr>
                <w:rFonts w:ascii="Arial" w:eastAsia="Arial" w:hAnsi="Arial" w:cs="Arial"/>
                <w:color w:val="010202"/>
                <w:spacing w:val="-2"/>
                <w:sz w:val="20"/>
                <w:lang w:bidi="ar-SA"/>
              </w:rPr>
              <w:t>expires:</w:t>
            </w:r>
          </w:p>
        </w:tc>
      </w:tr>
    </w:tbl>
    <w:p w14:paraId="6EDAE2DB" w14:textId="77777777" w:rsidR="00A667C4" w:rsidRPr="00707D89" w:rsidRDefault="00A667C4">
      <w:pPr>
        <w:rPr>
          <w:rFonts w:ascii="Arial" w:hAnsi="Arial" w:cs="Arial"/>
          <w:sz w:val="2"/>
          <w:szCs w:val="2"/>
        </w:rPr>
      </w:pPr>
    </w:p>
    <w:p w14:paraId="5E3DE46B" w14:textId="77777777" w:rsidR="00A667C4" w:rsidRPr="00707D89" w:rsidRDefault="00A667C4">
      <w:pPr>
        <w:rPr>
          <w:rFonts w:ascii="Arial" w:hAnsi="Arial" w:cs="Arial"/>
          <w:sz w:val="2"/>
          <w:szCs w:val="2"/>
        </w:rPr>
        <w:sectPr w:rsidR="00A667C4" w:rsidRPr="00707D89" w:rsidSect="00BD715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pos w:val="beneathText"/>
          </w:footnotePr>
          <w:pgSz w:w="12240" w:h="15840"/>
          <w:pgMar w:top="446" w:right="432" w:bottom="274" w:left="432" w:header="720" w:footer="288" w:gutter="0"/>
          <w:pgNumType w:start="1"/>
          <w:cols w:space="720"/>
          <w:docGrid w:linePitch="299"/>
        </w:sectPr>
      </w:pPr>
    </w:p>
    <w:p w14:paraId="0770B644" w14:textId="77777777" w:rsidR="00A667C4" w:rsidRPr="00707D89" w:rsidRDefault="00A667C4" w:rsidP="000A6DD7">
      <w:pPr>
        <w:pStyle w:val="BodyText"/>
        <w:spacing w:before="2"/>
        <w:rPr>
          <w:rFonts w:ascii="Arial" w:hAnsi="Arial" w:cs="Arial"/>
          <w:sz w:val="2"/>
        </w:rPr>
      </w:pPr>
    </w:p>
    <w:sectPr w:rsidR="00A667C4" w:rsidRPr="00707D89">
      <w:type w:val="continuous"/>
      <w:pgSz w:w="12240" w:h="15840"/>
      <w:pgMar w:top="600" w:right="36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BBBF6" w14:textId="77777777" w:rsidR="0041160C" w:rsidRDefault="0041160C" w:rsidP="000D2E77">
      <w:r>
        <w:separator/>
      </w:r>
    </w:p>
  </w:endnote>
  <w:endnote w:type="continuationSeparator" w:id="0">
    <w:p w14:paraId="0F911F6A" w14:textId="77777777" w:rsidR="0041160C" w:rsidRDefault="0041160C" w:rsidP="000D2E77">
      <w:r>
        <w:continuationSeparator/>
      </w:r>
    </w:p>
  </w:endnote>
  <w:endnote w:type="continuationNotice" w:id="1">
    <w:p w14:paraId="30A3CBED" w14:textId="77777777" w:rsidR="0041160C" w:rsidRDefault="004116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E3B49" w14:textId="77777777" w:rsidR="00BA7A6E" w:rsidRDefault="00BA7A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98713" w14:textId="4FC22CE7" w:rsidR="000D2E77" w:rsidRPr="009245DC" w:rsidRDefault="0044633A" w:rsidP="008731DE">
    <w:pPr>
      <w:pStyle w:val="Footer"/>
      <w:ind w:left="90" w:right="220"/>
      <w:rPr>
        <w:b/>
        <w:bCs/>
        <w:sz w:val="20"/>
        <w:szCs w:val="20"/>
      </w:rPr>
    </w:pPr>
    <w:bookmarkStart w:id="4" w:name="_Hlk178177697"/>
    <w:r w:rsidRPr="009245DC">
      <w:rPr>
        <w:b/>
        <w:bCs/>
        <w:sz w:val="20"/>
        <w:szCs w:val="20"/>
      </w:rPr>
      <w:t xml:space="preserve">PAWB Local Form </w:t>
    </w:r>
    <w:r w:rsidR="00BA7A6E" w:rsidRPr="009245DC">
      <w:rPr>
        <w:b/>
        <w:bCs/>
        <w:sz w:val="20"/>
        <w:szCs w:val="20"/>
      </w:rPr>
      <w:t>33</w:t>
    </w:r>
    <w:r w:rsidRPr="009245DC">
      <w:rPr>
        <w:b/>
        <w:bCs/>
        <w:sz w:val="20"/>
        <w:szCs w:val="20"/>
      </w:rPr>
      <w:t xml:space="preserve"> (</w:t>
    </w:r>
    <w:r w:rsidR="00226249">
      <w:rPr>
        <w:b/>
        <w:bCs/>
        <w:sz w:val="20"/>
        <w:szCs w:val="20"/>
      </w:rPr>
      <w:t>07</w:t>
    </w:r>
    <w:r w:rsidRPr="009245DC">
      <w:rPr>
        <w:b/>
        <w:bCs/>
        <w:sz w:val="20"/>
        <w:szCs w:val="20"/>
      </w:rPr>
      <w:t>/2</w:t>
    </w:r>
    <w:r w:rsidR="005A5DF2" w:rsidRPr="009245DC">
      <w:rPr>
        <w:b/>
        <w:bCs/>
        <w:sz w:val="20"/>
        <w:szCs w:val="20"/>
      </w:rPr>
      <w:t>6</w:t>
    </w:r>
    <w:r w:rsidRPr="009245DC">
      <w:rPr>
        <w:b/>
        <w:bCs/>
        <w:sz w:val="20"/>
        <w:szCs w:val="20"/>
      </w:rPr>
      <w:t>)</w:t>
    </w:r>
    <w:bookmarkEnd w:id="4"/>
    <w:r w:rsidR="00D60B96" w:rsidRPr="009245DC">
      <w:rPr>
        <w:b/>
        <w:bCs/>
        <w:sz w:val="20"/>
        <w:szCs w:val="20"/>
      </w:rPr>
      <w:ptab w:relativeTo="margin" w:alignment="center" w:leader="none"/>
    </w:r>
    <w:r w:rsidR="00D60B96" w:rsidRPr="009245DC">
      <w:rPr>
        <w:b/>
        <w:bCs/>
        <w:sz w:val="20"/>
        <w:szCs w:val="20"/>
      </w:rPr>
      <w:ptab w:relativeTo="margin" w:alignment="right" w:leader="none"/>
    </w:r>
    <w:r w:rsidR="00A90108" w:rsidRPr="009245DC">
      <w:rPr>
        <w:b/>
        <w:bCs/>
        <w:sz w:val="20"/>
        <w:szCs w:val="20"/>
      </w:rPr>
      <w:t xml:space="preserve">Page </w:t>
    </w:r>
    <w:r w:rsidR="00A90108" w:rsidRPr="009245DC">
      <w:rPr>
        <w:b/>
        <w:bCs/>
        <w:sz w:val="20"/>
        <w:szCs w:val="20"/>
      </w:rPr>
      <w:fldChar w:fldCharType="begin"/>
    </w:r>
    <w:r w:rsidR="00A90108" w:rsidRPr="009245DC">
      <w:rPr>
        <w:b/>
        <w:bCs/>
        <w:sz w:val="20"/>
        <w:szCs w:val="20"/>
      </w:rPr>
      <w:instrText xml:space="preserve"> PAGE  \* Arabic  \* MERGEFORMAT </w:instrText>
    </w:r>
    <w:r w:rsidR="00A90108" w:rsidRPr="009245DC">
      <w:rPr>
        <w:b/>
        <w:bCs/>
        <w:sz w:val="20"/>
        <w:szCs w:val="20"/>
      </w:rPr>
      <w:fldChar w:fldCharType="separate"/>
    </w:r>
    <w:r w:rsidR="00C67218">
      <w:rPr>
        <w:b/>
        <w:bCs/>
        <w:noProof/>
        <w:sz w:val="20"/>
        <w:szCs w:val="20"/>
      </w:rPr>
      <w:t>1</w:t>
    </w:r>
    <w:r w:rsidR="00A90108" w:rsidRPr="009245DC">
      <w:rPr>
        <w:b/>
        <w:bCs/>
        <w:sz w:val="20"/>
        <w:szCs w:val="20"/>
      </w:rPr>
      <w:fldChar w:fldCharType="end"/>
    </w:r>
    <w:r w:rsidR="00A90108" w:rsidRPr="009245DC">
      <w:rPr>
        <w:b/>
        <w:bCs/>
        <w:sz w:val="20"/>
        <w:szCs w:val="20"/>
      </w:rPr>
      <w:t xml:space="preserve"> of </w:t>
    </w:r>
    <w:r w:rsidR="00A90108" w:rsidRPr="009245DC">
      <w:rPr>
        <w:b/>
        <w:bCs/>
        <w:sz w:val="20"/>
        <w:szCs w:val="20"/>
      </w:rPr>
      <w:fldChar w:fldCharType="begin"/>
    </w:r>
    <w:r w:rsidR="00A90108" w:rsidRPr="009245DC">
      <w:rPr>
        <w:b/>
        <w:bCs/>
        <w:sz w:val="20"/>
        <w:szCs w:val="20"/>
      </w:rPr>
      <w:instrText xml:space="preserve"> NUMPAGES  \* Arabic  \* MERGEFORMAT </w:instrText>
    </w:r>
    <w:r w:rsidR="00A90108" w:rsidRPr="009245DC">
      <w:rPr>
        <w:b/>
        <w:bCs/>
        <w:sz w:val="20"/>
        <w:szCs w:val="20"/>
      </w:rPr>
      <w:fldChar w:fldCharType="separate"/>
    </w:r>
    <w:r w:rsidR="00C67218">
      <w:rPr>
        <w:b/>
        <w:bCs/>
        <w:noProof/>
        <w:sz w:val="20"/>
        <w:szCs w:val="20"/>
      </w:rPr>
      <w:t>1</w:t>
    </w:r>
    <w:r w:rsidR="00A90108" w:rsidRPr="009245DC">
      <w:rPr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41455" w14:textId="6B8554CB" w:rsidR="0057362A" w:rsidRDefault="0041160C">
    <w:pPr>
      <w:pStyle w:val="Footer"/>
    </w:pPr>
    <w:sdt>
      <w:sdtPr>
        <w:id w:val="969400743"/>
        <w:placeholder>
          <w:docPart w:val="16C8D99E2DF442209A93403DD195161F"/>
        </w:placeholder>
        <w:temporary/>
        <w:showingPlcHdr/>
        <w15:appearance w15:val="hidden"/>
      </w:sdtPr>
      <w:sdtEndPr/>
      <w:sdtContent>
        <w:r w:rsidR="00BB086F">
          <w:t>PAWB Local Form 23</w:t>
        </w:r>
      </w:sdtContent>
    </w:sdt>
    <w:r w:rsidR="0057362A">
      <w:ptab w:relativeTo="margin" w:alignment="center" w:leader="none"/>
    </w:r>
    <w:r w:rsidR="0057362A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54F16" w14:textId="77777777" w:rsidR="0041160C" w:rsidRDefault="0041160C" w:rsidP="000D2E77">
      <w:r>
        <w:separator/>
      </w:r>
    </w:p>
  </w:footnote>
  <w:footnote w:type="continuationSeparator" w:id="0">
    <w:p w14:paraId="3D5C15E6" w14:textId="77777777" w:rsidR="0041160C" w:rsidRDefault="0041160C" w:rsidP="000D2E77">
      <w:r>
        <w:continuationSeparator/>
      </w:r>
    </w:p>
  </w:footnote>
  <w:footnote w:type="continuationNotice" w:id="1">
    <w:p w14:paraId="56B24C42" w14:textId="77777777" w:rsidR="0041160C" w:rsidRDefault="004116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2AB02" w14:textId="77777777" w:rsidR="00BA7A6E" w:rsidRDefault="00BA7A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8EE1B" w14:textId="77777777" w:rsidR="00BA7A6E" w:rsidRDefault="00BA7A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77EC4" w14:textId="77777777" w:rsidR="00BA7A6E" w:rsidRDefault="00BA7A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037D3"/>
    <w:multiLevelType w:val="hybridMultilevel"/>
    <w:tmpl w:val="3368731E"/>
    <w:lvl w:ilvl="0" w:tplc="AA8C70CE">
      <w:start w:val="1"/>
      <w:numFmt w:val="decimal"/>
      <w:lvlText w:val="%1."/>
      <w:lvlJc w:val="left"/>
      <w:pPr>
        <w:ind w:left="4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4" w:hanging="360"/>
      </w:pPr>
    </w:lvl>
    <w:lvl w:ilvl="2" w:tplc="0409001B" w:tentative="1">
      <w:start w:val="1"/>
      <w:numFmt w:val="lowerRoman"/>
      <w:lvlText w:val="%3."/>
      <w:lvlJc w:val="right"/>
      <w:pPr>
        <w:ind w:left="1924" w:hanging="180"/>
      </w:pPr>
    </w:lvl>
    <w:lvl w:ilvl="3" w:tplc="0409000F" w:tentative="1">
      <w:start w:val="1"/>
      <w:numFmt w:val="decimal"/>
      <w:lvlText w:val="%4."/>
      <w:lvlJc w:val="left"/>
      <w:pPr>
        <w:ind w:left="2644" w:hanging="360"/>
      </w:pPr>
    </w:lvl>
    <w:lvl w:ilvl="4" w:tplc="04090019" w:tentative="1">
      <w:start w:val="1"/>
      <w:numFmt w:val="lowerLetter"/>
      <w:lvlText w:val="%5."/>
      <w:lvlJc w:val="left"/>
      <w:pPr>
        <w:ind w:left="3364" w:hanging="360"/>
      </w:pPr>
    </w:lvl>
    <w:lvl w:ilvl="5" w:tplc="0409001B" w:tentative="1">
      <w:start w:val="1"/>
      <w:numFmt w:val="lowerRoman"/>
      <w:lvlText w:val="%6."/>
      <w:lvlJc w:val="right"/>
      <w:pPr>
        <w:ind w:left="4084" w:hanging="180"/>
      </w:pPr>
    </w:lvl>
    <w:lvl w:ilvl="6" w:tplc="0409000F" w:tentative="1">
      <w:start w:val="1"/>
      <w:numFmt w:val="decimal"/>
      <w:lvlText w:val="%7."/>
      <w:lvlJc w:val="left"/>
      <w:pPr>
        <w:ind w:left="4804" w:hanging="360"/>
      </w:pPr>
    </w:lvl>
    <w:lvl w:ilvl="7" w:tplc="04090019" w:tentative="1">
      <w:start w:val="1"/>
      <w:numFmt w:val="lowerLetter"/>
      <w:lvlText w:val="%8."/>
      <w:lvlJc w:val="left"/>
      <w:pPr>
        <w:ind w:left="5524" w:hanging="360"/>
      </w:pPr>
    </w:lvl>
    <w:lvl w:ilvl="8" w:tplc="0409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1" w15:restartNumberingAfterBreak="0">
    <w:nsid w:val="36DD694D"/>
    <w:multiLevelType w:val="hybridMultilevel"/>
    <w:tmpl w:val="AFAA9D70"/>
    <w:lvl w:ilvl="0" w:tplc="3CB2FA2A">
      <w:numFmt w:val="bullet"/>
      <w:lvlText w:val="□"/>
      <w:lvlJc w:val="left"/>
      <w:pPr>
        <w:ind w:left="724" w:hanging="660"/>
      </w:pPr>
      <w:rPr>
        <w:rFonts w:ascii="Arial" w:eastAsia="Arial" w:hAnsi="Arial" w:cs="Arial" w:hint="default"/>
        <w:color w:val="221F1F"/>
        <w:w w:val="147"/>
        <w:sz w:val="24"/>
        <w:szCs w:val="24"/>
        <w:lang w:val="en-US" w:eastAsia="en-US" w:bidi="en-US"/>
      </w:rPr>
    </w:lvl>
    <w:lvl w:ilvl="1" w:tplc="E218648C">
      <w:numFmt w:val="bullet"/>
      <w:lvlText w:val="•"/>
      <w:lvlJc w:val="left"/>
      <w:pPr>
        <w:ind w:left="1745" w:hanging="660"/>
      </w:pPr>
      <w:rPr>
        <w:rFonts w:hint="default"/>
        <w:lang w:val="en-US" w:eastAsia="en-US" w:bidi="en-US"/>
      </w:rPr>
    </w:lvl>
    <w:lvl w:ilvl="2" w:tplc="B2C48204">
      <w:numFmt w:val="bullet"/>
      <w:lvlText w:val="•"/>
      <w:lvlJc w:val="left"/>
      <w:pPr>
        <w:ind w:left="2770" w:hanging="660"/>
      </w:pPr>
      <w:rPr>
        <w:rFonts w:hint="default"/>
        <w:lang w:val="en-US" w:eastAsia="en-US" w:bidi="en-US"/>
      </w:rPr>
    </w:lvl>
    <w:lvl w:ilvl="3" w:tplc="37B47180">
      <w:numFmt w:val="bullet"/>
      <w:lvlText w:val="•"/>
      <w:lvlJc w:val="left"/>
      <w:pPr>
        <w:ind w:left="3795" w:hanging="660"/>
      </w:pPr>
      <w:rPr>
        <w:rFonts w:hint="default"/>
        <w:lang w:val="en-US" w:eastAsia="en-US" w:bidi="en-US"/>
      </w:rPr>
    </w:lvl>
    <w:lvl w:ilvl="4" w:tplc="D62E3154">
      <w:numFmt w:val="bullet"/>
      <w:lvlText w:val="•"/>
      <w:lvlJc w:val="left"/>
      <w:pPr>
        <w:ind w:left="4820" w:hanging="660"/>
      </w:pPr>
      <w:rPr>
        <w:rFonts w:hint="default"/>
        <w:lang w:val="en-US" w:eastAsia="en-US" w:bidi="en-US"/>
      </w:rPr>
    </w:lvl>
    <w:lvl w:ilvl="5" w:tplc="CC16F0A4">
      <w:numFmt w:val="bullet"/>
      <w:lvlText w:val="•"/>
      <w:lvlJc w:val="left"/>
      <w:pPr>
        <w:ind w:left="5845" w:hanging="660"/>
      </w:pPr>
      <w:rPr>
        <w:rFonts w:hint="default"/>
        <w:lang w:val="en-US" w:eastAsia="en-US" w:bidi="en-US"/>
      </w:rPr>
    </w:lvl>
    <w:lvl w:ilvl="6" w:tplc="85C443E6">
      <w:numFmt w:val="bullet"/>
      <w:lvlText w:val="•"/>
      <w:lvlJc w:val="left"/>
      <w:pPr>
        <w:ind w:left="6870" w:hanging="660"/>
      </w:pPr>
      <w:rPr>
        <w:rFonts w:hint="default"/>
        <w:lang w:val="en-US" w:eastAsia="en-US" w:bidi="en-US"/>
      </w:rPr>
    </w:lvl>
    <w:lvl w:ilvl="7" w:tplc="26143814">
      <w:numFmt w:val="bullet"/>
      <w:lvlText w:val="•"/>
      <w:lvlJc w:val="left"/>
      <w:pPr>
        <w:ind w:left="7895" w:hanging="660"/>
      </w:pPr>
      <w:rPr>
        <w:rFonts w:hint="default"/>
        <w:lang w:val="en-US" w:eastAsia="en-US" w:bidi="en-US"/>
      </w:rPr>
    </w:lvl>
    <w:lvl w:ilvl="8" w:tplc="B344DE90">
      <w:numFmt w:val="bullet"/>
      <w:lvlText w:val="•"/>
      <w:lvlJc w:val="left"/>
      <w:pPr>
        <w:ind w:left="8920" w:hanging="660"/>
      </w:pPr>
      <w:rPr>
        <w:rFonts w:hint="default"/>
        <w:lang w:val="en-US" w:eastAsia="en-US" w:bidi="en-US"/>
      </w:rPr>
    </w:lvl>
  </w:abstractNum>
  <w:abstractNum w:abstractNumId="2" w15:restartNumberingAfterBreak="0">
    <w:nsid w:val="5A91456E"/>
    <w:multiLevelType w:val="hybridMultilevel"/>
    <w:tmpl w:val="307EC3A0"/>
    <w:lvl w:ilvl="0" w:tplc="6D74900A">
      <w:start w:val="5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num w:numId="1" w16cid:durableId="1050226388">
    <w:abstractNumId w:val="1"/>
  </w:num>
  <w:num w:numId="2" w16cid:durableId="732854596">
    <w:abstractNumId w:val="0"/>
  </w:num>
  <w:num w:numId="3" w16cid:durableId="1091586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7C4"/>
    <w:rsid w:val="00000299"/>
    <w:rsid w:val="000346D7"/>
    <w:rsid w:val="000512F9"/>
    <w:rsid w:val="00056F70"/>
    <w:rsid w:val="000722EE"/>
    <w:rsid w:val="00072419"/>
    <w:rsid w:val="000906AB"/>
    <w:rsid w:val="00094F74"/>
    <w:rsid w:val="000A6DD7"/>
    <w:rsid w:val="000A7348"/>
    <w:rsid w:val="000C1126"/>
    <w:rsid w:val="000D2E77"/>
    <w:rsid w:val="000D3C7B"/>
    <w:rsid w:val="000D7E71"/>
    <w:rsid w:val="000F1CDE"/>
    <w:rsid w:val="00107034"/>
    <w:rsid w:val="00125F77"/>
    <w:rsid w:val="00151BE6"/>
    <w:rsid w:val="00163980"/>
    <w:rsid w:val="00170360"/>
    <w:rsid w:val="001B0A86"/>
    <w:rsid w:val="001D0F91"/>
    <w:rsid w:val="001D3362"/>
    <w:rsid w:val="001D543E"/>
    <w:rsid w:val="001F286F"/>
    <w:rsid w:val="00203BE1"/>
    <w:rsid w:val="0021483C"/>
    <w:rsid w:val="00226249"/>
    <w:rsid w:val="00234026"/>
    <w:rsid w:val="00236A33"/>
    <w:rsid w:val="002523A1"/>
    <w:rsid w:val="002640E9"/>
    <w:rsid w:val="0027121F"/>
    <w:rsid w:val="00276492"/>
    <w:rsid w:val="002A48C9"/>
    <w:rsid w:val="002A4F40"/>
    <w:rsid w:val="002B3303"/>
    <w:rsid w:val="002B60B2"/>
    <w:rsid w:val="002D4AAD"/>
    <w:rsid w:val="002D57DA"/>
    <w:rsid w:val="002E66E9"/>
    <w:rsid w:val="002F50F1"/>
    <w:rsid w:val="00321EFB"/>
    <w:rsid w:val="00326AE4"/>
    <w:rsid w:val="00350566"/>
    <w:rsid w:val="0036136C"/>
    <w:rsid w:val="003637DF"/>
    <w:rsid w:val="00395A27"/>
    <w:rsid w:val="003C7595"/>
    <w:rsid w:val="003E775F"/>
    <w:rsid w:val="0040228B"/>
    <w:rsid w:val="0041160C"/>
    <w:rsid w:val="0041581C"/>
    <w:rsid w:val="00422CAF"/>
    <w:rsid w:val="0044633A"/>
    <w:rsid w:val="004560FF"/>
    <w:rsid w:val="00462F5C"/>
    <w:rsid w:val="0049205A"/>
    <w:rsid w:val="00495DA1"/>
    <w:rsid w:val="004D6912"/>
    <w:rsid w:val="004E213A"/>
    <w:rsid w:val="004F3C61"/>
    <w:rsid w:val="004F5087"/>
    <w:rsid w:val="005063F3"/>
    <w:rsid w:val="00521659"/>
    <w:rsid w:val="00553C82"/>
    <w:rsid w:val="005676FB"/>
    <w:rsid w:val="00571DAF"/>
    <w:rsid w:val="0057362A"/>
    <w:rsid w:val="00575076"/>
    <w:rsid w:val="00586BC4"/>
    <w:rsid w:val="005A1D91"/>
    <w:rsid w:val="005A52AA"/>
    <w:rsid w:val="005A5DF2"/>
    <w:rsid w:val="005B18EC"/>
    <w:rsid w:val="005D3A0D"/>
    <w:rsid w:val="006020FE"/>
    <w:rsid w:val="00607508"/>
    <w:rsid w:val="00607B1D"/>
    <w:rsid w:val="00631FFF"/>
    <w:rsid w:val="00635426"/>
    <w:rsid w:val="00664BE2"/>
    <w:rsid w:val="006725DA"/>
    <w:rsid w:val="00675023"/>
    <w:rsid w:val="00676ED6"/>
    <w:rsid w:val="006844E7"/>
    <w:rsid w:val="0069203D"/>
    <w:rsid w:val="006B2FD4"/>
    <w:rsid w:val="006E4609"/>
    <w:rsid w:val="006F17A4"/>
    <w:rsid w:val="00707D89"/>
    <w:rsid w:val="007379FA"/>
    <w:rsid w:val="007407FF"/>
    <w:rsid w:val="00741B8C"/>
    <w:rsid w:val="00750351"/>
    <w:rsid w:val="00750C1B"/>
    <w:rsid w:val="0075630B"/>
    <w:rsid w:val="007732CC"/>
    <w:rsid w:val="00775870"/>
    <w:rsid w:val="00777AEC"/>
    <w:rsid w:val="007971BA"/>
    <w:rsid w:val="007B32E2"/>
    <w:rsid w:val="007D0107"/>
    <w:rsid w:val="008008AE"/>
    <w:rsid w:val="008014AB"/>
    <w:rsid w:val="00802127"/>
    <w:rsid w:val="008029CE"/>
    <w:rsid w:val="008036E3"/>
    <w:rsid w:val="00805FDB"/>
    <w:rsid w:val="00807C1A"/>
    <w:rsid w:val="00866656"/>
    <w:rsid w:val="008731DE"/>
    <w:rsid w:val="00875ED6"/>
    <w:rsid w:val="00882811"/>
    <w:rsid w:val="00883DD4"/>
    <w:rsid w:val="008B6449"/>
    <w:rsid w:val="008B6469"/>
    <w:rsid w:val="008B66E3"/>
    <w:rsid w:val="008B744A"/>
    <w:rsid w:val="008C43E8"/>
    <w:rsid w:val="008C51A3"/>
    <w:rsid w:val="008C69F9"/>
    <w:rsid w:val="008C7794"/>
    <w:rsid w:val="008D2D76"/>
    <w:rsid w:val="008D37B9"/>
    <w:rsid w:val="008F12C4"/>
    <w:rsid w:val="008F6E2D"/>
    <w:rsid w:val="00915650"/>
    <w:rsid w:val="009245DC"/>
    <w:rsid w:val="00927866"/>
    <w:rsid w:val="00931DEA"/>
    <w:rsid w:val="00932B1A"/>
    <w:rsid w:val="00942854"/>
    <w:rsid w:val="00952403"/>
    <w:rsid w:val="00952442"/>
    <w:rsid w:val="0096021D"/>
    <w:rsid w:val="009702B4"/>
    <w:rsid w:val="009909A2"/>
    <w:rsid w:val="009A13DB"/>
    <w:rsid w:val="009C5D16"/>
    <w:rsid w:val="009F6167"/>
    <w:rsid w:val="009F7E84"/>
    <w:rsid w:val="00A029AE"/>
    <w:rsid w:val="00A17B17"/>
    <w:rsid w:val="00A32599"/>
    <w:rsid w:val="00A667C4"/>
    <w:rsid w:val="00A90108"/>
    <w:rsid w:val="00A94EE3"/>
    <w:rsid w:val="00A95943"/>
    <w:rsid w:val="00AB4501"/>
    <w:rsid w:val="00AF20BE"/>
    <w:rsid w:val="00B00FBE"/>
    <w:rsid w:val="00B0679D"/>
    <w:rsid w:val="00B1221B"/>
    <w:rsid w:val="00B20A58"/>
    <w:rsid w:val="00B53FC9"/>
    <w:rsid w:val="00B62DB6"/>
    <w:rsid w:val="00B65D22"/>
    <w:rsid w:val="00B85C44"/>
    <w:rsid w:val="00BA2B03"/>
    <w:rsid w:val="00BA7A6E"/>
    <w:rsid w:val="00BB086F"/>
    <w:rsid w:val="00BC470F"/>
    <w:rsid w:val="00BC4FE5"/>
    <w:rsid w:val="00BC5F22"/>
    <w:rsid w:val="00BD7150"/>
    <w:rsid w:val="00BF7EF7"/>
    <w:rsid w:val="00C14778"/>
    <w:rsid w:val="00C2284A"/>
    <w:rsid w:val="00C22B5E"/>
    <w:rsid w:val="00C24CA9"/>
    <w:rsid w:val="00C25034"/>
    <w:rsid w:val="00C34C04"/>
    <w:rsid w:val="00C36675"/>
    <w:rsid w:val="00C6144B"/>
    <w:rsid w:val="00C67218"/>
    <w:rsid w:val="00C76903"/>
    <w:rsid w:val="00C83D8A"/>
    <w:rsid w:val="00CA1E78"/>
    <w:rsid w:val="00CF4687"/>
    <w:rsid w:val="00D03DE8"/>
    <w:rsid w:val="00D048A9"/>
    <w:rsid w:val="00D05383"/>
    <w:rsid w:val="00D107A4"/>
    <w:rsid w:val="00D27BF2"/>
    <w:rsid w:val="00D367AD"/>
    <w:rsid w:val="00D42D82"/>
    <w:rsid w:val="00D60B96"/>
    <w:rsid w:val="00D70FA7"/>
    <w:rsid w:val="00D7271A"/>
    <w:rsid w:val="00D7489A"/>
    <w:rsid w:val="00DA23C7"/>
    <w:rsid w:val="00DA5810"/>
    <w:rsid w:val="00DA5B14"/>
    <w:rsid w:val="00DB2A8E"/>
    <w:rsid w:val="00DB669A"/>
    <w:rsid w:val="00DF2E10"/>
    <w:rsid w:val="00E05AF3"/>
    <w:rsid w:val="00E0625A"/>
    <w:rsid w:val="00E40C11"/>
    <w:rsid w:val="00E54C2C"/>
    <w:rsid w:val="00E665AC"/>
    <w:rsid w:val="00E72257"/>
    <w:rsid w:val="00E75055"/>
    <w:rsid w:val="00E77FED"/>
    <w:rsid w:val="00E82A61"/>
    <w:rsid w:val="00E82C7B"/>
    <w:rsid w:val="00E873BF"/>
    <w:rsid w:val="00E873C0"/>
    <w:rsid w:val="00E94065"/>
    <w:rsid w:val="00EB02DE"/>
    <w:rsid w:val="00F36747"/>
    <w:rsid w:val="00F75338"/>
    <w:rsid w:val="00F777DD"/>
    <w:rsid w:val="00F9394B"/>
    <w:rsid w:val="00FA7559"/>
    <w:rsid w:val="00FB2965"/>
    <w:rsid w:val="00FB6A60"/>
    <w:rsid w:val="00FF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C00599"/>
  <w15:docId w15:val="{902CDADF-28EE-4530-8710-FFE97C9E6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429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67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79D"/>
    <w:rPr>
      <w:rFonts w:ascii="Segoe UI" w:eastAsia="Times New Roman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0D2E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E77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D2E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E77"/>
    <w:rPr>
      <w:rFonts w:ascii="Times New Roman" w:eastAsia="Times New Roman" w:hAnsi="Times New Roman" w:cs="Times New Roman"/>
      <w:lang w:bidi="en-US"/>
    </w:rPr>
  </w:style>
  <w:style w:type="paragraph" w:customStyle="1" w:styleId="cue2">
    <w:name w:val="cue 2"/>
    <w:basedOn w:val="Normal"/>
    <w:qFormat/>
    <w:rsid w:val="00C2284A"/>
    <w:pPr>
      <w:adjustRightInd w:val="0"/>
      <w:spacing w:before="120" w:after="120"/>
    </w:pPr>
    <w:rPr>
      <w:rFonts w:ascii="Arial" w:hAnsi="Arial"/>
      <w:bCs/>
      <w:sz w:val="14"/>
      <w:szCs w:val="16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47E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47E0"/>
    <w:rPr>
      <w:rFonts w:ascii="Times New Roman" w:eastAsia="Times New Roman" w:hAnsi="Times New Roman" w:cs="Times New Roman"/>
      <w:sz w:val="20"/>
      <w:szCs w:val="20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F47E0"/>
    <w:rPr>
      <w:vertAlign w:val="superscript"/>
    </w:rPr>
  </w:style>
  <w:style w:type="paragraph" w:styleId="Revision">
    <w:name w:val="Revision"/>
    <w:hidden/>
    <w:uiPriority w:val="99"/>
    <w:semiHidden/>
    <w:rsid w:val="003C7595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  <w:style w:type="character" w:styleId="PlaceholderText">
    <w:name w:val="Placeholder Text"/>
    <w:basedOn w:val="DefaultParagraphFont"/>
    <w:uiPriority w:val="99"/>
    <w:semiHidden/>
    <w:rsid w:val="00BB08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6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C8D99E2DF442209A93403DD1951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7454B-BF8D-43F0-A55F-84B6DB04E517}"/>
      </w:docPartPr>
      <w:docPartBody>
        <w:p w:rsidR="00834E53" w:rsidRDefault="00834E53" w:rsidP="004A611D">
          <w:pPr>
            <w:pStyle w:val="16C8D99E2DF442209A93403DD195161F"/>
          </w:pPr>
          <w:r>
            <w:t>PAWB Local Form 23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11D"/>
    <w:rsid w:val="0040228B"/>
    <w:rsid w:val="004A611D"/>
    <w:rsid w:val="00672433"/>
    <w:rsid w:val="0069203D"/>
    <w:rsid w:val="00807C1A"/>
    <w:rsid w:val="00834E53"/>
    <w:rsid w:val="00980F60"/>
    <w:rsid w:val="00BC0C1D"/>
    <w:rsid w:val="00C34C04"/>
    <w:rsid w:val="00D27BF2"/>
    <w:rsid w:val="00D42D82"/>
    <w:rsid w:val="00DB0028"/>
    <w:rsid w:val="00E40C11"/>
    <w:rsid w:val="00F67654"/>
    <w:rsid w:val="00FB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C8D99E2DF442209A93403DD195161F">
    <w:name w:val="16C8D99E2DF442209A93403DD195161F"/>
    <w:rsid w:val="004A611D"/>
  </w:style>
  <w:style w:type="character" w:styleId="PlaceholderText">
    <w:name w:val="Placeholder Text"/>
    <w:basedOn w:val="DefaultParagraphFont"/>
    <w:uiPriority w:val="99"/>
    <w:semiHidden/>
    <w:rsid w:val="00834E5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35b8a8d2a6aa37b76b77237c54539796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ffdc24d9f6da0e3e09dfb84c778b5c82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Audit xmlns="4e50b510-712e-4491-9be0-863805df38d4">false</PAWBClerkAudit>
    <PAWBClerkInternalControls xmlns="4e50b510-712e-4491-9be0-863805df38d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E11A87-8DB6-4DB5-8A90-992B4B5746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51285D-708E-49A8-B787-167F74204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0b510-712e-4491-9be0-863805df38d4"/>
    <ds:schemaRef ds:uri="72e2a161-7f4f-4c27-8285-e5e2807524a0"/>
    <ds:schemaRef ds:uri="487f373a-5bf1-4413-be42-4fcb7df16b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65D410-6EF5-47ED-8CAF-30D48E71B208}">
  <ds:schemaRefs>
    <ds:schemaRef ds:uri="http://schemas.microsoft.com/office/2006/metadata/properties"/>
    <ds:schemaRef ds:uri="http://schemas.microsoft.com/office/infopath/2007/PartnerControls"/>
    <ds:schemaRef ds:uri="4e50b510-712e-4491-9be0-863805df38d4"/>
    <ds:schemaRef ds:uri="487f373a-5bf1-4413-be42-4fcb7df16b98"/>
    <ds:schemaRef ds:uri="72e2a161-7f4f-4c27-8285-e5e2807524a0"/>
  </ds:schemaRefs>
</ds:datastoreItem>
</file>

<file path=customXml/itemProps4.xml><?xml version="1.0" encoding="utf-8"?>
<ds:datastoreItem xmlns:ds="http://schemas.openxmlformats.org/officeDocument/2006/customXml" ds:itemID="{9CD78289-AA6D-4C10-A9E3-B45FD56AF3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hib_3011-1[Unclaimed Funds]2009_10_20x.pdf</vt:lpstr>
    </vt:vector>
  </TitlesOfParts>
  <Company>Microsoft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hib_3011-1[Unclaimed Funds]2009_10_20x.pdf</dc:title>
  <dc:subject/>
  <dc:creator>mbd</dc:creator>
  <cp:keywords/>
  <cp:lastModifiedBy>Anne Olon</cp:lastModifiedBy>
  <cp:revision>2</cp:revision>
  <cp:lastPrinted>2024-09-25T21:26:00Z</cp:lastPrinted>
  <dcterms:created xsi:type="dcterms:W3CDTF">2026-06-26T17:23:00Z</dcterms:created>
  <dcterms:modified xsi:type="dcterms:W3CDTF">2026-06-26T17:23:00Z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2019-01-10T00:00:00Z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2019-02-19T00:00:00Z</vt:filetime>
  </property>
  <property fmtid="{D5CDD505-2E9C-101B-9397-08002B2CF9AE}" pid="5" name="ContentTypeId">
    <vt:lpwstr>0x010100133029490C73D84C9E1B367C7846525F00FD3C1356B927FA48AC99C7C6EBDDEA7E</vt:lpwstr>
  </property>
</Properties>
</file>