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86615" w14:textId="77777777" w:rsidR="00035A38" w:rsidRPr="00865830" w:rsidRDefault="00035A38" w:rsidP="00035A38">
      <w:pPr>
        <w:jc w:val="center"/>
        <w:rPr>
          <w:sz w:val="22"/>
          <w:szCs w:val="22"/>
        </w:rPr>
      </w:pPr>
      <w:r w:rsidRPr="00865830">
        <w:rPr>
          <w:sz w:val="22"/>
          <w:szCs w:val="22"/>
        </w:rPr>
        <w:t>IN THE UNITED STATES BANKRUPTCY COURT</w:t>
      </w:r>
    </w:p>
    <w:p w14:paraId="35410587" w14:textId="77777777" w:rsidR="00035A38" w:rsidRPr="00865830" w:rsidRDefault="00035A38" w:rsidP="00035A38">
      <w:pPr>
        <w:jc w:val="center"/>
        <w:rPr>
          <w:sz w:val="22"/>
          <w:szCs w:val="22"/>
        </w:rPr>
      </w:pPr>
      <w:r w:rsidRPr="00865830">
        <w:rPr>
          <w:sz w:val="22"/>
          <w:szCs w:val="22"/>
        </w:rPr>
        <w:t>FOR THE WESTERN DISTRICT OF PENNSYLVANIA</w:t>
      </w:r>
    </w:p>
    <w:p w14:paraId="1A7DD3FA" w14:textId="77777777" w:rsidR="00035A38" w:rsidRPr="00865830" w:rsidRDefault="00035A38" w:rsidP="00035A38">
      <w:pPr>
        <w:jc w:val="center"/>
        <w:rPr>
          <w:sz w:val="22"/>
          <w:szCs w:val="22"/>
        </w:rPr>
      </w:pPr>
    </w:p>
    <w:p w14:paraId="6839DFAE" w14:textId="33461FE3" w:rsidR="00035A38" w:rsidRPr="00865830" w:rsidRDefault="00035A38" w:rsidP="00035A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ind w:left="5040" w:hanging="5040"/>
        <w:rPr>
          <w:sz w:val="22"/>
          <w:szCs w:val="22"/>
        </w:rPr>
      </w:pPr>
      <w:r w:rsidRPr="00865830">
        <w:rPr>
          <w:sz w:val="22"/>
          <w:szCs w:val="22"/>
          <w:lang w:val="en-CA"/>
        </w:rPr>
        <w:fldChar w:fldCharType="begin"/>
      </w:r>
      <w:r w:rsidRPr="00865830">
        <w:rPr>
          <w:sz w:val="22"/>
          <w:szCs w:val="22"/>
          <w:lang w:val="en-CA"/>
        </w:rPr>
        <w:instrText xml:space="preserve"> SEQ CHAPTER \h \r 1</w:instrText>
      </w:r>
      <w:r w:rsidRPr="00865830">
        <w:rPr>
          <w:sz w:val="22"/>
          <w:szCs w:val="22"/>
          <w:lang w:val="en-CA"/>
        </w:rPr>
        <w:fldChar w:fldCharType="end"/>
      </w:r>
      <w:r w:rsidRPr="00865830">
        <w:rPr>
          <w:sz w:val="22"/>
          <w:szCs w:val="22"/>
        </w:rPr>
        <w:t>In Re:</w:t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  <w:t>:</w:t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  <w:t>Bankruptcy No.</w:t>
      </w:r>
    </w:p>
    <w:p w14:paraId="0F470974" w14:textId="77777777" w:rsidR="00035A38" w:rsidRPr="00865830" w:rsidRDefault="00035A38" w:rsidP="00035A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ind w:left="5040" w:hanging="5040"/>
        <w:rPr>
          <w:sz w:val="22"/>
          <w:szCs w:val="22"/>
        </w:rPr>
      </w:pP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  <w:t>:</w:t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  <w:t>Adversary Proceeding No.</w:t>
      </w:r>
    </w:p>
    <w:p w14:paraId="3342688E" w14:textId="77777777" w:rsidR="00035A38" w:rsidRPr="00865830" w:rsidRDefault="00035A38" w:rsidP="00035A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ind w:left="5040" w:hanging="5040"/>
        <w:rPr>
          <w:sz w:val="22"/>
          <w:szCs w:val="22"/>
        </w:rPr>
      </w:pP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  <w:t>Debtor</w:t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  <w:t>:</w:t>
      </w:r>
    </w:p>
    <w:p w14:paraId="15B1D905" w14:textId="77777777" w:rsidR="00035A38" w:rsidRPr="00865830" w:rsidRDefault="00035A38" w:rsidP="00035A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ind w:left="5040" w:hanging="5040"/>
        <w:rPr>
          <w:sz w:val="22"/>
          <w:szCs w:val="22"/>
        </w:rPr>
      </w:pP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  <w:t>:</w:t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  <w:t xml:space="preserve">Chapter </w:t>
      </w:r>
    </w:p>
    <w:p w14:paraId="62DF4897" w14:textId="77777777" w:rsidR="00035A38" w:rsidRPr="00865830" w:rsidRDefault="00035A38" w:rsidP="00035A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ind w:left="4320" w:hanging="4320"/>
        <w:rPr>
          <w:sz w:val="22"/>
          <w:szCs w:val="22"/>
        </w:rPr>
      </w:pP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  <w:t>:</w:t>
      </w:r>
    </w:p>
    <w:p w14:paraId="2AF0B667" w14:textId="152A5FDC" w:rsidR="00035A38" w:rsidRPr="00865830" w:rsidRDefault="00035A38" w:rsidP="00035A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ind w:left="5040" w:hanging="5040"/>
        <w:rPr>
          <w:sz w:val="22"/>
          <w:szCs w:val="22"/>
          <w:lang w:val="en-CA"/>
        </w:rPr>
      </w:pPr>
      <w:r w:rsidRPr="00865830">
        <w:rPr>
          <w:sz w:val="22"/>
          <w:szCs w:val="22"/>
          <w:lang w:val="en-CA"/>
        </w:rPr>
        <w:fldChar w:fldCharType="begin"/>
      </w:r>
      <w:r w:rsidRPr="00865830">
        <w:rPr>
          <w:sz w:val="22"/>
          <w:szCs w:val="22"/>
          <w:lang w:val="en-CA"/>
        </w:rPr>
        <w:instrText xml:space="preserve"> SEQ CHAPTER \h \r 1</w:instrText>
      </w:r>
      <w:r w:rsidRPr="00865830">
        <w:rPr>
          <w:sz w:val="22"/>
          <w:szCs w:val="22"/>
          <w:lang w:val="en-CA"/>
        </w:rPr>
        <w:fldChar w:fldCharType="end"/>
      </w:r>
      <w:r w:rsidRPr="00865830">
        <w:rPr>
          <w:sz w:val="22"/>
          <w:szCs w:val="22"/>
          <w:lang w:val="en-CA"/>
        </w:rPr>
        <w:t>Movant</w:t>
      </w:r>
      <w:r w:rsidRPr="00865830">
        <w:rPr>
          <w:sz w:val="22"/>
          <w:szCs w:val="22"/>
          <w:lang w:val="en-CA"/>
        </w:rPr>
        <w:tab/>
      </w:r>
      <w:r w:rsidRPr="00865830">
        <w:rPr>
          <w:sz w:val="22"/>
          <w:szCs w:val="22"/>
          <w:lang w:val="en-CA"/>
        </w:rPr>
        <w:tab/>
      </w:r>
      <w:r w:rsidRPr="00865830">
        <w:rPr>
          <w:sz w:val="22"/>
          <w:szCs w:val="22"/>
          <w:lang w:val="en-CA"/>
        </w:rPr>
        <w:tab/>
      </w:r>
      <w:r w:rsidRPr="00865830">
        <w:rPr>
          <w:sz w:val="22"/>
          <w:szCs w:val="22"/>
          <w:lang w:val="en-CA"/>
        </w:rPr>
        <w:tab/>
      </w:r>
      <w:r w:rsidRPr="00865830">
        <w:rPr>
          <w:sz w:val="22"/>
          <w:szCs w:val="22"/>
          <w:lang w:val="en-CA"/>
        </w:rPr>
        <w:tab/>
      </w:r>
      <w:r w:rsidRPr="00865830">
        <w:rPr>
          <w:sz w:val="22"/>
          <w:szCs w:val="22"/>
          <w:lang w:val="en-CA"/>
        </w:rPr>
        <w:tab/>
      </w:r>
      <w:r w:rsidRPr="00865830">
        <w:rPr>
          <w:sz w:val="22"/>
          <w:szCs w:val="22"/>
          <w:lang w:val="en-CA"/>
        </w:rPr>
        <w:tab/>
        <w:t>:</w:t>
      </w:r>
    </w:p>
    <w:p w14:paraId="6F925652" w14:textId="77777777" w:rsidR="00035A38" w:rsidRPr="00865830" w:rsidRDefault="00035A38" w:rsidP="00035A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ind w:left="5040" w:hanging="5040"/>
        <w:rPr>
          <w:sz w:val="22"/>
          <w:szCs w:val="22"/>
          <w:lang w:val="en-CA"/>
        </w:rPr>
      </w:pPr>
      <w:r w:rsidRPr="00865830">
        <w:rPr>
          <w:sz w:val="22"/>
          <w:szCs w:val="22"/>
          <w:lang w:val="en-CA"/>
        </w:rPr>
        <w:t xml:space="preserve"> </w:t>
      </w:r>
      <w:r w:rsidRPr="00865830">
        <w:rPr>
          <w:sz w:val="22"/>
          <w:szCs w:val="22"/>
          <w:lang w:val="en-CA"/>
        </w:rPr>
        <w:tab/>
      </w:r>
      <w:r w:rsidRPr="00865830">
        <w:rPr>
          <w:sz w:val="22"/>
          <w:szCs w:val="22"/>
          <w:lang w:val="en-CA"/>
        </w:rPr>
        <w:tab/>
      </w:r>
      <w:r w:rsidRPr="00865830">
        <w:rPr>
          <w:sz w:val="22"/>
          <w:szCs w:val="22"/>
          <w:lang w:val="en-CA"/>
        </w:rPr>
        <w:tab/>
      </w:r>
      <w:r w:rsidRPr="00865830">
        <w:rPr>
          <w:sz w:val="22"/>
          <w:szCs w:val="22"/>
          <w:lang w:val="en-CA"/>
        </w:rPr>
        <w:tab/>
      </w:r>
      <w:r w:rsidRPr="00865830">
        <w:rPr>
          <w:sz w:val="22"/>
          <w:szCs w:val="22"/>
          <w:lang w:val="en-CA"/>
        </w:rPr>
        <w:tab/>
      </w:r>
      <w:r w:rsidRPr="00865830">
        <w:rPr>
          <w:sz w:val="22"/>
          <w:szCs w:val="22"/>
          <w:lang w:val="en-CA"/>
        </w:rPr>
        <w:tab/>
      </w:r>
      <w:r w:rsidRPr="00865830">
        <w:rPr>
          <w:sz w:val="22"/>
          <w:szCs w:val="22"/>
          <w:lang w:val="en-CA"/>
        </w:rPr>
        <w:tab/>
        <w:t>:</w:t>
      </w:r>
      <w:r w:rsidRPr="00865830">
        <w:rPr>
          <w:sz w:val="22"/>
          <w:szCs w:val="22"/>
          <w:lang w:val="en-CA"/>
        </w:rPr>
        <w:tab/>
      </w:r>
      <w:r w:rsidRPr="00865830">
        <w:rPr>
          <w:sz w:val="22"/>
          <w:szCs w:val="22"/>
          <w:lang w:val="en-CA"/>
        </w:rPr>
        <w:tab/>
        <w:t>Related to Document No.</w:t>
      </w:r>
    </w:p>
    <w:p w14:paraId="5C067DE0" w14:textId="77777777" w:rsidR="00035A38" w:rsidRPr="00865830" w:rsidRDefault="00035A38" w:rsidP="00035A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ind w:left="5040" w:hanging="5040"/>
        <w:rPr>
          <w:sz w:val="22"/>
          <w:szCs w:val="22"/>
          <w:lang w:val="en-CA"/>
        </w:rPr>
      </w:pPr>
      <w:r w:rsidRPr="00865830">
        <w:rPr>
          <w:sz w:val="22"/>
          <w:szCs w:val="22"/>
          <w:lang w:val="en-CA"/>
        </w:rPr>
        <w:tab/>
      </w:r>
      <w:r w:rsidRPr="00865830">
        <w:rPr>
          <w:sz w:val="22"/>
          <w:szCs w:val="22"/>
          <w:lang w:val="en-CA"/>
        </w:rPr>
        <w:tab/>
        <w:t>v.</w:t>
      </w:r>
      <w:r w:rsidRPr="00865830">
        <w:rPr>
          <w:sz w:val="22"/>
          <w:szCs w:val="22"/>
          <w:lang w:val="en-CA"/>
        </w:rPr>
        <w:tab/>
      </w:r>
      <w:r w:rsidRPr="00865830">
        <w:rPr>
          <w:sz w:val="22"/>
          <w:szCs w:val="22"/>
          <w:lang w:val="en-CA"/>
        </w:rPr>
        <w:tab/>
      </w:r>
      <w:r w:rsidRPr="00865830">
        <w:rPr>
          <w:sz w:val="22"/>
          <w:szCs w:val="22"/>
          <w:lang w:val="en-CA"/>
        </w:rPr>
        <w:tab/>
      </w:r>
      <w:r w:rsidRPr="00865830">
        <w:rPr>
          <w:sz w:val="22"/>
          <w:szCs w:val="22"/>
          <w:lang w:val="en-CA"/>
        </w:rPr>
        <w:tab/>
      </w:r>
      <w:r w:rsidRPr="00865830">
        <w:rPr>
          <w:sz w:val="22"/>
          <w:szCs w:val="22"/>
          <w:lang w:val="en-CA"/>
        </w:rPr>
        <w:tab/>
        <w:t xml:space="preserve">: </w:t>
      </w:r>
      <w:r w:rsidRPr="00865830">
        <w:rPr>
          <w:sz w:val="22"/>
          <w:szCs w:val="22"/>
          <w:lang w:val="en-CA"/>
        </w:rPr>
        <w:tab/>
      </w:r>
    </w:p>
    <w:p w14:paraId="0017DE69" w14:textId="77777777" w:rsidR="00035A38" w:rsidRPr="00865830" w:rsidRDefault="00035A38" w:rsidP="00035A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ind w:left="4320" w:hanging="4320"/>
        <w:rPr>
          <w:sz w:val="22"/>
          <w:szCs w:val="22"/>
        </w:rPr>
      </w:pP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</w:r>
      <w:r w:rsidRPr="00865830">
        <w:rPr>
          <w:sz w:val="22"/>
          <w:szCs w:val="22"/>
        </w:rPr>
        <w:tab/>
        <w:t>:</w:t>
      </w:r>
    </w:p>
    <w:p w14:paraId="2EBC0211" w14:textId="77777777" w:rsidR="00035A38" w:rsidRPr="00865830" w:rsidRDefault="00035A38" w:rsidP="00035A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ind w:left="5040" w:hanging="5040"/>
        <w:rPr>
          <w:sz w:val="22"/>
          <w:szCs w:val="22"/>
          <w:lang w:val="en-CA"/>
        </w:rPr>
      </w:pPr>
      <w:r w:rsidRPr="00865830">
        <w:rPr>
          <w:sz w:val="22"/>
          <w:szCs w:val="22"/>
          <w:lang w:val="en-CA"/>
        </w:rPr>
        <w:tab/>
      </w:r>
      <w:r w:rsidRPr="00865830">
        <w:rPr>
          <w:sz w:val="22"/>
          <w:szCs w:val="22"/>
          <w:lang w:val="en-CA"/>
        </w:rPr>
        <w:tab/>
      </w:r>
      <w:r w:rsidRPr="00865830">
        <w:rPr>
          <w:sz w:val="22"/>
          <w:szCs w:val="22"/>
          <w:lang w:val="en-CA"/>
        </w:rPr>
        <w:tab/>
      </w:r>
      <w:r w:rsidRPr="00865830">
        <w:rPr>
          <w:sz w:val="22"/>
          <w:szCs w:val="22"/>
          <w:lang w:val="en-CA"/>
        </w:rPr>
        <w:tab/>
      </w:r>
      <w:r w:rsidRPr="00865830">
        <w:rPr>
          <w:sz w:val="22"/>
          <w:szCs w:val="22"/>
          <w:lang w:val="en-CA"/>
        </w:rPr>
        <w:tab/>
      </w:r>
      <w:r w:rsidRPr="00865830">
        <w:rPr>
          <w:sz w:val="22"/>
          <w:szCs w:val="22"/>
          <w:lang w:val="en-CA"/>
        </w:rPr>
        <w:tab/>
      </w:r>
      <w:r w:rsidRPr="00865830">
        <w:rPr>
          <w:sz w:val="22"/>
          <w:szCs w:val="22"/>
          <w:lang w:val="en-CA"/>
        </w:rPr>
        <w:tab/>
        <w:t>:</w:t>
      </w:r>
      <w:r w:rsidRPr="00865830">
        <w:rPr>
          <w:sz w:val="22"/>
          <w:szCs w:val="22"/>
          <w:lang w:val="en-CA"/>
        </w:rPr>
        <w:tab/>
      </w:r>
      <w:r w:rsidRPr="00865830">
        <w:rPr>
          <w:sz w:val="22"/>
          <w:szCs w:val="22"/>
          <w:lang w:val="en-CA"/>
        </w:rPr>
        <w:tab/>
        <w:t xml:space="preserve"> </w:t>
      </w:r>
    </w:p>
    <w:p w14:paraId="7DA80830" w14:textId="77777777" w:rsidR="00035A38" w:rsidRPr="00E9789D" w:rsidRDefault="00035A38" w:rsidP="00035A38">
      <w:pPr>
        <w:tabs>
          <w:tab w:val="left" w:pos="4860"/>
        </w:tabs>
        <w:rPr>
          <w:sz w:val="22"/>
          <w:szCs w:val="22"/>
        </w:rPr>
      </w:pPr>
      <w:r w:rsidRPr="00E9789D">
        <w:rPr>
          <w:sz w:val="22"/>
          <w:szCs w:val="22"/>
          <w:lang w:val="en-CA"/>
        </w:rPr>
        <w:t>Respondent (if none, then “No Respondent”)</w:t>
      </w:r>
      <w:r w:rsidRPr="00E9789D">
        <w:rPr>
          <w:sz w:val="22"/>
          <w:szCs w:val="22"/>
        </w:rPr>
        <w:tab/>
        <w:t>:</w:t>
      </w:r>
      <w:r w:rsidRPr="00E9789D">
        <w:rPr>
          <w:sz w:val="22"/>
          <w:szCs w:val="22"/>
        </w:rPr>
        <w:tab/>
      </w:r>
    </w:p>
    <w:p w14:paraId="324F01E4" w14:textId="77777777" w:rsidR="00035A38" w:rsidRPr="00E9789D" w:rsidRDefault="00035A38" w:rsidP="00035A38">
      <w:pPr>
        <w:jc w:val="center"/>
        <w:rPr>
          <w:b/>
          <w:bCs/>
          <w:sz w:val="22"/>
          <w:szCs w:val="22"/>
          <w:u w:val="single"/>
        </w:rPr>
      </w:pPr>
    </w:p>
    <w:p w14:paraId="1C084366" w14:textId="77777777" w:rsidR="00035A38" w:rsidRPr="00E9789D" w:rsidRDefault="00035A38" w:rsidP="00035A38">
      <w:pPr>
        <w:jc w:val="center"/>
        <w:rPr>
          <w:b/>
          <w:bCs/>
          <w:sz w:val="22"/>
          <w:szCs w:val="22"/>
        </w:rPr>
      </w:pPr>
      <w:r w:rsidRPr="00E9789D">
        <w:rPr>
          <w:b/>
          <w:bCs/>
          <w:sz w:val="22"/>
          <w:szCs w:val="22"/>
        </w:rPr>
        <w:t>REDACTION REQUEST</w:t>
      </w:r>
    </w:p>
    <w:p w14:paraId="040E630B" w14:textId="77777777" w:rsidR="00035A38" w:rsidRPr="00E9789D" w:rsidRDefault="00035A38" w:rsidP="00035A38">
      <w:pPr>
        <w:rPr>
          <w:b/>
          <w:bCs/>
          <w:sz w:val="22"/>
          <w:szCs w:val="22"/>
        </w:rPr>
      </w:pPr>
    </w:p>
    <w:p w14:paraId="36FA5F4F" w14:textId="77777777" w:rsidR="00035A38" w:rsidRPr="00E9789D" w:rsidRDefault="00035A38" w:rsidP="00035A38">
      <w:pPr>
        <w:rPr>
          <w:sz w:val="22"/>
          <w:szCs w:val="22"/>
        </w:rPr>
      </w:pPr>
      <w:r w:rsidRPr="00E9789D">
        <w:rPr>
          <w:b/>
          <w:bCs/>
          <w:sz w:val="22"/>
          <w:szCs w:val="22"/>
        </w:rPr>
        <w:t xml:space="preserve">To: </w:t>
      </w:r>
      <w:r w:rsidRPr="00E9789D">
        <w:rPr>
          <w:b/>
          <w:bCs/>
          <w:sz w:val="22"/>
          <w:szCs w:val="22"/>
        </w:rPr>
        <w:tab/>
      </w:r>
      <w:r w:rsidRPr="00E9789D">
        <w:rPr>
          <w:b/>
          <w:bCs/>
          <w:sz w:val="22"/>
          <w:szCs w:val="22"/>
        </w:rPr>
        <w:tab/>
      </w:r>
      <w:r w:rsidRPr="00E9789D">
        <w:rPr>
          <w:sz w:val="22"/>
          <w:szCs w:val="22"/>
        </w:rPr>
        <w:t>[INSERT COURT REPORTER/TRANSCRIBER]</w:t>
      </w:r>
    </w:p>
    <w:p w14:paraId="3E272A06" w14:textId="77777777" w:rsidR="00035A38" w:rsidRPr="00E9789D" w:rsidRDefault="00035A38" w:rsidP="00035A38">
      <w:pPr>
        <w:rPr>
          <w:sz w:val="22"/>
          <w:szCs w:val="22"/>
        </w:rPr>
      </w:pPr>
    </w:p>
    <w:p w14:paraId="7F83F73A" w14:textId="77777777" w:rsidR="00035A38" w:rsidRPr="00E9789D" w:rsidRDefault="00035A38" w:rsidP="00035A38">
      <w:pPr>
        <w:rPr>
          <w:sz w:val="22"/>
          <w:szCs w:val="22"/>
        </w:rPr>
      </w:pPr>
      <w:r w:rsidRPr="00E9789D">
        <w:rPr>
          <w:b/>
          <w:bCs/>
          <w:sz w:val="22"/>
          <w:szCs w:val="22"/>
        </w:rPr>
        <w:t>From:</w:t>
      </w:r>
      <w:r w:rsidRPr="00E9789D">
        <w:rPr>
          <w:b/>
          <w:bCs/>
          <w:sz w:val="22"/>
          <w:szCs w:val="22"/>
        </w:rPr>
        <w:tab/>
      </w:r>
      <w:r w:rsidRPr="00E9789D">
        <w:rPr>
          <w:b/>
          <w:bCs/>
          <w:sz w:val="22"/>
          <w:szCs w:val="22"/>
        </w:rPr>
        <w:tab/>
      </w:r>
      <w:r w:rsidRPr="00E9789D">
        <w:rPr>
          <w:sz w:val="22"/>
          <w:szCs w:val="22"/>
        </w:rPr>
        <w:t xml:space="preserve">[INSERT NAME OF PERSON MAKING THE REQUEST] </w:t>
      </w:r>
    </w:p>
    <w:p w14:paraId="04B05E1D" w14:textId="77777777" w:rsidR="00035A38" w:rsidRPr="00E9789D" w:rsidRDefault="00035A38" w:rsidP="00035A38">
      <w:pPr>
        <w:rPr>
          <w:sz w:val="22"/>
          <w:szCs w:val="22"/>
        </w:rPr>
      </w:pPr>
      <w:r w:rsidRPr="00E9789D">
        <w:rPr>
          <w:sz w:val="22"/>
          <w:szCs w:val="22"/>
        </w:rPr>
        <w:tab/>
      </w:r>
      <w:r w:rsidRPr="00E9789D">
        <w:rPr>
          <w:sz w:val="22"/>
          <w:szCs w:val="22"/>
        </w:rPr>
        <w:tab/>
        <w:t>Address:</w:t>
      </w:r>
      <w:r w:rsidRPr="00E9789D">
        <w:rPr>
          <w:sz w:val="22"/>
          <w:szCs w:val="22"/>
        </w:rPr>
        <w:tab/>
      </w:r>
    </w:p>
    <w:p w14:paraId="7D1743B1" w14:textId="77777777" w:rsidR="00035A38" w:rsidRPr="00E9789D" w:rsidRDefault="00035A38" w:rsidP="00035A38">
      <w:pPr>
        <w:ind w:left="720" w:firstLine="720"/>
        <w:rPr>
          <w:sz w:val="22"/>
          <w:szCs w:val="22"/>
        </w:rPr>
      </w:pPr>
    </w:p>
    <w:p w14:paraId="008CD03F" w14:textId="77777777" w:rsidR="00035A38" w:rsidRPr="00E9789D" w:rsidRDefault="00035A38" w:rsidP="00035A38">
      <w:pPr>
        <w:ind w:left="720" w:firstLine="720"/>
        <w:rPr>
          <w:sz w:val="22"/>
          <w:szCs w:val="22"/>
        </w:rPr>
      </w:pPr>
      <w:r w:rsidRPr="00E9789D">
        <w:rPr>
          <w:sz w:val="22"/>
          <w:szCs w:val="22"/>
        </w:rPr>
        <w:t>Telephone:</w:t>
      </w:r>
      <w:r w:rsidRPr="00E9789D">
        <w:rPr>
          <w:sz w:val="22"/>
          <w:szCs w:val="22"/>
        </w:rPr>
        <w:tab/>
      </w:r>
    </w:p>
    <w:p w14:paraId="351DA694" w14:textId="77777777" w:rsidR="00035A38" w:rsidRPr="00E9789D" w:rsidRDefault="00035A38" w:rsidP="00035A38">
      <w:pPr>
        <w:ind w:left="720" w:firstLine="720"/>
        <w:rPr>
          <w:b/>
          <w:sz w:val="22"/>
          <w:szCs w:val="22"/>
        </w:rPr>
      </w:pPr>
    </w:p>
    <w:p w14:paraId="4D8C3D41" w14:textId="77777777" w:rsidR="00035A38" w:rsidRPr="00E9789D" w:rsidRDefault="00035A38" w:rsidP="00035A38">
      <w:pPr>
        <w:rPr>
          <w:sz w:val="22"/>
          <w:szCs w:val="22"/>
        </w:rPr>
      </w:pPr>
      <w:r w:rsidRPr="00E9789D">
        <w:rPr>
          <w:b/>
          <w:sz w:val="22"/>
          <w:szCs w:val="22"/>
        </w:rPr>
        <w:t>On behalf of:</w:t>
      </w:r>
      <w:r w:rsidRPr="00E9789D">
        <w:rPr>
          <w:b/>
          <w:sz w:val="22"/>
          <w:szCs w:val="22"/>
        </w:rPr>
        <w:tab/>
      </w:r>
      <w:r w:rsidRPr="00E9789D">
        <w:rPr>
          <w:sz w:val="22"/>
          <w:szCs w:val="22"/>
        </w:rPr>
        <w:t xml:space="preserve">[INSERT NAME OF PARTY REPRESENTED or “SELF”] </w:t>
      </w:r>
    </w:p>
    <w:p w14:paraId="1816C284" w14:textId="77777777" w:rsidR="00035A38" w:rsidRPr="00E9789D" w:rsidRDefault="00035A38" w:rsidP="00035A38">
      <w:pPr>
        <w:rPr>
          <w:sz w:val="22"/>
          <w:szCs w:val="22"/>
        </w:rPr>
      </w:pPr>
    </w:p>
    <w:p w14:paraId="3C31004B" w14:textId="77777777" w:rsidR="00035A38" w:rsidRPr="00E9789D" w:rsidRDefault="00035A38" w:rsidP="00035A38">
      <w:pPr>
        <w:rPr>
          <w:bCs/>
          <w:sz w:val="22"/>
          <w:szCs w:val="22"/>
        </w:rPr>
      </w:pPr>
      <w:r w:rsidRPr="00E9789D">
        <w:rPr>
          <w:b/>
          <w:bCs/>
          <w:sz w:val="22"/>
          <w:szCs w:val="22"/>
        </w:rPr>
        <w:t>RE:</w:t>
      </w:r>
      <w:r w:rsidRPr="00E9789D">
        <w:rPr>
          <w:b/>
          <w:bCs/>
          <w:sz w:val="22"/>
          <w:szCs w:val="22"/>
        </w:rPr>
        <w:tab/>
      </w:r>
      <w:r w:rsidRPr="00E9789D">
        <w:rPr>
          <w:b/>
          <w:bCs/>
          <w:sz w:val="22"/>
          <w:szCs w:val="22"/>
        </w:rPr>
        <w:tab/>
      </w:r>
      <w:r w:rsidRPr="00E9789D">
        <w:rPr>
          <w:bCs/>
          <w:sz w:val="22"/>
          <w:szCs w:val="22"/>
        </w:rPr>
        <w:t>Western District of Pennsylvania Bankruptcy Case Number ______________________________</w:t>
      </w:r>
    </w:p>
    <w:p w14:paraId="3EE51BE2" w14:textId="77777777" w:rsidR="00035A38" w:rsidRPr="00E9789D" w:rsidRDefault="00035A38" w:rsidP="00035A38">
      <w:pPr>
        <w:rPr>
          <w:bCs/>
          <w:sz w:val="22"/>
          <w:szCs w:val="22"/>
        </w:rPr>
      </w:pPr>
      <w:r w:rsidRPr="00E9789D">
        <w:rPr>
          <w:bCs/>
          <w:sz w:val="22"/>
          <w:szCs w:val="22"/>
        </w:rPr>
        <w:tab/>
      </w:r>
      <w:r w:rsidRPr="00E9789D">
        <w:rPr>
          <w:bCs/>
          <w:sz w:val="22"/>
          <w:szCs w:val="22"/>
        </w:rPr>
        <w:tab/>
        <w:t>Document Number ______________________________</w:t>
      </w:r>
    </w:p>
    <w:p w14:paraId="766B7062" w14:textId="77777777" w:rsidR="00035A38" w:rsidRPr="00E9789D" w:rsidRDefault="00035A38" w:rsidP="00035A38">
      <w:pPr>
        <w:rPr>
          <w:sz w:val="22"/>
          <w:szCs w:val="22"/>
        </w:rPr>
      </w:pPr>
      <w:r w:rsidRPr="00E9789D">
        <w:rPr>
          <w:sz w:val="22"/>
          <w:szCs w:val="22"/>
        </w:rPr>
        <w:tab/>
      </w:r>
      <w:r w:rsidRPr="00E9789D">
        <w:rPr>
          <w:sz w:val="22"/>
          <w:szCs w:val="22"/>
        </w:rPr>
        <w:tab/>
        <w:t xml:space="preserve">Hearing Dated </w:t>
      </w:r>
      <w:r w:rsidRPr="00E9789D">
        <w:rPr>
          <w:bCs/>
          <w:sz w:val="22"/>
          <w:szCs w:val="22"/>
        </w:rPr>
        <w:t>______________________________</w:t>
      </w:r>
    </w:p>
    <w:p w14:paraId="12C36427" w14:textId="77777777" w:rsidR="00035A38" w:rsidRPr="00E9789D" w:rsidRDefault="00035A38" w:rsidP="00035A38">
      <w:pPr>
        <w:rPr>
          <w:b/>
          <w:bCs/>
          <w:sz w:val="22"/>
          <w:szCs w:val="22"/>
        </w:rPr>
      </w:pPr>
    </w:p>
    <w:p w14:paraId="6CE5EC14" w14:textId="77777777" w:rsidR="00035A38" w:rsidRPr="00E9789D" w:rsidRDefault="00035A38" w:rsidP="00035A38">
      <w:pPr>
        <w:rPr>
          <w:sz w:val="22"/>
          <w:szCs w:val="22"/>
        </w:rPr>
      </w:pPr>
      <w:r w:rsidRPr="00E9789D">
        <w:rPr>
          <w:b/>
          <w:bCs/>
          <w:sz w:val="22"/>
          <w:szCs w:val="22"/>
        </w:rPr>
        <w:t>Request Date:</w:t>
      </w:r>
      <w:r w:rsidRPr="00E9789D">
        <w:rPr>
          <w:b/>
          <w:bCs/>
          <w:sz w:val="22"/>
          <w:szCs w:val="22"/>
        </w:rPr>
        <w:tab/>
      </w:r>
      <w:r w:rsidRPr="00E9789D">
        <w:rPr>
          <w:bCs/>
          <w:sz w:val="22"/>
          <w:szCs w:val="22"/>
        </w:rPr>
        <w:t>______________________________</w:t>
      </w:r>
    </w:p>
    <w:p w14:paraId="4B9EB925" w14:textId="77777777" w:rsidR="00035A38" w:rsidRPr="00E9789D" w:rsidRDefault="00035A38" w:rsidP="00035A38">
      <w:pPr>
        <w:rPr>
          <w:sz w:val="22"/>
          <w:szCs w:val="22"/>
        </w:rPr>
      </w:pPr>
    </w:p>
    <w:p w14:paraId="2331A047" w14:textId="77777777" w:rsidR="00035A38" w:rsidRPr="00E9789D" w:rsidRDefault="00035A38" w:rsidP="00035A38">
      <w:pPr>
        <w:ind w:firstLine="720"/>
        <w:jc w:val="both"/>
        <w:rPr>
          <w:sz w:val="22"/>
          <w:szCs w:val="22"/>
        </w:rPr>
      </w:pPr>
      <w:r w:rsidRPr="00E9789D">
        <w:rPr>
          <w:sz w:val="22"/>
          <w:szCs w:val="22"/>
        </w:rPr>
        <w:t>Pursuant to W.PA.LBR 5007-</w:t>
      </w:r>
      <w:r w:rsidR="00933E5F">
        <w:rPr>
          <w:sz w:val="22"/>
          <w:szCs w:val="22"/>
        </w:rPr>
        <w:t>1</w:t>
      </w:r>
      <w:r w:rsidRPr="00E9789D">
        <w:rPr>
          <w:sz w:val="22"/>
          <w:szCs w:val="22"/>
        </w:rPr>
        <w:t xml:space="preserve"> and understanding that the redaction of any information other than the identifiers specifically enumerated in Rule 9037 of the </w:t>
      </w:r>
      <w:r w:rsidRPr="00E9789D">
        <w:rPr>
          <w:i/>
          <w:sz w:val="22"/>
          <w:szCs w:val="22"/>
        </w:rPr>
        <w:t>Federal Rules of Bankruptcy Procedure</w:t>
      </w:r>
      <w:r w:rsidRPr="00E9789D">
        <w:rPr>
          <w:sz w:val="22"/>
          <w:szCs w:val="22"/>
        </w:rPr>
        <w:t xml:space="preserve"> requires a separate motion and Court approval, the undersigned hereby requests the</w:t>
      </w:r>
      <w:r w:rsidRPr="00E9789D">
        <w:rPr>
          <w:i/>
          <w:sz w:val="22"/>
          <w:szCs w:val="22"/>
        </w:rPr>
        <w:t xml:space="preserve"> </w:t>
      </w:r>
      <w:r w:rsidRPr="00E9789D">
        <w:rPr>
          <w:sz w:val="22"/>
          <w:szCs w:val="22"/>
        </w:rPr>
        <w:t>following redaction of</w:t>
      </w:r>
      <w:r w:rsidRPr="00E9789D">
        <w:rPr>
          <w:i/>
          <w:sz w:val="22"/>
          <w:szCs w:val="22"/>
        </w:rPr>
        <w:t xml:space="preserve"> </w:t>
      </w:r>
      <w:r w:rsidRPr="00E9789D">
        <w:rPr>
          <w:sz w:val="22"/>
          <w:szCs w:val="22"/>
        </w:rPr>
        <w:t>personal identifiers in the above-referenced transcript.</w:t>
      </w:r>
    </w:p>
    <w:p w14:paraId="41DE837B" w14:textId="77777777" w:rsidR="00035A38" w:rsidRPr="00E9789D" w:rsidRDefault="00035A38" w:rsidP="00035A38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1"/>
        <w:gridCol w:w="1767"/>
        <w:gridCol w:w="3511"/>
        <w:gridCol w:w="3511"/>
      </w:tblGrid>
      <w:tr w:rsidR="00B95CF6" w:rsidRPr="00394E66" w14:paraId="62795B88" w14:textId="77777777" w:rsidTr="00394E66">
        <w:trPr>
          <w:tblHeader/>
        </w:trPr>
        <w:tc>
          <w:tcPr>
            <w:tcW w:w="1296" w:type="dxa"/>
            <w:vAlign w:val="center"/>
          </w:tcPr>
          <w:p w14:paraId="1066EEA9" w14:textId="77777777" w:rsidR="00035A38" w:rsidRPr="00394E66" w:rsidRDefault="00035A38" w:rsidP="00394E66">
            <w:pPr>
              <w:jc w:val="center"/>
              <w:rPr>
                <w:sz w:val="22"/>
                <w:szCs w:val="22"/>
              </w:rPr>
            </w:pPr>
          </w:p>
          <w:p w14:paraId="57DE8F3A" w14:textId="77777777" w:rsidR="00035A38" w:rsidRPr="00394E66" w:rsidRDefault="00035A38" w:rsidP="00394E66">
            <w:pPr>
              <w:jc w:val="center"/>
              <w:rPr>
                <w:sz w:val="22"/>
                <w:szCs w:val="22"/>
              </w:rPr>
            </w:pPr>
            <w:r w:rsidRPr="00394E66">
              <w:rPr>
                <w:sz w:val="22"/>
                <w:szCs w:val="22"/>
              </w:rPr>
              <w:t>Page(s)</w:t>
            </w:r>
          </w:p>
          <w:p w14:paraId="10298901" w14:textId="77777777" w:rsidR="00035A38" w:rsidRPr="00394E66" w:rsidRDefault="00035A38" w:rsidP="00394E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2479922E" w14:textId="77777777" w:rsidR="00035A38" w:rsidRPr="00394E66" w:rsidRDefault="00035A38" w:rsidP="00394E66">
            <w:pPr>
              <w:jc w:val="center"/>
              <w:rPr>
                <w:sz w:val="22"/>
                <w:szCs w:val="22"/>
              </w:rPr>
            </w:pPr>
            <w:r w:rsidRPr="00394E66">
              <w:rPr>
                <w:sz w:val="22"/>
                <w:szCs w:val="22"/>
              </w:rPr>
              <w:t>Line(s)</w:t>
            </w:r>
          </w:p>
        </w:tc>
        <w:tc>
          <w:tcPr>
            <w:tcW w:w="3600" w:type="dxa"/>
            <w:vAlign w:val="center"/>
          </w:tcPr>
          <w:p w14:paraId="66E9A5A2" w14:textId="77777777" w:rsidR="00035A38" w:rsidRPr="00394E66" w:rsidRDefault="00035A38" w:rsidP="00394E66">
            <w:pPr>
              <w:jc w:val="center"/>
              <w:rPr>
                <w:sz w:val="22"/>
                <w:szCs w:val="22"/>
              </w:rPr>
            </w:pPr>
            <w:r w:rsidRPr="00394E66">
              <w:rPr>
                <w:sz w:val="22"/>
                <w:szCs w:val="22"/>
              </w:rPr>
              <w:t>Identifier as is</w:t>
            </w:r>
          </w:p>
        </w:tc>
        <w:tc>
          <w:tcPr>
            <w:tcW w:w="3600" w:type="dxa"/>
            <w:vAlign w:val="center"/>
          </w:tcPr>
          <w:p w14:paraId="2C841729" w14:textId="77777777" w:rsidR="00035A38" w:rsidRPr="00394E66" w:rsidRDefault="00035A38" w:rsidP="00394E66">
            <w:pPr>
              <w:jc w:val="center"/>
              <w:rPr>
                <w:sz w:val="22"/>
                <w:szCs w:val="22"/>
              </w:rPr>
            </w:pPr>
            <w:r w:rsidRPr="00394E66">
              <w:rPr>
                <w:sz w:val="22"/>
                <w:szCs w:val="22"/>
              </w:rPr>
              <w:t>Identifier as redacted</w:t>
            </w:r>
          </w:p>
        </w:tc>
      </w:tr>
      <w:tr w:rsidR="00B95CF6" w:rsidRPr="00394E66" w14:paraId="28F85DCF" w14:textId="77777777" w:rsidTr="00394E66">
        <w:trPr>
          <w:trHeight w:val="576"/>
        </w:trPr>
        <w:tc>
          <w:tcPr>
            <w:tcW w:w="1296" w:type="dxa"/>
          </w:tcPr>
          <w:p w14:paraId="64B94FDD" w14:textId="77777777" w:rsidR="00035A38" w:rsidRPr="00394E66" w:rsidRDefault="00035A38" w:rsidP="00B95CF6"/>
        </w:tc>
        <w:tc>
          <w:tcPr>
            <w:tcW w:w="1800" w:type="dxa"/>
          </w:tcPr>
          <w:p w14:paraId="3439BADC" w14:textId="77777777" w:rsidR="00035A38" w:rsidRPr="00394E66" w:rsidRDefault="00035A38" w:rsidP="00B95CF6"/>
        </w:tc>
        <w:tc>
          <w:tcPr>
            <w:tcW w:w="3600" w:type="dxa"/>
          </w:tcPr>
          <w:p w14:paraId="25C26124" w14:textId="77777777" w:rsidR="00035A38" w:rsidRPr="00394E66" w:rsidRDefault="00035A38" w:rsidP="00B95CF6"/>
        </w:tc>
        <w:tc>
          <w:tcPr>
            <w:tcW w:w="3600" w:type="dxa"/>
          </w:tcPr>
          <w:p w14:paraId="2D15660A" w14:textId="77777777" w:rsidR="00035A38" w:rsidRPr="00394E66" w:rsidRDefault="00035A38" w:rsidP="00B95CF6"/>
        </w:tc>
      </w:tr>
      <w:tr w:rsidR="00B95CF6" w:rsidRPr="00394E66" w14:paraId="4906E53E" w14:textId="77777777" w:rsidTr="00394E66">
        <w:trPr>
          <w:trHeight w:val="576"/>
        </w:trPr>
        <w:tc>
          <w:tcPr>
            <w:tcW w:w="1296" w:type="dxa"/>
          </w:tcPr>
          <w:p w14:paraId="5B338F50" w14:textId="77777777" w:rsidR="00035A38" w:rsidRPr="00394E66" w:rsidRDefault="00035A38" w:rsidP="00B95CF6"/>
        </w:tc>
        <w:tc>
          <w:tcPr>
            <w:tcW w:w="1800" w:type="dxa"/>
          </w:tcPr>
          <w:p w14:paraId="640DC3FB" w14:textId="77777777" w:rsidR="00035A38" w:rsidRPr="00394E66" w:rsidRDefault="00035A38" w:rsidP="00B95CF6"/>
        </w:tc>
        <w:tc>
          <w:tcPr>
            <w:tcW w:w="3600" w:type="dxa"/>
          </w:tcPr>
          <w:p w14:paraId="7F245ECE" w14:textId="77777777" w:rsidR="00035A38" w:rsidRPr="00394E66" w:rsidRDefault="00035A38" w:rsidP="00B95CF6"/>
        </w:tc>
        <w:tc>
          <w:tcPr>
            <w:tcW w:w="3600" w:type="dxa"/>
          </w:tcPr>
          <w:p w14:paraId="3155F0E2" w14:textId="77777777" w:rsidR="00035A38" w:rsidRPr="00394E66" w:rsidRDefault="00035A38" w:rsidP="00B95CF6"/>
        </w:tc>
      </w:tr>
      <w:tr w:rsidR="00B95CF6" w:rsidRPr="00394E66" w14:paraId="3382427D" w14:textId="77777777" w:rsidTr="00394E66">
        <w:trPr>
          <w:trHeight w:val="576"/>
        </w:trPr>
        <w:tc>
          <w:tcPr>
            <w:tcW w:w="1296" w:type="dxa"/>
          </w:tcPr>
          <w:p w14:paraId="28955EE1" w14:textId="77777777" w:rsidR="00035A38" w:rsidRPr="00394E66" w:rsidRDefault="00035A38" w:rsidP="00B95CF6"/>
        </w:tc>
        <w:tc>
          <w:tcPr>
            <w:tcW w:w="1800" w:type="dxa"/>
          </w:tcPr>
          <w:p w14:paraId="0565B209" w14:textId="77777777" w:rsidR="00035A38" w:rsidRPr="00394E66" w:rsidRDefault="00035A38" w:rsidP="00B95CF6"/>
        </w:tc>
        <w:tc>
          <w:tcPr>
            <w:tcW w:w="3600" w:type="dxa"/>
          </w:tcPr>
          <w:p w14:paraId="296BC402" w14:textId="77777777" w:rsidR="00035A38" w:rsidRPr="00394E66" w:rsidRDefault="00035A38" w:rsidP="00B95CF6"/>
        </w:tc>
        <w:tc>
          <w:tcPr>
            <w:tcW w:w="3600" w:type="dxa"/>
          </w:tcPr>
          <w:p w14:paraId="264B582B" w14:textId="77777777" w:rsidR="00035A38" w:rsidRPr="00394E66" w:rsidRDefault="00035A38" w:rsidP="00B95CF6"/>
        </w:tc>
      </w:tr>
      <w:tr w:rsidR="00B95CF6" w:rsidRPr="00394E66" w14:paraId="59848B55" w14:textId="77777777" w:rsidTr="00394E66">
        <w:trPr>
          <w:trHeight w:val="576"/>
        </w:trPr>
        <w:tc>
          <w:tcPr>
            <w:tcW w:w="1296" w:type="dxa"/>
          </w:tcPr>
          <w:p w14:paraId="273D7939" w14:textId="77777777" w:rsidR="00035A38" w:rsidRPr="00394E66" w:rsidRDefault="00035A38" w:rsidP="00B95CF6"/>
        </w:tc>
        <w:tc>
          <w:tcPr>
            <w:tcW w:w="1800" w:type="dxa"/>
          </w:tcPr>
          <w:p w14:paraId="7C6041F1" w14:textId="77777777" w:rsidR="00035A38" w:rsidRPr="00394E66" w:rsidRDefault="00035A38" w:rsidP="00B95CF6"/>
        </w:tc>
        <w:tc>
          <w:tcPr>
            <w:tcW w:w="3600" w:type="dxa"/>
          </w:tcPr>
          <w:p w14:paraId="13CEAA46" w14:textId="77777777" w:rsidR="00035A38" w:rsidRPr="00394E66" w:rsidRDefault="00035A38" w:rsidP="00B95CF6"/>
        </w:tc>
        <w:tc>
          <w:tcPr>
            <w:tcW w:w="3600" w:type="dxa"/>
          </w:tcPr>
          <w:p w14:paraId="7A66EC4F" w14:textId="77777777" w:rsidR="00035A38" w:rsidRPr="00394E66" w:rsidRDefault="00035A38" w:rsidP="00B95CF6"/>
        </w:tc>
      </w:tr>
      <w:tr w:rsidR="00B95CF6" w:rsidRPr="00394E66" w14:paraId="15E4E20D" w14:textId="77777777" w:rsidTr="00394E66">
        <w:trPr>
          <w:trHeight w:val="576"/>
        </w:trPr>
        <w:tc>
          <w:tcPr>
            <w:tcW w:w="1296" w:type="dxa"/>
          </w:tcPr>
          <w:p w14:paraId="4CE226CD" w14:textId="77777777" w:rsidR="00035A38" w:rsidRPr="00394E66" w:rsidRDefault="00035A38" w:rsidP="00B95CF6"/>
        </w:tc>
        <w:tc>
          <w:tcPr>
            <w:tcW w:w="1800" w:type="dxa"/>
          </w:tcPr>
          <w:p w14:paraId="1AF76808" w14:textId="77777777" w:rsidR="00035A38" w:rsidRPr="00394E66" w:rsidRDefault="00035A38" w:rsidP="00B95CF6"/>
        </w:tc>
        <w:tc>
          <w:tcPr>
            <w:tcW w:w="3600" w:type="dxa"/>
          </w:tcPr>
          <w:p w14:paraId="205EC16B" w14:textId="77777777" w:rsidR="00035A38" w:rsidRPr="00394E66" w:rsidRDefault="00035A38" w:rsidP="00B95CF6"/>
        </w:tc>
        <w:tc>
          <w:tcPr>
            <w:tcW w:w="3600" w:type="dxa"/>
          </w:tcPr>
          <w:p w14:paraId="6E2ED66C" w14:textId="77777777" w:rsidR="00035A38" w:rsidRPr="00394E66" w:rsidRDefault="00035A38" w:rsidP="00B95CF6"/>
        </w:tc>
      </w:tr>
      <w:tr w:rsidR="00B95CF6" w:rsidRPr="00394E66" w14:paraId="1CB32349" w14:textId="77777777" w:rsidTr="00394E66">
        <w:trPr>
          <w:trHeight w:val="576"/>
        </w:trPr>
        <w:tc>
          <w:tcPr>
            <w:tcW w:w="1296" w:type="dxa"/>
          </w:tcPr>
          <w:p w14:paraId="08C0C718" w14:textId="77777777" w:rsidR="00035A38" w:rsidRPr="00394E66" w:rsidRDefault="00035A38" w:rsidP="00B95CF6"/>
        </w:tc>
        <w:tc>
          <w:tcPr>
            <w:tcW w:w="1800" w:type="dxa"/>
          </w:tcPr>
          <w:p w14:paraId="66A2AA4D" w14:textId="77777777" w:rsidR="00035A38" w:rsidRPr="00394E66" w:rsidRDefault="00035A38" w:rsidP="00B95CF6"/>
        </w:tc>
        <w:tc>
          <w:tcPr>
            <w:tcW w:w="3600" w:type="dxa"/>
          </w:tcPr>
          <w:p w14:paraId="096C29DD" w14:textId="77777777" w:rsidR="00035A38" w:rsidRPr="00394E66" w:rsidRDefault="00035A38" w:rsidP="00B95CF6"/>
        </w:tc>
        <w:tc>
          <w:tcPr>
            <w:tcW w:w="3600" w:type="dxa"/>
          </w:tcPr>
          <w:p w14:paraId="158EA741" w14:textId="77777777" w:rsidR="00035A38" w:rsidRPr="00394E66" w:rsidRDefault="00035A38" w:rsidP="00B95CF6"/>
        </w:tc>
      </w:tr>
    </w:tbl>
    <w:p w14:paraId="1F5D639D" w14:textId="77777777" w:rsidR="00A84900" w:rsidRDefault="00A84900" w:rsidP="00035A38">
      <w:pPr>
        <w:rPr>
          <w:b/>
        </w:rPr>
      </w:pPr>
    </w:p>
    <w:p w14:paraId="5CC34B6F" w14:textId="77777777" w:rsidR="00A84900" w:rsidRDefault="00A84900" w:rsidP="00035A38">
      <w:pPr>
        <w:rPr>
          <w:b/>
        </w:rPr>
      </w:pPr>
    </w:p>
    <w:p w14:paraId="518C41E6" w14:textId="274676B4" w:rsidR="00035A38" w:rsidRDefault="00843C1D" w:rsidP="00B16B05">
      <w:pPr>
        <w:rPr>
          <w:b/>
          <w:bCs/>
          <w:color w:val="000000"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1766"/>
        <w:gridCol w:w="3512"/>
        <w:gridCol w:w="3512"/>
      </w:tblGrid>
      <w:tr w:rsidR="00B95CF6" w:rsidRPr="00394E66" w14:paraId="43C6A622" w14:textId="77777777" w:rsidTr="00394E66">
        <w:trPr>
          <w:tblHeader/>
        </w:trPr>
        <w:tc>
          <w:tcPr>
            <w:tcW w:w="1296" w:type="dxa"/>
            <w:vAlign w:val="center"/>
          </w:tcPr>
          <w:p w14:paraId="0CC8F152" w14:textId="77777777" w:rsidR="00035A38" w:rsidRPr="00394E66" w:rsidRDefault="00035A38" w:rsidP="00394E66">
            <w:pPr>
              <w:jc w:val="center"/>
            </w:pPr>
          </w:p>
          <w:p w14:paraId="13DE8553" w14:textId="77777777" w:rsidR="00035A38" w:rsidRPr="00394E66" w:rsidRDefault="00035A38" w:rsidP="00394E66">
            <w:pPr>
              <w:jc w:val="center"/>
            </w:pPr>
            <w:r w:rsidRPr="00394E66">
              <w:t>Page(s)</w:t>
            </w:r>
          </w:p>
          <w:p w14:paraId="5AAD6CE9" w14:textId="77777777" w:rsidR="00035A38" w:rsidRPr="00394E66" w:rsidRDefault="00035A38" w:rsidP="00394E66">
            <w:pPr>
              <w:jc w:val="center"/>
            </w:pPr>
          </w:p>
        </w:tc>
        <w:tc>
          <w:tcPr>
            <w:tcW w:w="1800" w:type="dxa"/>
            <w:vAlign w:val="center"/>
          </w:tcPr>
          <w:p w14:paraId="4A38037B" w14:textId="77777777" w:rsidR="00035A38" w:rsidRPr="00394E66" w:rsidRDefault="00035A38" w:rsidP="00394E66">
            <w:pPr>
              <w:jc w:val="center"/>
            </w:pPr>
            <w:r w:rsidRPr="00394E66">
              <w:t>Line(s)</w:t>
            </w:r>
          </w:p>
        </w:tc>
        <w:tc>
          <w:tcPr>
            <w:tcW w:w="3600" w:type="dxa"/>
            <w:vAlign w:val="center"/>
          </w:tcPr>
          <w:p w14:paraId="61EA618B" w14:textId="77777777" w:rsidR="00035A38" w:rsidRPr="00394E66" w:rsidRDefault="00035A38" w:rsidP="00394E66">
            <w:pPr>
              <w:jc w:val="center"/>
            </w:pPr>
            <w:r w:rsidRPr="00394E66">
              <w:t>Identifier as is</w:t>
            </w:r>
          </w:p>
        </w:tc>
        <w:tc>
          <w:tcPr>
            <w:tcW w:w="3600" w:type="dxa"/>
            <w:vAlign w:val="center"/>
          </w:tcPr>
          <w:p w14:paraId="77AD05DB" w14:textId="77777777" w:rsidR="00035A38" w:rsidRPr="00394E66" w:rsidRDefault="00035A38" w:rsidP="00394E66">
            <w:pPr>
              <w:jc w:val="center"/>
            </w:pPr>
            <w:r w:rsidRPr="00394E66">
              <w:t>Identifier as redacted</w:t>
            </w:r>
          </w:p>
        </w:tc>
      </w:tr>
      <w:tr w:rsidR="00B95CF6" w:rsidRPr="00394E66" w14:paraId="594B9A52" w14:textId="77777777" w:rsidTr="00394E66">
        <w:trPr>
          <w:trHeight w:val="576"/>
        </w:trPr>
        <w:tc>
          <w:tcPr>
            <w:tcW w:w="1296" w:type="dxa"/>
          </w:tcPr>
          <w:p w14:paraId="36E03EB1" w14:textId="77777777" w:rsidR="00035A38" w:rsidRPr="00394E66" w:rsidRDefault="00035A38" w:rsidP="00B95CF6"/>
        </w:tc>
        <w:tc>
          <w:tcPr>
            <w:tcW w:w="1800" w:type="dxa"/>
          </w:tcPr>
          <w:p w14:paraId="53D1EC0F" w14:textId="77777777" w:rsidR="00035A38" w:rsidRPr="00394E66" w:rsidRDefault="00035A38" w:rsidP="00B95CF6"/>
        </w:tc>
        <w:tc>
          <w:tcPr>
            <w:tcW w:w="3600" w:type="dxa"/>
          </w:tcPr>
          <w:p w14:paraId="3759DA89" w14:textId="77777777" w:rsidR="00035A38" w:rsidRPr="00394E66" w:rsidRDefault="00035A38" w:rsidP="00B95CF6"/>
        </w:tc>
        <w:tc>
          <w:tcPr>
            <w:tcW w:w="3600" w:type="dxa"/>
          </w:tcPr>
          <w:p w14:paraId="0D218081" w14:textId="77777777" w:rsidR="00035A38" w:rsidRPr="00394E66" w:rsidRDefault="00035A38" w:rsidP="00B95CF6"/>
        </w:tc>
      </w:tr>
      <w:tr w:rsidR="00B95CF6" w:rsidRPr="00394E66" w14:paraId="2269CB18" w14:textId="77777777" w:rsidTr="00394E66">
        <w:trPr>
          <w:trHeight w:val="576"/>
        </w:trPr>
        <w:tc>
          <w:tcPr>
            <w:tcW w:w="1296" w:type="dxa"/>
          </w:tcPr>
          <w:p w14:paraId="446C243D" w14:textId="77777777" w:rsidR="00035A38" w:rsidRPr="00394E66" w:rsidRDefault="00035A38" w:rsidP="00B95CF6"/>
        </w:tc>
        <w:tc>
          <w:tcPr>
            <w:tcW w:w="1800" w:type="dxa"/>
          </w:tcPr>
          <w:p w14:paraId="03B719F2" w14:textId="77777777" w:rsidR="00035A38" w:rsidRPr="00394E66" w:rsidRDefault="00035A38" w:rsidP="00B95CF6"/>
        </w:tc>
        <w:tc>
          <w:tcPr>
            <w:tcW w:w="3600" w:type="dxa"/>
          </w:tcPr>
          <w:p w14:paraId="226B0DF7" w14:textId="77777777" w:rsidR="00035A38" w:rsidRPr="00394E66" w:rsidRDefault="00035A38" w:rsidP="00B95CF6"/>
        </w:tc>
        <w:tc>
          <w:tcPr>
            <w:tcW w:w="3600" w:type="dxa"/>
          </w:tcPr>
          <w:p w14:paraId="0003874A" w14:textId="77777777" w:rsidR="00035A38" w:rsidRPr="00394E66" w:rsidRDefault="00035A38" w:rsidP="00B95CF6"/>
        </w:tc>
      </w:tr>
      <w:tr w:rsidR="00B95CF6" w:rsidRPr="00394E66" w14:paraId="6B7CFF17" w14:textId="77777777" w:rsidTr="00394E66">
        <w:trPr>
          <w:trHeight w:val="576"/>
        </w:trPr>
        <w:tc>
          <w:tcPr>
            <w:tcW w:w="1296" w:type="dxa"/>
          </w:tcPr>
          <w:p w14:paraId="4FA12DD0" w14:textId="77777777" w:rsidR="00035A38" w:rsidRPr="00394E66" w:rsidRDefault="00035A38" w:rsidP="00B95CF6"/>
        </w:tc>
        <w:tc>
          <w:tcPr>
            <w:tcW w:w="1800" w:type="dxa"/>
          </w:tcPr>
          <w:p w14:paraId="756760E9" w14:textId="77777777" w:rsidR="00035A38" w:rsidRPr="00394E66" w:rsidRDefault="00035A38" w:rsidP="00B95CF6"/>
        </w:tc>
        <w:tc>
          <w:tcPr>
            <w:tcW w:w="3600" w:type="dxa"/>
          </w:tcPr>
          <w:p w14:paraId="19FDB2CC" w14:textId="77777777" w:rsidR="00035A38" w:rsidRPr="00394E66" w:rsidRDefault="00035A38" w:rsidP="00B95CF6"/>
        </w:tc>
        <w:tc>
          <w:tcPr>
            <w:tcW w:w="3600" w:type="dxa"/>
          </w:tcPr>
          <w:p w14:paraId="34C1022B" w14:textId="77777777" w:rsidR="00035A38" w:rsidRPr="00394E66" w:rsidRDefault="00035A38" w:rsidP="00B95CF6"/>
        </w:tc>
      </w:tr>
      <w:tr w:rsidR="00B95CF6" w:rsidRPr="00394E66" w14:paraId="55A8C467" w14:textId="77777777" w:rsidTr="00394E66">
        <w:trPr>
          <w:trHeight w:val="576"/>
        </w:trPr>
        <w:tc>
          <w:tcPr>
            <w:tcW w:w="1296" w:type="dxa"/>
          </w:tcPr>
          <w:p w14:paraId="3552FC88" w14:textId="77777777" w:rsidR="00035A38" w:rsidRPr="00394E66" w:rsidRDefault="00035A38" w:rsidP="00B95CF6"/>
        </w:tc>
        <w:tc>
          <w:tcPr>
            <w:tcW w:w="1800" w:type="dxa"/>
          </w:tcPr>
          <w:p w14:paraId="4BAECBE4" w14:textId="77777777" w:rsidR="00035A38" w:rsidRPr="00394E66" w:rsidRDefault="00035A38" w:rsidP="00B95CF6"/>
        </w:tc>
        <w:tc>
          <w:tcPr>
            <w:tcW w:w="3600" w:type="dxa"/>
          </w:tcPr>
          <w:p w14:paraId="0BD0C58B" w14:textId="77777777" w:rsidR="00035A38" w:rsidRPr="00394E66" w:rsidRDefault="00035A38" w:rsidP="00B95CF6"/>
        </w:tc>
        <w:tc>
          <w:tcPr>
            <w:tcW w:w="3600" w:type="dxa"/>
          </w:tcPr>
          <w:p w14:paraId="6337258F" w14:textId="77777777" w:rsidR="00035A38" w:rsidRPr="00394E66" w:rsidRDefault="00035A38" w:rsidP="00B95CF6"/>
        </w:tc>
      </w:tr>
    </w:tbl>
    <w:p w14:paraId="46837B02" w14:textId="77777777" w:rsidR="00035A38" w:rsidRDefault="00035A38" w:rsidP="00035A38"/>
    <w:p w14:paraId="3D12E287" w14:textId="77777777" w:rsidR="00035A38" w:rsidRDefault="00035A38" w:rsidP="00035A38"/>
    <w:p w14:paraId="188936FA" w14:textId="77777777" w:rsidR="00035A38" w:rsidRDefault="00035A38" w:rsidP="00035A38"/>
    <w:p w14:paraId="630ED7CE" w14:textId="77777777" w:rsidR="00035A38" w:rsidRDefault="00035A38" w:rsidP="00035A38"/>
    <w:p w14:paraId="4B79E283" w14:textId="77777777" w:rsidR="00035A38" w:rsidRDefault="00035A38" w:rsidP="00035A38">
      <w:r w:rsidRPr="00E133F3">
        <w:t>Date:  _______________________</w:t>
      </w:r>
      <w:r w:rsidRPr="00E133F3">
        <w:tab/>
      </w:r>
      <w:r w:rsidRPr="00E133F3">
        <w:tab/>
      </w:r>
      <w:r w:rsidRPr="00E133F3">
        <w:tab/>
      </w:r>
      <w:r>
        <w:tab/>
      </w:r>
      <w:r w:rsidRPr="00E133F3">
        <w:t>Signed:</w:t>
      </w:r>
      <w:r w:rsidRPr="00E133F3">
        <w:rPr>
          <w:sz w:val="36"/>
        </w:rPr>
        <w:t xml:space="preserve"> </w:t>
      </w:r>
      <w:r w:rsidRPr="00E133F3">
        <w:t>__</w:t>
      </w:r>
      <w:r>
        <w:t>_______</w:t>
      </w:r>
      <w:r w:rsidRPr="00E133F3">
        <w:t>__________________________________</w:t>
      </w:r>
    </w:p>
    <w:p w14:paraId="1DF38BEA" w14:textId="77777777" w:rsidR="00035A38" w:rsidRDefault="00035A38" w:rsidP="00035A38"/>
    <w:p w14:paraId="234B5F0F" w14:textId="77777777" w:rsidR="00035A38" w:rsidRPr="00E133F3" w:rsidRDefault="00035A38" w:rsidP="00035A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jc w:val="both"/>
      </w:pPr>
    </w:p>
    <w:p w14:paraId="1D8A8E21" w14:textId="77777777" w:rsidR="00035A38" w:rsidRPr="00E133F3" w:rsidRDefault="00035A38" w:rsidP="00035A38">
      <w:pPr>
        <w:jc w:val="both"/>
      </w:pPr>
      <w:r w:rsidRPr="00E133F3">
        <w:tab/>
      </w:r>
      <w:r w:rsidRPr="00E133F3">
        <w:tab/>
      </w:r>
      <w:r w:rsidRPr="00E133F3">
        <w:tab/>
      </w:r>
      <w:r w:rsidRPr="00E133F3">
        <w:tab/>
      </w:r>
      <w:r w:rsidRPr="00E133F3">
        <w:tab/>
      </w:r>
      <w:r w:rsidRPr="00E133F3">
        <w:tab/>
      </w:r>
      <w:r w:rsidRPr="00E133F3">
        <w:tab/>
        <w:t>_______________________</w:t>
      </w:r>
      <w:r>
        <w:t>________</w:t>
      </w:r>
      <w:r w:rsidRPr="00E133F3">
        <w:t>___________________</w:t>
      </w:r>
    </w:p>
    <w:p w14:paraId="677B4CFF" w14:textId="77777777" w:rsidR="00035A38" w:rsidRPr="00E133F3" w:rsidRDefault="00035A38" w:rsidP="00035A38">
      <w:pPr>
        <w:jc w:val="both"/>
      </w:pPr>
      <w:r w:rsidRPr="00E133F3">
        <w:tab/>
      </w:r>
      <w:r w:rsidRPr="00E133F3">
        <w:tab/>
      </w:r>
      <w:r w:rsidRPr="00E133F3">
        <w:tab/>
      </w:r>
      <w:r w:rsidRPr="00E133F3">
        <w:tab/>
      </w:r>
      <w:r w:rsidRPr="00E133F3">
        <w:tab/>
      </w:r>
      <w:r w:rsidRPr="00E133F3">
        <w:tab/>
      </w:r>
      <w:r w:rsidRPr="00E133F3">
        <w:tab/>
        <w:t>Name of Filer - Typed</w:t>
      </w:r>
    </w:p>
    <w:p w14:paraId="0045B7A5" w14:textId="77777777" w:rsidR="00035A38" w:rsidRPr="00E133F3" w:rsidRDefault="00035A38" w:rsidP="00035A38">
      <w:pPr>
        <w:jc w:val="both"/>
      </w:pPr>
    </w:p>
    <w:p w14:paraId="0DA2E2BA" w14:textId="77777777" w:rsidR="00035A38" w:rsidRPr="00E133F3" w:rsidRDefault="00035A38" w:rsidP="00035A38">
      <w:pPr>
        <w:jc w:val="both"/>
      </w:pPr>
      <w:r w:rsidRPr="00E133F3">
        <w:tab/>
      </w:r>
      <w:r w:rsidRPr="00E133F3">
        <w:tab/>
      </w:r>
      <w:r w:rsidRPr="00E133F3">
        <w:tab/>
      </w:r>
      <w:r w:rsidRPr="00E133F3">
        <w:tab/>
      </w:r>
      <w:r w:rsidRPr="00E133F3">
        <w:tab/>
      </w:r>
      <w:r w:rsidRPr="00E133F3">
        <w:tab/>
      </w:r>
      <w:r w:rsidRPr="00E133F3">
        <w:tab/>
        <w:t>_______________________</w:t>
      </w:r>
      <w:r>
        <w:t>________</w:t>
      </w:r>
      <w:r w:rsidRPr="00E133F3">
        <w:t>___________________</w:t>
      </w:r>
    </w:p>
    <w:p w14:paraId="3CE0AC60" w14:textId="77777777" w:rsidR="00035A38" w:rsidRPr="00E133F3" w:rsidRDefault="00035A38" w:rsidP="00035A38">
      <w:pPr>
        <w:jc w:val="both"/>
      </w:pPr>
      <w:r w:rsidRPr="00E133F3">
        <w:tab/>
      </w:r>
      <w:r w:rsidRPr="00E133F3">
        <w:tab/>
      </w:r>
      <w:r w:rsidRPr="00E133F3">
        <w:tab/>
      </w:r>
      <w:r w:rsidRPr="00E133F3">
        <w:tab/>
      </w:r>
      <w:r w:rsidRPr="00E133F3">
        <w:tab/>
      </w:r>
      <w:r w:rsidRPr="00E133F3">
        <w:tab/>
      </w:r>
      <w:r w:rsidRPr="00E133F3">
        <w:tab/>
        <w:t>Address</w:t>
      </w:r>
    </w:p>
    <w:p w14:paraId="1241A691" w14:textId="77777777" w:rsidR="00035A38" w:rsidRPr="00E133F3" w:rsidRDefault="00035A38" w:rsidP="00035A38">
      <w:pPr>
        <w:jc w:val="both"/>
      </w:pPr>
    </w:p>
    <w:p w14:paraId="7B9FBD7F" w14:textId="77777777" w:rsidR="00035A38" w:rsidRPr="00E133F3" w:rsidRDefault="00035A38" w:rsidP="00035A38">
      <w:pPr>
        <w:jc w:val="both"/>
      </w:pPr>
      <w:r w:rsidRPr="00E133F3">
        <w:tab/>
      </w:r>
      <w:r w:rsidRPr="00E133F3">
        <w:tab/>
      </w:r>
      <w:r w:rsidRPr="00E133F3">
        <w:tab/>
      </w:r>
      <w:r w:rsidRPr="00E133F3">
        <w:tab/>
      </w:r>
      <w:r w:rsidRPr="00E133F3">
        <w:tab/>
      </w:r>
      <w:r w:rsidRPr="00E133F3">
        <w:tab/>
      </w:r>
      <w:r w:rsidRPr="00E133F3">
        <w:tab/>
        <w:t>_______________________</w:t>
      </w:r>
      <w:r>
        <w:t>________</w:t>
      </w:r>
      <w:r w:rsidRPr="00E133F3">
        <w:t>___________________</w:t>
      </w:r>
    </w:p>
    <w:p w14:paraId="3A35B383" w14:textId="77777777" w:rsidR="00035A38" w:rsidRPr="00E133F3" w:rsidRDefault="00035A38" w:rsidP="00035A38">
      <w:pPr>
        <w:jc w:val="both"/>
      </w:pPr>
      <w:r w:rsidRPr="00E133F3">
        <w:tab/>
      </w:r>
      <w:r w:rsidRPr="00E133F3">
        <w:tab/>
      </w:r>
      <w:r w:rsidRPr="00E133F3">
        <w:tab/>
      </w:r>
      <w:r w:rsidRPr="00E133F3">
        <w:tab/>
      </w:r>
      <w:r w:rsidRPr="00E133F3">
        <w:tab/>
      </w:r>
      <w:r w:rsidRPr="00E133F3">
        <w:tab/>
      </w:r>
      <w:r w:rsidRPr="00E133F3">
        <w:tab/>
        <w:t xml:space="preserve">Phone No. </w:t>
      </w:r>
    </w:p>
    <w:p w14:paraId="39348487" w14:textId="77777777" w:rsidR="00035A38" w:rsidRPr="00E133F3" w:rsidRDefault="00035A38" w:rsidP="00035A38">
      <w:pPr>
        <w:jc w:val="both"/>
      </w:pPr>
    </w:p>
    <w:p w14:paraId="2ECD0403" w14:textId="77777777" w:rsidR="00035A38" w:rsidRPr="00E133F3" w:rsidRDefault="00035A38" w:rsidP="00035A38">
      <w:pPr>
        <w:jc w:val="both"/>
      </w:pPr>
      <w:r w:rsidRPr="00E133F3">
        <w:tab/>
      </w:r>
      <w:r w:rsidRPr="00E133F3">
        <w:tab/>
      </w:r>
      <w:r w:rsidRPr="00E133F3">
        <w:tab/>
      </w:r>
      <w:r w:rsidRPr="00E133F3">
        <w:tab/>
      </w:r>
      <w:r w:rsidRPr="00E133F3">
        <w:tab/>
      </w:r>
      <w:r w:rsidRPr="00E133F3">
        <w:tab/>
      </w:r>
      <w:r w:rsidRPr="00E133F3">
        <w:tab/>
        <w:t>_______________________</w:t>
      </w:r>
      <w:r>
        <w:t>________</w:t>
      </w:r>
      <w:r w:rsidRPr="00E133F3">
        <w:t>___________________</w:t>
      </w:r>
    </w:p>
    <w:p w14:paraId="0A1FC02F" w14:textId="77777777" w:rsidR="00035A38" w:rsidRPr="00E133F3" w:rsidRDefault="00035A38" w:rsidP="00035A38">
      <w:pPr>
        <w:jc w:val="both"/>
      </w:pPr>
      <w:r w:rsidRPr="00E133F3">
        <w:tab/>
      </w:r>
      <w:r w:rsidRPr="00E133F3">
        <w:tab/>
      </w:r>
      <w:r w:rsidRPr="00E133F3">
        <w:tab/>
      </w:r>
      <w:r w:rsidRPr="00E133F3">
        <w:tab/>
      </w:r>
      <w:r w:rsidRPr="00E133F3">
        <w:tab/>
      </w:r>
      <w:r w:rsidRPr="00E133F3">
        <w:tab/>
      </w:r>
      <w:r w:rsidRPr="00E133F3">
        <w:tab/>
        <w:t>Bar I.D. and State of Admission</w:t>
      </w:r>
    </w:p>
    <w:p w14:paraId="7F1C7D6C" w14:textId="77777777" w:rsidR="00035A38" w:rsidRPr="00E133F3" w:rsidRDefault="00035A38" w:rsidP="00035A38">
      <w:pPr>
        <w:jc w:val="center"/>
      </w:pPr>
    </w:p>
    <w:p w14:paraId="03049AD7" w14:textId="77777777" w:rsidR="00035A38" w:rsidRPr="00E133F3" w:rsidRDefault="00035A38" w:rsidP="00035A38">
      <w:pPr>
        <w:jc w:val="both"/>
      </w:pPr>
      <w:r w:rsidRPr="00E133F3">
        <w:tab/>
      </w:r>
      <w:r w:rsidRPr="00E133F3">
        <w:tab/>
      </w:r>
      <w:r w:rsidRPr="00E133F3">
        <w:tab/>
      </w:r>
      <w:r w:rsidRPr="00E133F3">
        <w:tab/>
      </w:r>
      <w:r w:rsidRPr="00E133F3">
        <w:tab/>
      </w:r>
      <w:r w:rsidRPr="00E133F3">
        <w:tab/>
      </w:r>
      <w:r w:rsidRPr="00E133F3">
        <w:tab/>
        <w:t>_______________________</w:t>
      </w:r>
      <w:r>
        <w:t>________</w:t>
      </w:r>
      <w:r w:rsidRPr="00E133F3">
        <w:t>___________________</w:t>
      </w:r>
    </w:p>
    <w:p w14:paraId="62B4CE4B" w14:textId="77777777" w:rsidR="00035A38" w:rsidRPr="00E133F3" w:rsidRDefault="00035A38" w:rsidP="00035A38">
      <w:r w:rsidRPr="00E133F3">
        <w:tab/>
      </w:r>
      <w:r w:rsidRPr="00E133F3">
        <w:tab/>
      </w:r>
      <w:r w:rsidRPr="00E133F3">
        <w:tab/>
      </w:r>
      <w:r w:rsidRPr="00E133F3">
        <w:tab/>
      </w:r>
      <w:r w:rsidRPr="00E133F3">
        <w:tab/>
      </w:r>
      <w:r w:rsidRPr="00E133F3">
        <w:tab/>
      </w:r>
      <w:r w:rsidRPr="00E133F3">
        <w:tab/>
        <w:t>Name of Party Represented</w:t>
      </w:r>
    </w:p>
    <w:p w14:paraId="4D5B092F" w14:textId="77777777" w:rsidR="00035A38" w:rsidRPr="00E133F3" w:rsidRDefault="00035A38" w:rsidP="00035A38"/>
    <w:p w14:paraId="387C3D2C" w14:textId="77777777" w:rsidR="00035A38" w:rsidRDefault="00035A38" w:rsidP="00035A38">
      <w:pPr>
        <w:jc w:val="both"/>
        <w:rPr>
          <w:i/>
        </w:rPr>
      </w:pPr>
      <w:r>
        <w:rPr>
          <w:i/>
        </w:rPr>
        <w:t>This form mu</w:t>
      </w:r>
      <w:r w:rsidRPr="00E133F3">
        <w:rPr>
          <w:i/>
        </w:rPr>
        <w:t xml:space="preserve">st be served on the transcriber identified above and all parties in interest; it should </w:t>
      </w:r>
      <w:r w:rsidRPr="00E133F3">
        <w:rPr>
          <w:i/>
          <w:u w:val="single"/>
        </w:rPr>
        <w:t>not</w:t>
      </w:r>
      <w:r w:rsidRPr="00E133F3">
        <w:rPr>
          <w:i/>
        </w:rPr>
        <w:t xml:space="preserve"> be filed with the Court.</w:t>
      </w:r>
    </w:p>
    <w:p w14:paraId="11438672" w14:textId="77777777" w:rsidR="00843C1D" w:rsidRDefault="00843C1D" w:rsidP="00035A38">
      <w:pPr>
        <w:jc w:val="both"/>
        <w:rPr>
          <w:i/>
        </w:rPr>
      </w:pPr>
    </w:p>
    <w:p w14:paraId="66898580" w14:textId="77777777" w:rsidR="00843C1D" w:rsidRDefault="00843C1D" w:rsidP="00035A38">
      <w:pPr>
        <w:jc w:val="both"/>
        <w:rPr>
          <w:i/>
        </w:rPr>
      </w:pPr>
    </w:p>
    <w:p w14:paraId="7A01EA2A" w14:textId="77777777" w:rsidR="008B7564" w:rsidRDefault="008B7564" w:rsidP="00035A38">
      <w:pPr>
        <w:rPr>
          <w:sz w:val="22"/>
          <w:szCs w:val="22"/>
        </w:rPr>
      </w:pPr>
    </w:p>
    <w:p w14:paraId="3681436C" w14:textId="77777777" w:rsidR="008B7564" w:rsidRDefault="008B7564" w:rsidP="00035A38">
      <w:pPr>
        <w:rPr>
          <w:sz w:val="22"/>
          <w:szCs w:val="22"/>
        </w:rPr>
      </w:pPr>
    </w:p>
    <w:p w14:paraId="18044AF2" w14:textId="77777777" w:rsidR="008B7564" w:rsidRDefault="008B7564" w:rsidP="00035A38">
      <w:pPr>
        <w:rPr>
          <w:sz w:val="22"/>
          <w:szCs w:val="22"/>
        </w:rPr>
      </w:pPr>
    </w:p>
    <w:p w14:paraId="77BBEF0A" w14:textId="77777777" w:rsidR="008B7564" w:rsidRDefault="008B7564" w:rsidP="00035A38">
      <w:pPr>
        <w:rPr>
          <w:sz w:val="22"/>
          <w:szCs w:val="22"/>
        </w:rPr>
      </w:pPr>
    </w:p>
    <w:sectPr w:rsidR="008B7564" w:rsidSect="00B16B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080" w:bottom="1440" w:left="1080" w:header="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23186" w14:textId="77777777" w:rsidR="004C0EB6" w:rsidRDefault="004C0EB6" w:rsidP="001E3035">
      <w:r>
        <w:separator/>
      </w:r>
    </w:p>
  </w:endnote>
  <w:endnote w:type="continuationSeparator" w:id="0">
    <w:p w14:paraId="1E24CE16" w14:textId="77777777" w:rsidR="004C0EB6" w:rsidRDefault="004C0EB6" w:rsidP="001E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IconicSymbolsA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00D2B" w14:textId="77777777" w:rsidR="002E2ACA" w:rsidRDefault="002E2A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75FAE" w14:textId="5428E278" w:rsidR="00642832" w:rsidRDefault="002E2ACA" w:rsidP="002E2ACA">
    <w:pPr>
      <w:pStyle w:val="Footer"/>
    </w:pPr>
    <w:r w:rsidRPr="001063FB">
      <w:rPr>
        <w:b/>
      </w:rPr>
      <w:t xml:space="preserve">PAWB Local Form </w:t>
    </w:r>
    <w:r>
      <w:rPr>
        <w:b/>
      </w:rPr>
      <w:t>36</w:t>
    </w:r>
    <w:r w:rsidRPr="001063FB">
      <w:rPr>
        <w:b/>
      </w:rPr>
      <w:t xml:space="preserve"> </w:t>
    </w:r>
    <w:r>
      <w:rPr>
        <w:b/>
      </w:rPr>
      <w:t>(07/13)</w:t>
    </w:r>
    <w:r w:rsidR="00B16B05">
      <w:rPr>
        <w:b/>
      </w:rPr>
      <w:tab/>
    </w:r>
    <w:r w:rsidR="00B16B05">
      <w:rPr>
        <w:b/>
      </w:rPr>
      <w:tab/>
    </w:r>
    <w:r w:rsidRPr="002E2ACA">
      <w:rPr>
        <w:b/>
      </w:rPr>
      <w:t xml:space="preserve">Page </w:t>
    </w:r>
    <w:r w:rsidRPr="002E2ACA">
      <w:rPr>
        <w:b/>
        <w:bCs/>
      </w:rPr>
      <w:fldChar w:fldCharType="begin"/>
    </w:r>
    <w:r w:rsidRPr="002E2ACA">
      <w:rPr>
        <w:b/>
        <w:bCs/>
      </w:rPr>
      <w:instrText xml:space="preserve"> PAGE  \* Arabic  \* MERGEFORMAT </w:instrText>
    </w:r>
    <w:r w:rsidRPr="002E2ACA">
      <w:rPr>
        <w:b/>
        <w:bCs/>
      </w:rPr>
      <w:fldChar w:fldCharType="separate"/>
    </w:r>
    <w:r w:rsidRPr="002E2ACA">
      <w:rPr>
        <w:b/>
        <w:bCs/>
        <w:noProof/>
      </w:rPr>
      <w:t>1</w:t>
    </w:r>
    <w:r w:rsidRPr="002E2ACA">
      <w:rPr>
        <w:b/>
        <w:bCs/>
      </w:rPr>
      <w:fldChar w:fldCharType="end"/>
    </w:r>
    <w:r w:rsidRPr="002E2ACA">
      <w:rPr>
        <w:b/>
      </w:rPr>
      <w:t xml:space="preserve"> of </w:t>
    </w:r>
    <w:r w:rsidRPr="002E2ACA">
      <w:rPr>
        <w:b/>
        <w:bCs/>
      </w:rPr>
      <w:fldChar w:fldCharType="begin"/>
    </w:r>
    <w:r w:rsidRPr="002E2ACA">
      <w:rPr>
        <w:b/>
        <w:bCs/>
      </w:rPr>
      <w:instrText xml:space="preserve"> NUMPAGES  \* Arabic  \* MERGEFORMAT </w:instrText>
    </w:r>
    <w:r w:rsidRPr="002E2ACA">
      <w:rPr>
        <w:b/>
        <w:bCs/>
      </w:rPr>
      <w:fldChar w:fldCharType="separate"/>
    </w:r>
    <w:r w:rsidRPr="002E2ACA">
      <w:rPr>
        <w:b/>
        <w:bCs/>
        <w:noProof/>
      </w:rPr>
      <w:t>2</w:t>
    </w:r>
    <w:r w:rsidRPr="002E2ACA">
      <w:rPr>
        <w:b/>
        <w:bCs/>
      </w:rPr>
      <w:fldChar w:fldCharType="end"/>
    </w:r>
  </w:p>
  <w:p w14:paraId="2F2E80AF" w14:textId="77777777" w:rsidR="00642832" w:rsidRDefault="006428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7EBAE" w14:textId="77777777" w:rsidR="002E2ACA" w:rsidRDefault="002E2A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94AF3" w14:textId="77777777" w:rsidR="004C0EB6" w:rsidRDefault="004C0EB6" w:rsidP="001E3035">
      <w:r>
        <w:separator/>
      </w:r>
    </w:p>
  </w:footnote>
  <w:footnote w:type="continuationSeparator" w:id="0">
    <w:p w14:paraId="7BCD6E58" w14:textId="77777777" w:rsidR="004C0EB6" w:rsidRDefault="004C0EB6" w:rsidP="001E3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4615A" w14:textId="77777777" w:rsidR="002E2ACA" w:rsidRDefault="002E2A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2DE7D" w14:textId="77777777" w:rsidR="00642832" w:rsidRDefault="006428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BD3A3" w14:textId="77777777" w:rsidR="002E2ACA" w:rsidRDefault="002E2A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399D"/>
    <w:multiLevelType w:val="multilevel"/>
    <w:tmpl w:val="9FCE26DC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" w15:restartNumberingAfterBreak="0">
    <w:nsid w:val="1FB0641C"/>
    <w:multiLevelType w:val="multilevel"/>
    <w:tmpl w:val="FAD8B548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FD02943"/>
    <w:multiLevelType w:val="hybridMultilevel"/>
    <w:tmpl w:val="61B257BE"/>
    <w:lvl w:ilvl="0" w:tplc="507AADAE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66762C"/>
    <w:multiLevelType w:val="hybridMultilevel"/>
    <w:tmpl w:val="690A1114"/>
    <w:lvl w:ilvl="0" w:tplc="BFBC485C">
      <w:start w:val="1"/>
      <w:numFmt w:val="bullet"/>
      <w:lvlText w:val=""/>
      <w:lvlJc w:val="left"/>
      <w:pPr>
        <w:ind w:left="720" w:hanging="360"/>
      </w:pPr>
      <w:rPr>
        <w:rFonts w:ascii="WP IconicSymbolsA" w:hAnsi="WP IconicSymbolsA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10B5A"/>
    <w:multiLevelType w:val="multilevel"/>
    <w:tmpl w:val="9CC0E95E"/>
    <w:lvl w:ilvl="0">
      <w:start w:val="1"/>
      <w:numFmt w:val="decimal"/>
      <w:lvlText w:val="%1."/>
      <w:lvlJc w:val="left"/>
      <w:pPr>
        <w:ind w:left="135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35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3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135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1350" w:firstLine="0"/>
      </w:pPr>
      <w:rPr>
        <w:rFonts w:hint="default"/>
      </w:rPr>
    </w:lvl>
  </w:abstractNum>
  <w:abstractNum w:abstractNumId="5" w15:restartNumberingAfterBreak="0">
    <w:nsid w:val="322A2C3B"/>
    <w:multiLevelType w:val="hybridMultilevel"/>
    <w:tmpl w:val="27BCA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74947"/>
    <w:multiLevelType w:val="multilevel"/>
    <w:tmpl w:val="E4BE0AA6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7" w15:restartNumberingAfterBreak="0">
    <w:nsid w:val="3A785F57"/>
    <w:multiLevelType w:val="multilevel"/>
    <w:tmpl w:val="A7480844"/>
    <w:lvl w:ilvl="0">
      <w:start w:val="1"/>
      <w:numFmt w:val="decimal"/>
      <w:lvlText w:val="%1."/>
      <w:legacy w:legacy="1" w:legacySpace="0" w:legacyIndent="0"/>
      <w:lvlJc w:val="left"/>
      <w:pPr>
        <w:ind w:left="135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135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135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135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135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135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135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135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1350" w:firstLine="0"/>
      </w:pPr>
    </w:lvl>
  </w:abstractNum>
  <w:abstractNum w:abstractNumId="8" w15:restartNumberingAfterBreak="0">
    <w:nsid w:val="404C5B37"/>
    <w:multiLevelType w:val="multilevel"/>
    <w:tmpl w:val="1D989638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6622F0B"/>
    <w:multiLevelType w:val="hybridMultilevel"/>
    <w:tmpl w:val="9FDC3BFE"/>
    <w:lvl w:ilvl="0" w:tplc="CD5839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E135C"/>
    <w:multiLevelType w:val="hybridMultilevel"/>
    <w:tmpl w:val="CAD6F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0306A7"/>
    <w:multiLevelType w:val="multilevel"/>
    <w:tmpl w:val="AEAA4D1A"/>
    <w:lvl w:ilvl="0">
      <w:start w:val="3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B0A4B43"/>
    <w:multiLevelType w:val="multilevel"/>
    <w:tmpl w:val="467681B6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D7107C8"/>
    <w:multiLevelType w:val="multilevel"/>
    <w:tmpl w:val="8B7CBA9E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F1A3AF3"/>
    <w:multiLevelType w:val="multilevel"/>
    <w:tmpl w:val="3FEE2340"/>
    <w:lvl w:ilvl="0">
      <w:start w:val="1"/>
      <w:numFmt w:val="decimal"/>
      <w:lvlText w:val="%1."/>
      <w:lvlJc w:val="left"/>
      <w:pPr>
        <w:ind w:left="135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35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3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135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1350" w:firstLine="0"/>
      </w:pPr>
      <w:rPr>
        <w:rFonts w:hint="default"/>
      </w:rPr>
    </w:lvl>
  </w:abstractNum>
  <w:abstractNum w:abstractNumId="15" w15:restartNumberingAfterBreak="0">
    <w:nsid w:val="64E91892"/>
    <w:multiLevelType w:val="multilevel"/>
    <w:tmpl w:val="CD44373E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num w:numId="1" w16cid:durableId="769396050">
    <w:abstractNumId w:val="10"/>
  </w:num>
  <w:num w:numId="2" w16cid:durableId="885338584">
    <w:abstractNumId w:val="5"/>
  </w:num>
  <w:num w:numId="3" w16cid:durableId="16966857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8733109">
    <w:abstractNumId w:val="3"/>
  </w:num>
  <w:num w:numId="5" w16cid:durableId="1068189410">
    <w:abstractNumId w:val="9"/>
  </w:num>
  <w:num w:numId="6" w16cid:durableId="575475522">
    <w:abstractNumId w:val="7"/>
  </w:num>
  <w:num w:numId="7" w16cid:durableId="480772319">
    <w:abstractNumId w:val="6"/>
  </w:num>
  <w:num w:numId="8" w16cid:durableId="262960878">
    <w:abstractNumId w:val="0"/>
  </w:num>
  <w:num w:numId="9" w16cid:durableId="1797140354">
    <w:abstractNumId w:val="4"/>
  </w:num>
  <w:num w:numId="10" w16cid:durableId="1175801580">
    <w:abstractNumId w:val="14"/>
  </w:num>
  <w:num w:numId="11" w16cid:durableId="1754668850">
    <w:abstractNumId w:val="12"/>
  </w:num>
  <w:num w:numId="12" w16cid:durableId="178348347">
    <w:abstractNumId w:val="15"/>
  </w:num>
  <w:num w:numId="13" w16cid:durableId="1871533037">
    <w:abstractNumId w:val="1"/>
  </w:num>
  <w:num w:numId="14" w16cid:durableId="1643383304">
    <w:abstractNumId w:val="11"/>
  </w:num>
  <w:num w:numId="15" w16cid:durableId="38625447">
    <w:abstractNumId w:val="8"/>
  </w:num>
  <w:num w:numId="16" w16cid:durableId="6823927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A9"/>
    <w:rsid w:val="000106BC"/>
    <w:rsid w:val="00017B26"/>
    <w:rsid w:val="00035A38"/>
    <w:rsid w:val="0005017E"/>
    <w:rsid w:val="00051BE6"/>
    <w:rsid w:val="00064BC3"/>
    <w:rsid w:val="000770B7"/>
    <w:rsid w:val="00086802"/>
    <w:rsid w:val="0009214C"/>
    <w:rsid w:val="000A229E"/>
    <w:rsid w:val="000B3BDC"/>
    <w:rsid w:val="000D351B"/>
    <w:rsid w:val="000E52C1"/>
    <w:rsid w:val="0010086F"/>
    <w:rsid w:val="001051CB"/>
    <w:rsid w:val="001063FB"/>
    <w:rsid w:val="00106883"/>
    <w:rsid w:val="00122CAB"/>
    <w:rsid w:val="00131A00"/>
    <w:rsid w:val="00146CDC"/>
    <w:rsid w:val="00151A1C"/>
    <w:rsid w:val="00155E68"/>
    <w:rsid w:val="0015748C"/>
    <w:rsid w:val="00163E28"/>
    <w:rsid w:val="00175CF2"/>
    <w:rsid w:val="00176EF2"/>
    <w:rsid w:val="00190350"/>
    <w:rsid w:val="001B0DAA"/>
    <w:rsid w:val="001B3360"/>
    <w:rsid w:val="001B7787"/>
    <w:rsid w:val="001D7E10"/>
    <w:rsid w:val="001E03EB"/>
    <w:rsid w:val="001E3035"/>
    <w:rsid w:val="0020665D"/>
    <w:rsid w:val="002124CD"/>
    <w:rsid w:val="002174C2"/>
    <w:rsid w:val="00235CAA"/>
    <w:rsid w:val="00237D00"/>
    <w:rsid w:val="00240179"/>
    <w:rsid w:val="00244712"/>
    <w:rsid w:val="002531E8"/>
    <w:rsid w:val="002606C9"/>
    <w:rsid w:val="00277E20"/>
    <w:rsid w:val="002824CC"/>
    <w:rsid w:val="002873B5"/>
    <w:rsid w:val="002948F4"/>
    <w:rsid w:val="002A6FEA"/>
    <w:rsid w:val="002C2A49"/>
    <w:rsid w:val="002E00A9"/>
    <w:rsid w:val="002E1286"/>
    <w:rsid w:val="002E2ACA"/>
    <w:rsid w:val="002E726D"/>
    <w:rsid w:val="002F2366"/>
    <w:rsid w:val="00301633"/>
    <w:rsid w:val="003030E7"/>
    <w:rsid w:val="003050A0"/>
    <w:rsid w:val="0031261A"/>
    <w:rsid w:val="00332C76"/>
    <w:rsid w:val="0035615D"/>
    <w:rsid w:val="0037273F"/>
    <w:rsid w:val="003755A4"/>
    <w:rsid w:val="00394E66"/>
    <w:rsid w:val="003A7D87"/>
    <w:rsid w:val="00402FAC"/>
    <w:rsid w:val="00412A66"/>
    <w:rsid w:val="0043607F"/>
    <w:rsid w:val="00440C54"/>
    <w:rsid w:val="00465FFD"/>
    <w:rsid w:val="004733F0"/>
    <w:rsid w:val="00480781"/>
    <w:rsid w:val="0048544A"/>
    <w:rsid w:val="00491B92"/>
    <w:rsid w:val="00497A5A"/>
    <w:rsid w:val="004C0EB6"/>
    <w:rsid w:val="004C21FD"/>
    <w:rsid w:val="004E275C"/>
    <w:rsid w:val="004E676C"/>
    <w:rsid w:val="005023A7"/>
    <w:rsid w:val="00512818"/>
    <w:rsid w:val="00545F23"/>
    <w:rsid w:val="005512D1"/>
    <w:rsid w:val="00551FCE"/>
    <w:rsid w:val="00554104"/>
    <w:rsid w:val="00556F70"/>
    <w:rsid w:val="005661B2"/>
    <w:rsid w:val="005746F7"/>
    <w:rsid w:val="00583152"/>
    <w:rsid w:val="00584BDF"/>
    <w:rsid w:val="005D54F9"/>
    <w:rsid w:val="006103E2"/>
    <w:rsid w:val="00622ED0"/>
    <w:rsid w:val="00634B95"/>
    <w:rsid w:val="00635625"/>
    <w:rsid w:val="006363BF"/>
    <w:rsid w:val="00642832"/>
    <w:rsid w:val="006470A1"/>
    <w:rsid w:val="00661EC4"/>
    <w:rsid w:val="00681FD3"/>
    <w:rsid w:val="006B1BDD"/>
    <w:rsid w:val="006D0499"/>
    <w:rsid w:val="006D553E"/>
    <w:rsid w:val="00713CF0"/>
    <w:rsid w:val="00715FB9"/>
    <w:rsid w:val="007244A9"/>
    <w:rsid w:val="00725EF6"/>
    <w:rsid w:val="00732FF0"/>
    <w:rsid w:val="0076660E"/>
    <w:rsid w:val="00775077"/>
    <w:rsid w:val="007B15B5"/>
    <w:rsid w:val="007C02CB"/>
    <w:rsid w:val="007E0E0B"/>
    <w:rsid w:val="007E0F69"/>
    <w:rsid w:val="007F35E9"/>
    <w:rsid w:val="00800727"/>
    <w:rsid w:val="0081775D"/>
    <w:rsid w:val="00822229"/>
    <w:rsid w:val="00824967"/>
    <w:rsid w:val="008271BA"/>
    <w:rsid w:val="00835850"/>
    <w:rsid w:val="00843C1D"/>
    <w:rsid w:val="00845457"/>
    <w:rsid w:val="00862359"/>
    <w:rsid w:val="008628DB"/>
    <w:rsid w:val="008653D6"/>
    <w:rsid w:val="008864DC"/>
    <w:rsid w:val="008B1305"/>
    <w:rsid w:val="008B7564"/>
    <w:rsid w:val="008C1FD7"/>
    <w:rsid w:val="008C7E74"/>
    <w:rsid w:val="008D6A11"/>
    <w:rsid w:val="008F0A45"/>
    <w:rsid w:val="00900BCD"/>
    <w:rsid w:val="009058B2"/>
    <w:rsid w:val="009160EB"/>
    <w:rsid w:val="00931A4A"/>
    <w:rsid w:val="00933E5F"/>
    <w:rsid w:val="00971714"/>
    <w:rsid w:val="009758FE"/>
    <w:rsid w:val="00982BBE"/>
    <w:rsid w:val="00992FC0"/>
    <w:rsid w:val="009B2EFE"/>
    <w:rsid w:val="009D36F6"/>
    <w:rsid w:val="009E2413"/>
    <w:rsid w:val="009E7FDA"/>
    <w:rsid w:val="009F6174"/>
    <w:rsid w:val="00A0796C"/>
    <w:rsid w:val="00A374C4"/>
    <w:rsid w:val="00A45DCB"/>
    <w:rsid w:val="00A60CBC"/>
    <w:rsid w:val="00A84900"/>
    <w:rsid w:val="00AA7FEC"/>
    <w:rsid w:val="00AB2BDF"/>
    <w:rsid w:val="00AC706F"/>
    <w:rsid w:val="00AD5693"/>
    <w:rsid w:val="00AE4E2B"/>
    <w:rsid w:val="00B02CE7"/>
    <w:rsid w:val="00B05E1F"/>
    <w:rsid w:val="00B11E21"/>
    <w:rsid w:val="00B16B05"/>
    <w:rsid w:val="00B36D49"/>
    <w:rsid w:val="00B7082B"/>
    <w:rsid w:val="00B75CE5"/>
    <w:rsid w:val="00B95CF6"/>
    <w:rsid w:val="00BA1763"/>
    <w:rsid w:val="00BA23CC"/>
    <w:rsid w:val="00BA354B"/>
    <w:rsid w:val="00BA668F"/>
    <w:rsid w:val="00BE5A4E"/>
    <w:rsid w:val="00BF1E68"/>
    <w:rsid w:val="00BF32AB"/>
    <w:rsid w:val="00BF6904"/>
    <w:rsid w:val="00C07A65"/>
    <w:rsid w:val="00C31803"/>
    <w:rsid w:val="00C4492A"/>
    <w:rsid w:val="00C44F91"/>
    <w:rsid w:val="00C71F05"/>
    <w:rsid w:val="00C83A14"/>
    <w:rsid w:val="00C9733E"/>
    <w:rsid w:val="00CA7EAB"/>
    <w:rsid w:val="00CF1E37"/>
    <w:rsid w:val="00CF2C46"/>
    <w:rsid w:val="00D12D20"/>
    <w:rsid w:val="00D13EFB"/>
    <w:rsid w:val="00D306A8"/>
    <w:rsid w:val="00D53FFE"/>
    <w:rsid w:val="00D64D4F"/>
    <w:rsid w:val="00D65C0C"/>
    <w:rsid w:val="00D85914"/>
    <w:rsid w:val="00DA2E19"/>
    <w:rsid w:val="00DA48F2"/>
    <w:rsid w:val="00DB636E"/>
    <w:rsid w:val="00DD3D29"/>
    <w:rsid w:val="00DE473B"/>
    <w:rsid w:val="00E14B7A"/>
    <w:rsid w:val="00E35D0A"/>
    <w:rsid w:val="00E41A77"/>
    <w:rsid w:val="00E45B68"/>
    <w:rsid w:val="00E8137F"/>
    <w:rsid w:val="00E81A59"/>
    <w:rsid w:val="00E90F6E"/>
    <w:rsid w:val="00E95573"/>
    <w:rsid w:val="00E95C4D"/>
    <w:rsid w:val="00E97C41"/>
    <w:rsid w:val="00EA30CB"/>
    <w:rsid w:val="00EC0C31"/>
    <w:rsid w:val="00EC520D"/>
    <w:rsid w:val="00ED5248"/>
    <w:rsid w:val="00EE10F9"/>
    <w:rsid w:val="00F079BC"/>
    <w:rsid w:val="00F17563"/>
    <w:rsid w:val="00F26D19"/>
    <w:rsid w:val="00F40C08"/>
    <w:rsid w:val="00F91524"/>
    <w:rsid w:val="00F934AF"/>
    <w:rsid w:val="00F954CF"/>
    <w:rsid w:val="00FA2E82"/>
    <w:rsid w:val="00FC7057"/>
    <w:rsid w:val="00FD693D"/>
    <w:rsid w:val="00FD71FC"/>
    <w:rsid w:val="00FE081D"/>
    <w:rsid w:val="00FE148D"/>
    <w:rsid w:val="00FE5D1B"/>
    <w:rsid w:val="00FF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3EDC8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FFD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160EB"/>
    <w:pPr>
      <w:framePr w:w="7920" w:h="1980" w:hRule="exact" w:hSpace="180" w:wrap="auto" w:hAnchor="page" w:xAlign="center" w:yAlign="bottom"/>
      <w:autoSpaceDE/>
      <w:autoSpaceDN/>
      <w:adjustRightInd/>
      <w:ind w:left="2880"/>
    </w:pPr>
    <w:rPr>
      <w:rFonts w:ascii="Arial" w:eastAsia="Times New Roman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244A9"/>
    <w:pPr>
      <w:ind w:left="720"/>
      <w:contextualSpacing/>
    </w:pPr>
  </w:style>
  <w:style w:type="paragraph" w:customStyle="1" w:styleId="Level1">
    <w:name w:val="Level 1"/>
    <w:uiPriority w:val="99"/>
    <w:rsid w:val="002873B5"/>
    <w:pPr>
      <w:autoSpaceDE w:val="0"/>
      <w:autoSpaceDN w:val="0"/>
      <w:adjustRightInd w:val="0"/>
      <w:ind w:left="720"/>
    </w:pPr>
    <w:rPr>
      <w:sz w:val="24"/>
      <w:szCs w:val="24"/>
    </w:rPr>
  </w:style>
  <w:style w:type="character" w:customStyle="1" w:styleId="QuickFormat1">
    <w:name w:val="QuickFormat1"/>
    <w:uiPriority w:val="99"/>
    <w:rsid w:val="002873B5"/>
    <w:rPr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73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73B5"/>
    <w:rPr>
      <w:sz w:val="20"/>
      <w:szCs w:val="20"/>
    </w:rPr>
  </w:style>
  <w:style w:type="character" w:customStyle="1" w:styleId="FootnoteTextChar">
    <w:name w:val="Footnote Text Char"/>
    <w:link w:val="FootnoteText"/>
    <w:rsid w:val="002824CC"/>
    <w:rPr>
      <w:rFonts w:eastAsia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2824CC"/>
    <w:rPr>
      <w:rFonts w:eastAsia="Times New Roman"/>
    </w:rPr>
  </w:style>
  <w:style w:type="table" w:styleId="TableGrid">
    <w:name w:val="Table Grid"/>
    <w:basedOn w:val="TableNormal"/>
    <w:uiPriority w:val="59"/>
    <w:rsid w:val="00155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824C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13E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3EF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12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Audit xmlns="4e50b510-712e-4491-9be0-863805df38d4">false</PAWBClerkAudit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8A0331D2-F20D-47D4-BDDA-AF37E00C93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74E116-9C0D-4950-9A78-1B6F45358E7B}"/>
</file>

<file path=customXml/itemProps3.xml><?xml version="1.0" encoding="utf-8"?>
<ds:datastoreItem xmlns:ds="http://schemas.openxmlformats.org/officeDocument/2006/customXml" ds:itemID="{45DEF6AB-52AF-4270-9F4B-F2575BCA6669}"/>
</file>

<file path=customXml/itemProps4.xml><?xml version="1.0" encoding="utf-8"?>
<ds:datastoreItem xmlns:ds="http://schemas.openxmlformats.org/officeDocument/2006/customXml" ds:itemID="{29097CDC-E82B-4373-9911-A3410AA5B4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1722</Characters>
  <Application>Microsoft Office Word</Application>
  <DocSecurity>0</DocSecurity>
  <Lines>78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2023-07-21T18:45:00Z</dcterms:created>
  <dcterms:modified xsi:type="dcterms:W3CDTF">2023-07-21T18:45:00Z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</Properties>
</file>