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EA45" w14:textId="77777777" w:rsidR="008B7564" w:rsidRPr="008B7564" w:rsidRDefault="008B7564" w:rsidP="008B7564">
      <w:pPr>
        <w:jc w:val="center"/>
        <w:rPr>
          <w:sz w:val="22"/>
          <w:szCs w:val="22"/>
        </w:rPr>
      </w:pPr>
      <w:r w:rsidRPr="008B7564">
        <w:rPr>
          <w:sz w:val="22"/>
          <w:szCs w:val="22"/>
        </w:rPr>
        <w:t>IN THE UNITED STATES BANKRUPTCY COURT</w:t>
      </w:r>
    </w:p>
    <w:p w14:paraId="7BF12544" w14:textId="77777777" w:rsidR="008B7564" w:rsidRPr="008B7564" w:rsidRDefault="008B7564" w:rsidP="008B7564">
      <w:pPr>
        <w:jc w:val="center"/>
        <w:rPr>
          <w:sz w:val="22"/>
          <w:szCs w:val="22"/>
        </w:rPr>
      </w:pPr>
      <w:r w:rsidRPr="008B7564">
        <w:rPr>
          <w:sz w:val="22"/>
          <w:szCs w:val="22"/>
        </w:rPr>
        <w:t>FOR THE WESTERN DISTRICT OF PENNSYLVANIA</w:t>
      </w:r>
    </w:p>
    <w:p w14:paraId="6D2F977D" w14:textId="77777777" w:rsidR="008B7564" w:rsidRPr="008B7564" w:rsidRDefault="008B7564" w:rsidP="008B7564">
      <w:pPr>
        <w:jc w:val="center"/>
        <w:rPr>
          <w:sz w:val="22"/>
          <w:szCs w:val="22"/>
        </w:rPr>
      </w:pPr>
    </w:p>
    <w:p w14:paraId="55D384EE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>In Re: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Bankruptcy No.</w:t>
      </w:r>
    </w:p>
    <w:p w14:paraId="2E9F754E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Adversary Proceeding No.</w:t>
      </w:r>
    </w:p>
    <w:p w14:paraId="3663F8D2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Debtor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</w:p>
    <w:p w14:paraId="344D4EB5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 xml:space="preserve">Chapter </w:t>
      </w:r>
    </w:p>
    <w:p w14:paraId="14D134FF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</w:p>
    <w:p w14:paraId="38EAD9CD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>Movant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</w:p>
    <w:p w14:paraId="24B26C09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 xml:space="preserve"> 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Related to Document No.</w:t>
      </w:r>
    </w:p>
    <w:p w14:paraId="6BE75196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v.</w:t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</w:p>
    <w:p w14:paraId="2431C9CD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sz w:val="22"/>
          <w:szCs w:val="22"/>
        </w:rPr>
      </w:pP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</w:r>
      <w:r w:rsidRPr="008B7564">
        <w:rPr>
          <w:sz w:val="22"/>
          <w:szCs w:val="22"/>
        </w:rPr>
        <w:tab/>
        <w:t>:</w:t>
      </w:r>
    </w:p>
    <w:p w14:paraId="25177CF0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sz w:val="22"/>
          <w:szCs w:val="22"/>
          <w:lang w:val="en-CA"/>
        </w:rPr>
      </w:pP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</w:r>
      <w:r w:rsidRPr="008B7564">
        <w:rPr>
          <w:sz w:val="22"/>
          <w:szCs w:val="22"/>
          <w:lang w:val="en-CA"/>
        </w:rPr>
        <w:tab/>
        <w:t>:</w:t>
      </w:r>
    </w:p>
    <w:p w14:paraId="1120D743" w14:textId="77777777" w:rsidR="008B7564" w:rsidRPr="008B7564" w:rsidRDefault="008B7564" w:rsidP="008B7564">
      <w:pPr>
        <w:tabs>
          <w:tab w:val="left" w:pos="4860"/>
        </w:tabs>
        <w:rPr>
          <w:sz w:val="22"/>
          <w:szCs w:val="22"/>
        </w:rPr>
      </w:pPr>
      <w:r w:rsidRPr="008B7564">
        <w:rPr>
          <w:sz w:val="22"/>
          <w:szCs w:val="22"/>
          <w:lang w:val="en-CA"/>
        </w:rPr>
        <w:t>Respondent (if none, then “No Respondent”)</w:t>
      </w:r>
      <w:r w:rsidRPr="008B7564">
        <w:rPr>
          <w:sz w:val="22"/>
          <w:szCs w:val="22"/>
        </w:rPr>
        <w:tab/>
        <w:t>:</w:t>
      </w:r>
    </w:p>
    <w:p w14:paraId="33EED12D" w14:textId="77777777" w:rsidR="008B7564" w:rsidRPr="008B7564" w:rsidRDefault="008B7564" w:rsidP="008B7564">
      <w:pPr>
        <w:jc w:val="center"/>
        <w:rPr>
          <w:b/>
          <w:bCs/>
          <w:sz w:val="22"/>
          <w:szCs w:val="22"/>
        </w:rPr>
      </w:pPr>
    </w:p>
    <w:p w14:paraId="6BDB68C9" w14:textId="77777777" w:rsidR="008B7564" w:rsidRPr="008B7564" w:rsidRDefault="008B7564" w:rsidP="008B7564">
      <w:pPr>
        <w:jc w:val="center"/>
        <w:rPr>
          <w:b/>
          <w:bCs/>
          <w:sz w:val="22"/>
          <w:szCs w:val="22"/>
        </w:rPr>
      </w:pPr>
      <w:r w:rsidRPr="008B7564">
        <w:rPr>
          <w:b/>
          <w:bCs/>
          <w:sz w:val="22"/>
          <w:szCs w:val="22"/>
        </w:rPr>
        <w:t xml:space="preserve">REQUEST TO RESTRICT PUBLIC ACCESS TO </w:t>
      </w:r>
      <w:r w:rsidRPr="008B7564">
        <w:rPr>
          <w:b/>
          <w:bCs/>
          <w:color w:val="FF0000"/>
          <w:sz w:val="22"/>
          <w:szCs w:val="22"/>
        </w:rPr>
        <w:t>[specify document]</w:t>
      </w:r>
    </w:p>
    <w:p w14:paraId="5B4FE51F" w14:textId="77777777" w:rsidR="008B7564" w:rsidRPr="008B7564" w:rsidRDefault="008B7564" w:rsidP="008B7564">
      <w:pPr>
        <w:rPr>
          <w:b/>
          <w:bCs/>
          <w:sz w:val="22"/>
          <w:szCs w:val="22"/>
        </w:rPr>
      </w:pPr>
    </w:p>
    <w:p w14:paraId="2315CB14" w14:textId="77777777" w:rsidR="008B7564" w:rsidRPr="008B7564" w:rsidRDefault="008B7564" w:rsidP="008B7564">
      <w:pPr>
        <w:ind w:firstLine="720"/>
        <w:jc w:val="both"/>
        <w:rPr>
          <w:sz w:val="22"/>
          <w:szCs w:val="22"/>
        </w:rPr>
      </w:pPr>
      <w:r w:rsidRPr="008B7564">
        <w:rPr>
          <w:sz w:val="22"/>
          <w:szCs w:val="22"/>
        </w:rPr>
        <w:t xml:space="preserve">Pursuant to W.PA.LBR 9037-1 and understanding that the redaction of any information other than the identifiers specifically enumerated in </w:t>
      </w:r>
      <w:r w:rsidRPr="008B7564">
        <w:rPr>
          <w:sz w:val="24"/>
          <w:szCs w:val="24"/>
        </w:rPr>
        <w:t xml:space="preserve">Fed. R. </w:t>
      </w:r>
      <w:proofErr w:type="spellStart"/>
      <w:r w:rsidRPr="008B7564">
        <w:rPr>
          <w:sz w:val="24"/>
          <w:szCs w:val="24"/>
        </w:rPr>
        <w:t>Bankr</w:t>
      </w:r>
      <w:proofErr w:type="spellEnd"/>
      <w:r w:rsidRPr="008B7564">
        <w:rPr>
          <w:sz w:val="24"/>
          <w:szCs w:val="24"/>
        </w:rPr>
        <w:t xml:space="preserve">. P. 9037 </w:t>
      </w:r>
      <w:r w:rsidRPr="008B7564">
        <w:rPr>
          <w:sz w:val="22"/>
          <w:szCs w:val="22"/>
        </w:rPr>
        <w:t>requires a separate motion and Court approval, under</w:t>
      </w:r>
      <w:r w:rsidR="006470A1">
        <w:rPr>
          <w:sz w:val="22"/>
          <w:szCs w:val="22"/>
        </w:rPr>
        <w:t xml:space="preserve"> </w:t>
      </w:r>
      <w:r w:rsidRPr="008B7564">
        <w:rPr>
          <w:sz w:val="22"/>
          <w:szCs w:val="22"/>
        </w:rPr>
        <w:t xml:space="preserve">penalty of perjury, the </w:t>
      </w:r>
      <w:r w:rsidRPr="008B7564">
        <w:rPr>
          <w:b/>
          <w:caps/>
          <w:sz w:val="22"/>
          <w:szCs w:val="22"/>
        </w:rPr>
        <w:t>undersigned hereby certifies</w:t>
      </w:r>
      <w:r w:rsidRPr="008B7564">
        <w:rPr>
          <w:sz w:val="22"/>
          <w:szCs w:val="22"/>
        </w:rPr>
        <w:t xml:space="preserve"> that:</w:t>
      </w:r>
    </w:p>
    <w:p w14:paraId="161C7890" w14:textId="77777777" w:rsidR="008B7564" w:rsidRPr="008B7564" w:rsidRDefault="008B7564" w:rsidP="008B7564">
      <w:pPr>
        <w:rPr>
          <w:sz w:val="22"/>
          <w:szCs w:val="22"/>
        </w:rPr>
      </w:pPr>
    </w:p>
    <w:p w14:paraId="22DB03E5" w14:textId="47312748" w:rsidR="00517F34" w:rsidRDefault="008B7564" w:rsidP="008B7564">
      <w:pPr>
        <w:numPr>
          <w:ilvl w:val="0"/>
          <w:numId w:val="18"/>
        </w:numPr>
        <w:ind w:left="720" w:firstLine="720"/>
        <w:jc w:val="both"/>
        <w:rPr>
          <w:sz w:val="24"/>
          <w:szCs w:val="24"/>
        </w:rPr>
      </w:pPr>
      <w:r w:rsidRPr="008B7564">
        <w:rPr>
          <w:sz w:val="22"/>
          <w:szCs w:val="22"/>
        </w:rPr>
        <w:t xml:space="preserve">A </w:t>
      </w:r>
      <w:r w:rsidRPr="008B7564">
        <w:rPr>
          <w:color w:val="FF0000"/>
          <w:sz w:val="22"/>
          <w:szCs w:val="22"/>
        </w:rPr>
        <w:t xml:space="preserve">[specify the document to be redacted] </w:t>
      </w:r>
      <w:r w:rsidRPr="008B7564">
        <w:rPr>
          <w:sz w:val="22"/>
          <w:szCs w:val="22"/>
        </w:rPr>
        <w:t xml:space="preserve">was filed in the above-captioned case on </w:t>
      </w:r>
      <w:r w:rsidRPr="008B7564">
        <w:rPr>
          <w:color w:val="FF0000"/>
          <w:sz w:val="22"/>
          <w:szCs w:val="22"/>
        </w:rPr>
        <w:t>[date of filing original document]</w:t>
      </w:r>
      <w:r w:rsidRPr="008B7564">
        <w:rPr>
          <w:sz w:val="22"/>
          <w:szCs w:val="22"/>
        </w:rPr>
        <w:t xml:space="preserve"> at document # </w:t>
      </w:r>
      <w:r w:rsidRPr="008B7564">
        <w:rPr>
          <w:color w:val="FF0000"/>
          <w:sz w:val="22"/>
          <w:szCs w:val="22"/>
        </w:rPr>
        <w:t>[state the docket entry number]</w:t>
      </w:r>
      <w:r w:rsidRPr="008B7564">
        <w:rPr>
          <w:sz w:val="22"/>
          <w:szCs w:val="22"/>
        </w:rPr>
        <w:t xml:space="preserve"> which contains one or more of the identifiers enumerated in </w:t>
      </w:r>
      <w:r w:rsidRPr="008B7564">
        <w:rPr>
          <w:sz w:val="24"/>
          <w:szCs w:val="24"/>
        </w:rPr>
        <w:t xml:space="preserve">Fed. R. </w:t>
      </w:r>
      <w:proofErr w:type="spellStart"/>
      <w:r w:rsidRPr="008B7564">
        <w:rPr>
          <w:sz w:val="24"/>
          <w:szCs w:val="24"/>
        </w:rPr>
        <w:t>Bankr</w:t>
      </w:r>
      <w:proofErr w:type="spellEnd"/>
      <w:r w:rsidRPr="008B7564">
        <w:rPr>
          <w:sz w:val="24"/>
          <w:szCs w:val="24"/>
        </w:rPr>
        <w:t>. P. 9037.</w:t>
      </w:r>
    </w:p>
    <w:p w14:paraId="43BCCCBF" w14:textId="77777777" w:rsidR="00517F34" w:rsidRDefault="00517F34" w:rsidP="00517F34">
      <w:pPr>
        <w:ind w:left="1440"/>
        <w:jc w:val="both"/>
        <w:rPr>
          <w:sz w:val="24"/>
          <w:szCs w:val="24"/>
        </w:rPr>
      </w:pPr>
    </w:p>
    <w:p w14:paraId="2588B3B1" w14:textId="77777777" w:rsidR="00517F34" w:rsidRDefault="008B7564" w:rsidP="008B7564">
      <w:pPr>
        <w:numPr>
          <w:ilvl w:val="0"/>
          <w:numId w:val="18"/>
        </w:numPr>
        <w:ind w:left="720" w:firstLine="720"/>
        <w:jc w:val="both"/>
        <w:rPr>
          <w:sz w:val="24"/>
          <w:szCs w:val="24"/>
        </w:rPr>
      </w:pPr>
      <w:r w:rsidRPr="00517F34">
        <w:rPr>
          <w:sz w:val="22"/>
          <w:szCs w:val="22"/>
        </w:rPr>
        <w:t xml:space="preserve">Attached hereto is an amended version of the </w:t>
      </w:r>
      <w:r w:rsidRPr="00517F34">
        <w:rPr>
          <w:color w:val="FF0000"/>
          <w:sz w:val="22"/>
          <w:szCs w:val="22"/>
        </w:rPr>
        <w:t>[specify the document]</w:t>
      </w:r>
      <w:r w:rsidRPr="00517F34">
        <w:rPr>
          <w:sz w:val="22"/>
          <w:szCs w:val="22"/>
        </w:rPr>
        <w:t xml:space="preserve">, and the only change made to the original document is the redaction of personal identifiers.  </w:t>
      </w:r>
    </w:p>
    <w:p w14:paraId="3D41D99F" w14:textId="77777777" w:rsidR="00517F34" w:rsidRDefault="00517F34" w:rsidP="00517F34">
      <w:pPr>
        <w:ind w:left="1440"/>
        <w:jc w:val="both"/>
        <w:rPr>
          <w:sz w:val="24"/>
          <w:szCs w:val="24"/>
        </w:rPr>
      </w:pPr>
    </w:p>
    <w:p w14:paraId="02B97244" w14:textId="086246C6" w:rsidR="008B7564" w:rsidRPr="00517F34" w:rsidRDefault="008B7564" w:rsidP="008B7564">
      <w:pPr>
        <w:numPr>
          <w:ilvl w:val="0"/>
          <w:numId w:val="18"/>
        </w:numPr>
        <w:ind w:left="720" w:firstLine="720"/>
        <w:jc w:val="both"/>
        <w:rPr>
          <w:sz w:val="24"/>
          <w:szCs w:val="24"/>
        </w:rPr>
      </w:pPr>
      <w:r w:rsidRPr="00517F34">
        <w:rPr>
          <w:sz w:val="22"/>
          <w:szCs w:val="22"/>
        </w:rPr>
        <w:t xml:space="preserve">I am requesting that the Court accept the attached </w:t>
      </w:r>
      <w:r w:rsidRPr="00517F34">
        <w:rPr>
          <w:color w:val="FF0000"/>
          <w:sz w:val="22"/>
          <w:szCs w:val="22"/>
        </w:rPr>
        <w:t>[specify the document]</w:t>
      </w:r>
      <w:r w:rsidRPr="00517F34">
        <w:rPr>
          <w:sz w:val="22"/>
          <w:szCs w:val="22"/>
        </w:rPr>
        <w:t xml:space="preserve"> in substitution for the unredacted version, and to take whatever steps are necessary to restrict public access to the unredacted version.   </w:t>
      </w:r>
    </w:p>
    <w:p w14:paraId="1F613BC0" w14:textId="77777777" w:rsidR="008B7564" w:rsidRPr="008B7564" w:rsidRDefault="008B7564" w:rsidP="008B7564"/>
    <w:p w14:paraId="703DEC32" w14:textId="77777777" w:rsidR="008B7564" w:rsidRPr="008B7564" w:rsidRDefault="008B7564" w:rsidP="008B7564"/>
    <w:p w14:paraId="129B3AE5" w14:textId="77777777" w:rsidR="008B7564" w:rsidRPr="008B7564" w:rsidRDefault="008B7564" w:rsidP="008B7564">
      <w:r w:rsidRPr="008B7564">
        <w:t>Date:  _______________________</w:t>
      </w:r>
      <w:r w:rsidRPr="008B7564">
        <w:tab/>
      </w:r>
      <w:r w:rsidRPr="008B7564">
        <w:tab/>
      </w:r>
      <w:r w:rsidRPr="008B7564">
        <w:tab/>
      </w:r>
      <w:r w:rsidRPr="008B7564">
        <w:tab/>
        <w:t>Signed:</w:t>
      </w:r>
      <w:r w:rsidRPr="008B7564">
        <w:rPr>
          <w:sz w:val="36"/>
        </w:rPr>
        <w:t xml:space="preserve"> </w:t>
      </w:r>
      <w:r w:rsidRPr="008B7564">
        <w:t>___________________________________________</w:t>
      </w:r>
    </w:p>
    <w:p w14:paraId="682F1910" w14:textId="77777777" w:rsidR="008B7564" w:rsidRPr="008B7564" w:rsidRDefault="008B7564" w:rsidP="008B7564"/>
    <w:p w14:paraId="71E16BA7" w14:textId="77777777" w:rsidR="008B7564" w:rsidRPr="008B7564" w:rsidRDefault="008B7564" w:rsidP="008B75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16"/>
          <w:szCs w:val="16"/>
        </w:rPr>
      </w:pPr>
    </w:p>
    <w:p w14:paraId="6FEBD4A2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45494B81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Name of Filer - Typed</w:t>
      </w:r>
    </w:p>
    <w:p w14:paraId="27E2690F" w14:textId="77777777" w:rsidR="008B7564" w:rsidRPr="008B7564" w:rsidRDefault="008B7564" w:rsidP="008B7564">
      <w:pPr>
        <w:jc w:val="both"/>
        <w:rPr>
          <w:sz w:val="16"/>
          <w:szCs w:val="16"/>
        </w:rPr>
      </w:pPr>
    </w:p>
    <w:p w14:paraId="33E52C15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79D8EDFA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Address</w:t>
      </w:r>
    </w:p>
    <w:p w14:paraId="122E938C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</w:p>
    <w:p w14:paraId="1FDF21ED" w14:textId="77777777" w:rsidR="008B7564" w:rsidRPr="008B7564" w:rsidRDefault="008B7564" w:rsidP="008B7564">
      <w:pPr>
        <w:ind w:left="3600" w:firstLine="1440"/>
        <w:jc w:val="both"/>
      </w:pPr>
      <w:r w:rsidRPr="008B7564">
        <w:t>__________________________________________________</w:t>
      </w:r>
    </w:p>
    <w:p w14:paraId="4E254030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Email Address</w:t>
      </w:r>
    </w:p>
    <w:p w14:paraId="061C4908" w14:textId="77777777" w:rsidR="008B7564" w:rsidRPr="008B7564" w:rsidRDefault="008B7564" w:rsidP="008B7564">
      <w:pPr>
        <w:jc w:val="both"/>
      </w:pPr>
    </w:p>
    <w:p w14:paraId="062A7859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2657A9E7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 xml:space="preserve">Phone No. </w:t>
      </w:r>
    </w:p>
    <w:p w14:paraId="0C1DC5E8" w14:textId="77777777" w:rsidR="008B7564" w:rsidRPr="008B7564" w:rsidRDefault="008B7564" w:rsidP="008B7564">
      <w:pPr>
        <w:jc w:val="both"/>
      </w:pPr>
    </w:p>
    <w:p w14:paraId="6D3E1797" w14:textId="77777777" w:rsidR="008B7564" w:rsidRP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__________________________________________________</w:t>
      </w:r>
    </w:p>
    <w:p w14:paraId="021BF28C" w14:textId="77777777" w:rsidR="008B7564" w:rsidRDefault="008B7564" w:rsidP="008B7564">
      <w:pPr>
        <w:jc w:val="both"/>
      </w:pP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</w:r>
      <w:r w:rsidRPr="008B7564">
        <w:tab/>
        <w:t>Bar I.D. and State of Admission</w:t>
      </w:r>
    </w:p>
    <w:p w14:paraId="05348D8D" w14:textId="77777777" w:rsidR="00843C1D" w:rsidRDefault="00843C1D" w:rsidP="008B7564">
      <w:pPr>
        <w:jc w:val="both"/>
      </w:pPr>
    </w:p>
    <w:p w14:paraId="418B14AF" w14:textId="693EDD35" w:rsidR="00545F23" w:rsidRDefault="00545F23" w:rsidP="00843C1D"/>
    <w:p w14:paraId="0FA55E03" w14:textId="77777777" w:rsidR="008B7564" w:rsidRDefault="008B7564" w:rsidP="00035A38">
      <w:pPr>
        <w:tabs>
          <w:tab w:val="right" w:pos="10080"/>
        </w:tabs>
      </w:pPr>
    </w:p>
    <w:sectPr w:rsidR="008B7564" w:rsidSect="00517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9FA" w14:textId="77777777" w:rsidR="00802E13" w:rsidRDefault="00802E13" w:rsidP="001E3035">
      <w:r>
        <w:separator/>
      </w:r>
    </w:p>
  </w:endnote>
  <w:endnote w:type="continuationSeparator" w:id="0">
    <w:p w14:paraId="1323EA61" w14:textId="77777777" w:rsidR="00802E13" w:rsidRDefault="00802E13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EBEC" w14:textId="77777777" w:rsidR="00517F34" w:rsidRDefault="00517F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167C" w14:textId="5C4602A8" w:rsidR="00642832" w:rsidRDefault="00517F34" w:rsidP="00517F34">
    <w:pPr>
      <w:pStyle w:val="Footer"/>
    </w:pPr>
    <w:r w:rsidRPr="001063FB">
      <w:rPr>
        <w:b/>
      </w:rPr>
      <w:t xml:space="preserve">PAWB Local Form </w:t>
    </w:r>
    <w:r>
      <w:rPr>
        <w:b/>
      </w:rPr>
      <w:t>38</w:t>
    </w:r>
    <w:r w:rsidRPr="001063FB">
      <w:rPr>
        <w:b/>
      </w:rPr>
      <w:t xml:space="preserve"> </w:t>
    </w:r>
    <w:r>
      <w:rPr>
        <w:b/>
      </w:rPr>
      <w:t>(07/13</w:t>
    </w:r>
    <w:r>
      <w:rPr>
        <w:b/>
      </w:rPr>
      <w:t>)</w:t>
    </w:r>
    <w:r>
      <w:rPr>
        <w:b/>
      </w:rPr>
      <w:tab/>
    </w:r>
    <w:r>
      <w:rPr>
        <w:b/>
      </w:rPr>
      <w:tab/>
    </w:r>
    <w:r w:rsidRPr="00517F34">
      <w:rPr>
        <w:b/>
      </w:rPr>
      <w:t xml:space="preserve">Page </w:t>
    </w:r>
    <w:r w:rsidRPr="00517F34">
      <w:rPr>
        <w:b/>
        <w:bCs/>
      </w:rPr>
      <w:fldChar w:fldCharType="begin"/>
    </w:r>
    <w:r w:rsidRPr="00517F34">
      <w:rPr>
        <w:b/>
        <w:bCs/>
      </w:rPr>
      <w:instrText xml:space="preserve"> PAGE  \* Arabic  \* MERGEFORMAT </w:instrText>
    </w:r>
    <w:r w:rsidRPr="00517F34">
      <w:rPr>
        <w:b/>
        <w:bCs/>
      </w:rPr>
      <w:fldChar w:fldCharType="separate"/>
    </w:r>
    <w:r w:rsidRPr="00517F34">
      <w:rPr>
        <w:b/>
        <w:bCs/>
        <w:noProof/>
      </w:rPr>
      <w:t>1</w:t>
    </w:r>
    <w:r w:rsidRPr="00517F34">
      <w:rPr>
        <w:b/>
        <w:bCs/>
      </w:rPr>
      <w:fldChar w:fldCharType="end"/>
    </w:r>
    <w:r w:rsidRPr="00517F34">
      <w:rPr>
        <w:b/>
      </w:rPr>
      <w:t xml:space="preserve"> of </w:t>
    </w:r>
    <w:r w:rsidRPr="00517F34">
      <w:rPr>
        <w:b/>
        <w:bCs/>
      </w:rPr>
      <w:fldChar w:fldCharType="begin"/>
    </w:r>
    <w:r w:rsidRPr="00517F34">
      <w:rPr>
        <w:b/>
        <w:bCs/>
      </w:rPr>
      <w:instrText xml:space="preserve"> NUMPAGES  \* Arabic  \* MERGEFORMAT </w:instrText>
    </w:r>
    <w:r w:rsidRPr="00517F34">
      <w:rPr>
        <w:b/>
        <w:bCs/>
      </w:rPr>
      <w:fldChar w:fldCharType="separate"/>
    </w:r>
    <w:r w:rsidRPr="00517F34">
      <w:rPr>
        <w:b/>
        <w:bCs/>
        <w:noProof/>
      </w:rPr>
      <w:t>2</w:t>
    </w:r>
    <w:r w:rsidRPr="00517F34">
      <w:rPr>
        <w:b/>
        <w:bCs/>
      </w:rPr>
      <w:fldChar w:fldCharType="end"/>
    </w:r>
  </w:p>
  <w:p w14:paraId="1ABA5FED" w14:textId="77777777" w:rsidR="00642832" w:rsidRDefault="00642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F82C" w14:textId="77777777" w:rsidR="00517F34" w:rsidRDefault="00517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43CC" w14:textId="77777777" w:rsidR="00802E13" w:rsidRDefault="00802E13" w:rsidP="001E3035">
      <w:r>
        <w:separator/>
      </w:r>
    </w:p>
  </w:footnote>
  <w:footnote w:type="continuationSeparator" w:id="0">
    <w:p w14:paraId="774C5283" w14:textId="77777777" w:rsidR="00802E13" w:rsidRDefault="00802E13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0545" w14:textId="77777777" w:rsidR="00517F34" w:rsidRDefault="00517F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E86C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4659" w14:textId="77777777" w:rsidR="00517F34" w:rsidRDefault="00517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2B4C27"/>
    <w:multiLevelType w:val="hybridMultilevel"/>
    <w:tmpl w:val="6FEC34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6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934750229">
    <w:abstractNumId w:val="11"/>
  </w:num>
  <w:num w:numId="2" w16cid:durableId="1421366900">
    <w:abstractNumId w:val="5"/>
  </w:num>
  <w:num w:numId="3" w16cid:durableId="1926451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4291114">
    <w:abstractNumId w:val="3"/>
  </w:num>
  <w:num w:numId="5" w16cid:durableId="1868135887">
    <w:abstractNumId w:val="10"/>
  </w:num>
  <w:num w:numId="6" w16cid:durableId="910577072">
    <w:abstractNumId w:val="8"/>
  </w:num>
  <w:num w:numId="7" w16cid:durableId="279189741">
    <w:abstractNumId w:val="6"/>
  </w:num>
  <w:num w:numId="8" w16cid:durableId="1706052349">
    <w:abstractNumId w:val="0"/>
  </w:num>
  <w:num w:numId="9" w16cid:durableId="183905633">
    <w:abstractNumId w:val="4"/>
  </w:num>
  <w:num w:numId="10" w16cid:durableId="348333152">
    <w:abstractNumId w:val="15"/>
  </w:num>
  <w:num w:numId="11" w16cid:durableId="892933751">
    <w:abstractNumId w:val="13"/>
  </w:num>
  <w:num w:numId="12" w16cid:durableId="23096102">
    <w:abstractNumId w:val="16"/>
  </w:num>
  <w:num w:numId="13" w16cid:durableId="1438990749">
    <w:abstractNumId w:val="1"/>
  </w:num>
  <w:num w:numId="14" w16cid:durableId="2006859869">
    <w:abstractNumId w:val="12"/>
  </w:num>
  <w:num w:numId="15" w16cid:durableId="4554026">
    <w:abstractNumId w:val="9"/>
  </w:num>
  <w:num w:numId="16" w16cid:durableId="454638311">
    <w:abstractNumId w:val="14"/>
  </w:num>
  <w:num w:numId="17" w16cid:durableId="1461731038">
    <w:abstractNumId w:val="2"/>
  </w:num>
  <w:num w:numId="18" w16cid:durableId="610431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35A38"/>
    <w:rsid w:val="000406E3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5CF2"/>
    <w:rsid w:val="00176EF2"/>
    <w:rsid w:val="00190350"/>
    <w:rsid w:val="001B0DAA"/>
    <w:rsid w:val="001B3360"/>
    <w:rsid w:val="001B7787"/>
    <w:rsid w:val="001D7E10"/>
    <w:rsid w:val="001E03EB"/>
    <w:rsid w:val="001E3035"/>
    <w:rsid w:val="0020665D"/>
    <w:rsid w:val="002124CD"/>
    <w:rsid w:val="002174C2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12A66"/>
    <w:rsid w:val="0043607F"/>
    <w:rsid w:val="00440C54"/>
    <w:rsid w:val="00464644"/>
    <w:rsid w:val="00465FFD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17F34"/>
    <w:rsid w:val="00545F23"/>
    <w:rsid w:val="005512D1"/>
    <w:rsid w:val="00551FCE"/>
    <w:rsid w:val="00554104"/>
    <w:rsid w:val="00556F70"/>
    <w:rsid w:val="005661B2"/>
    <w:rsid w:val="005746F7"/>
    <w:rsid w:val="00583152"/>
    <w:rsid w:val="005D54F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B15B5"/>
    <w:rsid w:val="007C02CB"/>
    <w:rsid w:val="007E0E0B"/>
    <w:rsid w:val="007E0F69"/>
    <w:rsid w:val="007F35E9"/>
    <w:rsid w:val="00800727"/>
    <w:rsid w:val="00802E13"/>
    <w:rsid w:val="0081775D"/>
    <w:rsid w:val="00822229"/>
    <w:rsid w:val="00824967"/>
    <w:rsid w:val="008271BA"/>
    <w:rsid w:val="00835850"/>
    <w:rsid w:val="00843C1D"/>
    <w:rsid w:val="00845457"/>
    <w:rsid w:val="00862359"/>
    <w:rsid w:val="008628DB"/>
    <w:rsid w:val="008653D6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3E5F"/>
    <w:rsid w:val="00971714"/>
    <w:rsid w:val="009758FE"/>
    <w:rsid w:val="00982BBE"/>
    <w:rsid w:val="00992FC0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A7FEC"/>
    <w:rsid w:val="00AB2BDF"/>
    <w:rsid w:val="00AC706F"/>
    <w:rsid w:val="00AD5693"/>
    <w:rsid w:val="00AE4E2B"/>
    <w:rsid w:val="00B02CE7"/>
    <w:rsid w:val="00B05E1F"/>
    <w:rsid w:val="00B11E21"/>
    <w:rsid w:val="00B36D49"/>
    <w:rsid w:val="00B7082B"/>
    <w:rsid w:val="00B75CE5"/>
    <w:rsid w:val="00B95CF6"/>
    <w:rsid w:val="00BA1763"/>
    <w:rsid w:val="00BA23CC"/>
    <w:rsid w:val="00BA354B"/>
    <w:rsid w:val="00BA668F"/>
    <w:rsid w:val="00BE5A4E"/>
    <w:rsid w:val="00BF1E68"/>
    <w:rsid w:val="00BF32AB"/>
    <w:rsid w:val="00BF6904"/>
    <w:rsid w:val="00BF7ACC"/>
    <w:rsid w:val="00C07A65"/>
    <w:rsid w:val="00C31803"/>
    <w:rsid w:val="00C4492A"/>
    <w:rsid w:val="00C44F91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84C85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A30CB"/>
    <w:rsid w:val="00EC0C31"/>
    <w:rsid w:val="00EC520D"/>
    <w:rsid w:val="00ED5248"/>
    <w:rsid w:val="00EE10F9"/>
    <w:rsid w:val="00F079BC"/>
    <w:rsid w:val="00F17563"/>
    <w:rsid w:val="00F26D19"/>
    <w:rsid w:val="00F36348"/>
    <w:rsid w:val="00F40C08"/>
    <w:rsid w:val="00F934AF"/>
    <w:rsid w:val="00F954CF"/>
    <w:rsid w:val="00FA2E82"/>
    <w:rsid w:val="00FA41DD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F84FE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A41DF295-A533-4D51-9A24-3EDCA8B92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47EDD-A1D1-4E75-BA3C-26ACDA1CA834}"/>
</file>

<file path=customXml/itemProps3.xml><?xml version="1.0" encoding="utf-8"?>
<ds:datastoreItem xmlns:ds="http://schemas.openxmlformats.org/officeDocument/2006/customXml" ds:itemID="{A1F45583-96B7-431F-906E-67D8FE25C78B}"/>
</file>

<file path=customXml/itemProps4.xml><?xml version="1.0" encoding="utf-8"?>
<ds:datastoreItem xmlns:ds="http://schemas.openxmlformats.org/officeDocument/2006/customXml" ds:itemID="{44107989-FF8D-4A81-BE73-CF21529DAA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2023-07-21T19:40:00Z</dcterms:created>
  <dcterms:modified xsi:type="dcterms:W3CDTF">2023-07-21T19:40:00Z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