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199F" w14:textId="6C1BDB95" w:rsidR="009C2F1E" w:rsidRPr="009C2F1E" w:rsidRDefault="009C2F1E" w:rsidP="00E26ADE">
      <w:pPr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IN THE UNITED STATES BANKRUPTCY COURT</w:t>
      </w:r>
    </w:p>
    <w:p w14:paraId="51D9B44A" w14:textId="77777777" w:rsidR="009C2F1E" w:rsidRPr="009C2F1E" w:rsidRDefault="009C2F1E" w:rsidP="00E26ADE">
      <w:pPr>
        <w:widowControl w:val="0"/>
        <w:jc w:val="center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FOR THE WESTERN DISTRICT OF PENNSYLVANIA</w:t>
      </w:r>
    </w:p>
    <w:p w14:paraId="27E65852" w14:textId="77777777" w:rsidR="009C2F1E" w:rsidRPr="009C2F1E" w:rsidRDefault="009C2F1E" w:rsidP="009C2F1E">
      <w:pPr>
        <w:widowControl w:val="0"/>
        <w:rPr>
          <w:rFonts w:eastAsia="Times New Roman"/>
          <w:sz w:val="22"/>
          <w:szCs w:val="22"/>
        </w:rPr>
      </w:pPr>
    </w:p>
    <w:p w14:paraId="4AD708AC" w14:textId="77777777" w:rsidR="009C2F1E" w:rsidRPr="009C2F1E" w:rsidRDefault="009C2F1E" w:rsidP="009C2F1E">
      <w:pPr>
        <w:widowControl w:val="0"/>
        <w:rPr>
          <w:rFonts w:eastAsia="Times New Roman"/>
          <w:sz w:val="22"/>
          <w:szCs w:val="22"/>
        </w:rPr>
      </w:pPr>
    </w:p>
    <w:p w14:paraId="367481E1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In Re: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Bankruptcy No.</w:t>
      </w:r>
    </w:p>
    <w:p w14:paraId="2EA774F3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Chapter</w:t>
      </w:r>
    </w:p>
    <w:p w14:paraId="693E4A71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288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Debtor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:</w:t>
      </w:r>
    </w:p>
    <w:p w14:paraId="15BACBC9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:</w:t>
      </w:r>
    </w:p>
    <w:p w14:paraId="3A28A5BA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:</w:t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  <w:lang w:val="en-GB"/>
        </w:rPr>
        <w:t>Related to Document No.</w:t>
      </w:r>
    </w:p>
    <w:p w14:paraId="446AA3E4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2"/>
          <w:szCs w:val="22"/>
          <w:lang w:val="en-GB"/>
        </w:rPr>
      </w:pPr>
      <w:r w:rsidRPr="009C2F1E">
        <w:rPr>
          <w:rFonts w:eastAsia="Times New Roman"/>
          <w:sz w:val="22"/>
          <w:szCs w:val="22"/>
          <w:lang w:val="en-GB"/>
        </w:rPr>
        <w:t>Movant</w:t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  <w:t>:</w:t>
      </w:r>
    </w:p>
    <w:p w14:paraId="4A1E3B11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2"/>
          <w:szCs w:val="22"/>
          <w:lang w:val="en-GB"/>
        </w:rPr>
      </w:pP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  <w:t>:</w:t>
      </w:r>
    </w:p>
    <w:p w14:paraId="04CCE1D5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eastAsia="Times New Roman"/>
          <w:sz w:val="22"/>
          <w:szCs w:val="22"/>
          <w:lang w:val="en-GB"/>
        </w:rPr>
      </w:pPr>
      <w:r w:rsidRPr="009C2F1E">
        <w:rPr>
          <w:rFonts w:eastAsia="Times New Roman"/>
          <w:sz w:val="22"/>
          <w:szCs w:val="22"/>
          <w:lang w:val="en-GB"/>
        </w:rPr>
        <w:t>v.</w:t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  <w:t xml:space="preserve">: </w:t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</w:rPr>
        <w:t>Hearing Date and Time:</w:t>
      </w:r>
    </w:p>
    <w:p w14:paraId="43005603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:</w:t>
      </w:r>
    </w:p>
    <w:p w14:paraId="7EF07C50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4860"/>
        <w:rPr>
          <w:rFonts w:eastAsia="Times New Roman"/>
          <w:sz w:val="22"/>
          <w:szCs w:val="22"/>
          <w:lang w:val="en-GB"/>
        </w:rPr>
      </w:pPr>
      <w:r w:rsidRPr="009C2F1E">
        <w:rPr>
          <w:rFonts w:eastAsia="Times New Roman"/>
          <w:sz w:val="22"/>
          <w:szCs w:val="22"/>
          <w:lang w:val="en-GB"/>
        </w:rPr>
        <w:t>:</w:t>
      </w:r>
    </w:p>
    <w:p w14:paraId="6ADE1759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720"/>
        <w:rPr>
          <w:rFonts w:eastAsia="Times New Roman"/>
          <w:sz w:val="22"/>
          <w:szCs w:val="22"/>
          <w:lang w:val="en-GB"/>
        </w:rPr>
      </w:pPr>
      <w:r w:rsidRPr="009C2F1E">
        <w:rPr>
          <w:rFonts w:eastAsia="Times New Roman"/>
          <w:sz w:val="22"/>
          <w:szCs w:val="22"/>
          <w:lang w:val="en-GB"/>
        </w:rPr>
        <w:t xml:space="preserve">Respondent </w:t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</w:r>
      <w:r w:rsidRPr="009C2F1E">
        <w:rPr>
          <w:rFonts w:eastAsia="Times New Roman"/>
          <w:sz w:val="22"/>
          <w:szCs w:val="22"/>
          <w:lang w:val="en-GB"/>
        </w:rPr>
        <w:tab/>
        <w:t>:</w:t>
      </w:r>
    </w:p>
    <w:p w14:paraId="6532AF22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60"/>
          <w:tab w:val="left" w:pos="5400"/>
          <w:tab w:val="left" w:pos="5760"/>
          <w:tab w:val="left" w:pos="6480"/>
          <w:tab w:val="left" w:pos="7200"/>
          <w:tab w:val="left" w:pos="7920"/>
          <w:tab w:val="left" w:pos="8640"/>
        </w:tabs>
        <w:ind w:firstLine="1440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  <w:lang w:val="en-GB"/>
        </w:rPr>
        <w:t>(</w:t>
      </w:r>
      <w:proofErr w:type="gramStart"/>
      <w:r w:rsidRPr="009C2F1E">
        <w:rPr>
          <w:rFonts w:eastAsia="Times New Roman"/>
          <w:sz w:val="22"/>
          <w:szCs w:val="22"/>
          <w:lang w:val="en-GB"/>
        </w:rPr>
        <w:t>if</w:t>
      </w:r>
      <w:proofErr w:type="gramEnd"/>
      <w:r w:rsidRPr="009C2F1E">
        <w:rPr>
          <w:rFonts w:eastAsia="Times New Roman"/>
          <w:sz w:val="22"/>
          <w:szCs w:val="22"/>
          <w:lang w:val="en-GB"/>
        </w:rPr>
        <w:t xml:space="preserve"> none, then “No Respondent”)</w:t>
      </w:r>
      <w:r w:rsidRPr="009C2F1E">
        <w:rPr>
          <w:rFonts w:eastAsia="Times New Roman"/>
          <w:sz w:val="22"/>
          <w:szCs w:val="22"/>
          <w:lang w:val="en-GB"/>
        </w:rPr>
        <w:tab/>
        <w:t>:</w:t>
      </w:r>
      <w:r w:rsidRPr="009C2F1E">
        <w:rPr>
          <w:rFonts w:eastAsia="Times New Roman"/>
          <w:sz w:val="22"/>
          <w:szCs w:val="22"/>
        </w:rPr>
        <w:tab/>
      </w:r>
    </w:p>
    <w:p w14:paraId="6475AAA7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rPr>
          <w:rFonts w:eastAsia="Times New Roman"/>
          <w:bCs/>
          <w:sz w:val="24"/>
          <w:szCs w:val="24"/>
        </w:rPr>
      </w:pPr>
    </w:p>
    <w:p w14:paraId="1120B9D0" w14:textId="77777777" w:rsidR="009C2F1E" w:rsidRPr="009C2F1E" w:rsidRDefault="009C2F1E" w:rsidP="009C2F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rPr>
          <w:rFonts w:eastAsia="Times New Roman"/>
          <w:bCs/>
          <w:sz w:val="24"/>
          <w:szCs w:val="24"/>
        </w:rPr>
      </w:pPr>
    </w:p>
    <w:p w14:paraId="2F851EAE" w14:textId="77777777" w:rsidR="009C2F1E" w:rsidRPr="009C2F1E" w:rsidRDefault="009C2F1E" w:rsidP="009C2F1E">
      <w:pPr>
        <w:widowControl w:val="0"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jc w:val="center"/>
        <w:rPr>
          <w:rFonts w:eastAsia="Times New Roman"/>
          <w:b/>
          <w:bCs/>
          <w:sz w:val="24"/>
          <w:szCs w:val="24"/>
          <w:u w:val="single"/>
        </w:rPr>
      </w:pPr>
      <w:r w:rsidRPr="009C2F1E">
        <w:rPr>
          <w:rFonts w:eastAsia="Times New Roman"/>
          <w:b/>
          <w:bCs/>
          <w:sz w:val="24"/>
          <w:szCs w:val="24"/>
          <w:u w:val="single"/>
        </w:rPr>
        <w:t>ORDER</w:t>
      </w:r>
    </w:p>
    <w:p w14:paraId="20F6C2F1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5" w:lineRule="auto"/>
        <w:jc w:val="both"/>
        <w:rPr>
          <w:rFonts w:eastAsia="Times New Roman"/>
          <w:bCs/>
          <w:sz w:val="24"/>
          <w:szCs w:val="24"/>
        </w:rPr>
      </w:pPr>
    </w:p>
    <w:p w14:paraId="35A16733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eastAsia="Times New Roman"/>
          <w:bCs/>
          <w:sz w:val="24"/>
          <w:szCs w:val="24"/>
        </w:rPr>
      </w:pPr>
    </w:p>
    <w:p w14:paraId="0C00EC97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  <w:rPr>
          <w:rFonts w:eastAsia="Times New Roman"/>
          <w:sz w:val="24"/>
          <w:szCs w:val="24"/>
          <w:u w:val="single"/>
        </w:rPr>
      </w:pPr>
      <w:r w:rsidRPr="009C2F1E">
        <w:rPr>
          <w:rFonts w:eastAsia="Times New Roman"/>
          <w:sz w:val="24"/>
          <w:szCs w:val="24"/>
        </w:rPr>
        <w:t xml:space="preserve">A </w:t>
      </w:r>
      <w:r w:rsidRPr="009C2F1E">
        <w:rPr>
          <w:rFonts w:eastAsia="Times New Roman"/>
          <w:i/>
          <w:iCs/>
          <w:sz w:val="24"/>
          <w:szCs w:val="24"/>
        </w:rPr>
        <w:t xml:space="preserve">Loss Mitigation Order </w:t>
      </w:r>
      <w:r w:rsidRPr="009C2F1E">
        <w:rPr>
          <w:rFonts w:eastAsia="Times New Roman"/>
          <w:sz w:val="24"/>
          <w:szCs w:val="24"/>
        </w:rPr>
        <w:t>dated</w:t>
      </w:r>
      <w:r w:rsidRPr="009C2F1E">
        <w:rPr>
          <w:rFonts w:eastAsia="Times New Roman"/>
          <w:sz w:val="24"/>
          <w:szCs w:val="24"/>
          <w:u w:val="single"/>
        </w:rPr>
        <w:t xml:space="preserve">                         </w:t>
      </w:r>
      <w:r w:rsidRPr="009C2F1E">
        <w:rPr>
          <w:rFonts w:eastAsia="Times New Roman"/>
          <w:sz w:val="24"/>
          <w:szCs w:val="24"/>
        </w:rPr>
        <w:t xml:space="preserve"> , was entered in the above matter at Document No. </w:t>
      </w:r>
      <w:r w:rsidRPr="009C2F1E">
        <w:rPr>
          <w:rFonts w:eastAsia="Times New Roman"/>
          <w:sz w:val="24"/>
          <w:szCs w:val="24"/>
          <w:u w:val="single"/>
        </w:rPr>
        <w:t xml:space="preserve">          </w:t>
      </w:r>
      <w:r w:rsidRPr="009C2F1E">
        <w:rPr>
          <w:rFonts w:eastAsia="Times New Roman"/>
          <w:sz w:val="24"/>
          <w:szCs w:val="24"/>
        </w:rPr>
        <w:t>.  On</w:t>
      </w:r>
      <w:r w:rsidRPr="009C2F1E">
        <w:rPr>
          <w:rFonts w:eastAsia="Times New Roman"/>
          <w:sz w:val="24"/>
          <w:szCs w:val="24"/>
          <w:u w:val="single"/>
        </w:rPr>
        <w:t xml:space="preserve">           [date]                         </w:t>
      </w:r>
      <w:r w:rsidRPr="009C2F1E">
        <w:rPr>
          <w:rFonts w:eastAsia="Times New Roman"/>
          <w:sz w:val="24"/>
          <w:szCs w:val="24"/>
        </w:rPr>
        <w:t xml:space="preserve">, a </w:t>
      </w:r>
      <w:r w:rsidRPr="009C2F1E">
        <w:rPr>
          <w:rFonts w:eastAsia="Times New Roman"/>
          <w:b/>
          <w:i/>
          <w:sz w:val="24"/>
          <w:szCs w:val="24"/>
        </w:rPr>
        <w:t xml:space="preserve">Motion to Extend 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>th</w:t>
      </w:r>
      <w:r w:rsidRPr="009C2F1E">
        <w:rPr>
          <w:rFonts w:eastAsia="Times New Roman"/>
          <w:b/>
          <w:i/>
          <w:sz w:val="24"/>
          <w:szCs w:val="24"/>
        </w:rPr>
        <w:t>e Loss Mitigation Period</w:t>
      </w:r>
      <w:r w:rsidRPr="009C2F1E">
        <w:rPr>
          <w:rFonts w:eastAsia="Times New Roman"/>
          <w:sz w:val="24"/>
          <w:szCs w:val="24"/>
        </w:rPr>
        <w:t xml:space="preserve"> was filed by</w:t>
      </w:r>
      <w:r w:rsidRPr="009C2F1E">
        <w:rPr>
          <w:rFonts w:eastAsia="Times New Roman"/>
          <w:sz w:val="24"/>
          <w:szCs w:val="24"/>
          <w:u w:val="single"/>
        </w:rPr>
        <w:t xml:space="preserve">    [movant]              </w:t>
      </w:r>
      <w:r w:rsidRPr="009C2F1E">
        <w:rPr>
          <w:rFonts w:eastAsia="Times New Roman"/>
          <w:sz w:val="24"/>
          <w:szCs w:val="24"/>
        </w:rPr>
        <w:t xml:space="preserve"> at Document No.</w:t>
      </w:r>
      <w:r w:rsidRPr="009C2F1E">
        <w:rPr>
          <w:rFonts w:eastAsia="Times New Roman"/>
          <w:sz w:val="24"/>
          <w:szCs w:val="24"/>
          <w:u w:val="single"/>
        </w:rPr>
        <w:t xml:space="preserve">            </w:t>
      </w:r>
      <w:r w:rsidRPr="009C2F1E">
        <w:rPr>
          <w:rFonts w:eastAsia="Times New Roman"/>
          <w:sz w:val="24"/>
          <w:szCs w:val="24"/>
        </w:rPr>
        <w:t>.</w:t>
      </w:r>
    </w:p>
    <w:p w14:paraId="1A812743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eastAsia="Times New Roman"/>
          <w:sz w:val="24"/>
          <w:szCs w:val="24"/>
          <w:u w:val="single"/>
        </w:rPr>
      </w:pPr>
    </w:p>
    <w:p w14:paraId="67CBF6FA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firstLine="720"/>
        <w:jc w:val="both"/>
        <w:rPr>
          <w:rFonts w:eastAsia="Times New Roman"/>
          <w:b/>
          <w:bCs/>
          <w:i/>
          <w:iCs/>
          <w:sz w:val="24"/>
          <w:szCs w:val="24"/>
          <w:u w:val="single"/>
        </w:rPr>
      </w:pPr>
      <w:r w:rsidRPr="009C2F1E">
        <w:rPr>
          <w:rFonts w:eastAsia="Times New Roman"/>
          <w:b/>
          <w:bCs/>
          <w:i/>
          <w:iCs/>
          <w:sz w:val="24"/>
          <w:szCs w:val="24"/>
        </w:rPr>
        <w:t>AND NOW</w:t>
      </w:r>
      <w:r w:rsidRPr="009C2F1E">
        <w:rPr>
          <w:rFonts w:eastAsia="Times New Roman"/>
          <w:sz w:val="24"/>
          <w:szCs w:val="24"/>
        </w:rPr>
        <w:t>, this</w:t>
      </w:r>
      <w:r w:rsidRPr="009C2F1E">
        <w:rPr>
          <w:rFonts w:eastAsia="Times New Roman"/>
          <w:sz w:val="24"/>
          <w:szCs w:val="24"/>
          <w:u w:val="single"/>
        </w:rPr>
        <w:t xml:space="preserve">            </w:t>
      </w:r>
      <w:r w:rsidRPr="009C2F1E">
        <w:rPr>
          <w:rFonts w:eastAsia="Times New Roman"/>
          <w:sz w:val="24"/>
          <w:szCs w:val="24"/>
        </w:rPr>
        <w:t>day of</w:t>
      </w:r>
      <w:r w:rsidRPr="009C2F1E">
        <w:rPr>
          <w:rFonts w:eastAsia="Times New Roman"/>
          <w:sz w:val="24"/>
          <w:szCs w:val="24"/>
          <w:u w:val="single"/>
        </w:rPr>
        <w:t xml:space="preserve">                                        </w:t>
      </w:r>
      <w:r w:rsidRPr="009C2F1E">
        <w:rPr>
          <w:rFonts w:eastAsia="Times New Roman"/>
          <w:sz w:val="24"/>
          <w:szCs w:val="24"/>
        </w:rPr>
        <w:t>, 20</w:t>
      </w:r>
      <w:r w:rsidRPr="009C2F1E">
        <w:rPr>
          <w:rFonts w:eastAsia="Times New Roman"/>
          <w:sz w:val="24"/>
          <w:szCs w:val="24"/>
          <w:u w:val="single"/>
        </w:rPr>
        <w:t xml:space="preserve">     </w:t>
      </w:r>
      <w:r w:rsidRPr="009C2F1E">
        <w:rPr>
          <w:rFonts w:eastAsia="Times New Roman"/>
          <w:sz w:val="24"/>
          <w:szCs w:val="24"/>
        </w:rPr>
        <w:t xml:space="preserve">, it is hereby 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>ORDERED, ADJUDGED AND DECREED</w:t>
      </w:r>
      <w:r w:rsidRPr="009C2F1E">
        <w:rPr>
          <w:rFonts w:eastAsia="Times New Roman"/>
          <w:sz w:val="24"/>
          <w:szCs w:val="24"/>
        </w:rPr>
        <w:t xml:space="preserve"> that the loss mitigation period is 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>extended up to and including</w:t>
      </w:r>
      <w:r w:rsidRPr="009C2F1E"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                                           </w:t>
      </w:r>
      <w:r w:rsidRPr="009C2F1E">
        <w:rPr>
          <w:rFonts w:eastAsia="Times New Roman"/>
          <w:b/>
          <w:bCs/>
          <w:iCs/>
          <w:sz w:val="24"/>
          <w:szCs w:val="24"/>
        </w:rPr>
        <w:t>__________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 xml:space="preserve">, 20 </w:t>
      </w:r>
      <w:r w:rsidRPr="009C2F1E">
        <w:rPr>
          <w:rFonts w:eastAsia="Times New Roman"/>
          <w:bCs/>
          <w:i/>
          <w:iCs/>
          <w:sz w:val="24"/>
          <w:szCs w:val="24"/>
          <w:u w:val="single"/>
        </w:rPr>
        <w:t xml:space="preserve">         </w:t>
      </w:r>
      <w:r w:rsidRPr="009C2F1E">
        <w:rPr>
          <w:rFonts w:eastAsia="Times New Roman"/>
          <w:b/>
          <w:bCs/>
          <w:i/>
          <w:iCs/>
          <w:sz w:val="24"/>
          <w:szCs w:val="24"/>
        </w:rPr>
        <w:t>.</w:t>
      </w:r>
      <w:r w:rsidRPr="009C2F1E">
        <w:rPr>
          <w:rFonts w:eastAsia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16CEB328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eastAsia="Times New Roman"/>
          <w:bCs/>
          <w:iCs/>
          <w:sz w:val="24"/>
          <w:szCs w:val="24"/>
        </w:rPr>
      </w:pPr>
    </w:p>
    <w:p w14:paraId="12BBD34F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eastAsia="Times New Roman"/>
          <w:bCs/>
          <w:iCs/>
          <w:sz w:val="24"/>
          <w:szCs w:val="24"/>
        </w:rPr>
      </w:pPr>
    </w:p>
    <w:p w14:paraId="4AA64601" w14:textId="77777777" w:rsidR="009C2F1E" w:rsidRPr="009C2F1E" w:rsidRDefault="009C2F1E" w:rsidP="009C2F1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both"/>
        <w:rPr>
          <w:rFonts w:eastAsia="Times New Roman"/>
          <w:sz w:val="24"/>
          <w:szCs w:val="24"/>
          <w:u w:val="single"/>
        </w:rPr>
      </w:pPr>
    </w:p>
    <w:p w14:paraId="67D87911" w14:textId="77777777" w:rsidR="009C2F1E" w:rsidRPr="009C2F1E" w:rsidRDefault="009C2F1E" w:rsidP="009C2F1E">
      <w:pPr>
        <w:autoSpaceDE/>
        <w:autoSpaceDN/>
        <w:adjustRightInd/>
        <w:ind w:left="5040" w:firstLine="720"/>
        <w:jc w:val="both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>________________________________</w:t>
      </w:r>
    </w:p>
    <w:p w14:paraId="76A95FCF" w14:textId="77777777" w:rsidR="009C2F1E" w:rsidRPr="009C2F1E" w:rsidRDefault="009C2F1E" w:rsidP="009C2F1E">
      <w:pPr>
        <w:autoSpaceDE/>
        <w:autoSpaceDN/>
        <w:adjustRightInd/>
        <w:jc w:val="both"/>
        <w:rPr>
          <w:rFonts w:eastAsia="Times New Roman"/>
          <w:sz w:val="22"/>
          <w:szCs w:val="22"/>
        </w:rPr>
      </w:pP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</w:r>
      <w:r w:rsidRPr="009C2F1E">
        <w:rPr>
          <w:rFonts w:eastAsia="Times New Roman"/>
          <w:sz w:val="22"/>
          <w:szCs w:val="22"/>
        </w:rPr>
        <w:tab/>
        <w:t>United States Bankruptcy Judge</w:t>
      </w:r>
      <w:r w:rsidRPr="009C2F1E">
        <w:rPr>
          <w:rFonts w:eastAsia="Times New Roman"/>
          <w:sz w:val="22"/>
          <w:szCs w:val="22"/>
        </w:rPr>
        <w:tab/>
      </w:r>
    </w:p>
    <w:p w14:paraId="5ACD71D9" w14:textId="77777777" w:rsidR="009C2F1E" w:rsidRPr="009C2F1E" w:rsidRDefault="009C2F1E" w:rsidP="009C2F1E"/>
    <w:p w14:paraId="1695702B" w14:textId="77777777" w:rsidR="009C2F1E" w:rsidRPr="009C2F1E" w:rsidRDefault="009C2F1E" w:rsidP="009C2F1E">
      <w:pPr>
        <w:tabs>
          <w:tab w:val="right" w:pos="10080"/>
        </w:tabs>
      </w:pPr>
    </w:p>
    <w:p w14:paraId="7DFCEF65" w14:textId="77777777" w:rsidR="009C2F1E" w:rsidRPr="009C2F1E" w:rsidRDefault="009C2F1E" w:rsidP="009C2F1E">
      <w:pPr>
        <w:tabs>
          <w:tab w:val="right" w:pos="10080"/>
        </w:tabs>
      </w:pPr>
    </w:p>
    <w:p w14:paraId="4564F73F" w14:textId="2F76622B" w:rsidR="00622ED0" w:rsidRPr="009C2F1E" w:rsidRDefault="00622ED0" w:rsidP="00F47A9B"/>
    <w:sectPr w:rsidR="00622ED0" w:rsidRPr="009C2F1E" w:rsidSect="00737E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125D" w14:textId="77777777" w:rsidR="00392FEF" w:rsidRDefault="00392FEF" w:rsidP="001E3035">
      <w:r>
        <w:separator/>
      </w:r>
    </w:p>
  </w:endnote>
  <w:endnote w:type="continuationSeparator" w:id="0">
    <w:p w14:paraId="51A3AF61" w14:textId="77777777" w:rsidR="00392FEF" w:rsidRDefault="00392FEF" w:rsidP="001E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0179" w14:textId="77777777" w:rsidR="000706C4" w:rsidRDefault="000706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1C8AE" w14:textId="357A4111" w:rsidR="00642832" w:rsidRPr="005D1138" w:rsidRDefault="00737E62">
    <w:pPr>
      <w:pStyle w:val="Footer"/>
    </w:pPr>
    <w:r w:rsidRPr="009C2F1E">
      <w:rPr>
        <w:b/>
      </w:rPr>
      <w:t>PAWB Local Form 43 (04/14)</w:t>
    </w:r>
    <w:r>
      <w:rPr>
        <w:b/>
      </w:rPr>
      <w:tab/>
    </w:r>
    <w:r>
      <w:rPr>
        <w:b/>
      </w:rPr>
      <w:tab/>
    </w:r>
    <w:r w:rsidRPr="00737E62">
      <w:rPr>
        <w:b/>
      </w:rPr>
      <w:t xml:space="preserve">Page </w:t>
    </w:r>
    <w:r w:rsidRPr="00737E62">
      <w:rPr>
        <w:b/>
        <w:bCs/>
      </w:rPr>
      <w:fldChar w:fldCharType="begin"/>
    </w:r>
    <w:r w:rsidRPr="00737E62">
      <w:rPr>
        <w:b/>
        <w:bCs/>
      </w:rPr>
      <w:instrText xml:space="preserve"> PAGE  \* Arabic  \* MERGEFORMAT </w:instrText>
    </w:r>
    <w:r w:rsidRPr="00737E62">
      <w:rPr>
        <w:b/>
        <w:bCs/>
      </w:rPr>
      <w:fldChar w:fldCharType="separate"/>
    </w:r>
    <w:r w:rsidRPr="00737E62">
      <w:rPr>
        <w:b/>
        <w:bCs/>
        <w:noProof/>
      </w:rPr>
      <w:t>1</w:t>
    </w:r>
    <w:r w:rsidRPr="00737E62">
      <w:rPr>
        <w:b/>
        <w:bCs/>
      </w:rPr>
      <w:fldChar w:fldCharType="end"/>
    </w:r>
    <w:r w:rsidRPr="00737E62">
      <w:rPr>
        <w:b/>
      </w:rPr>
      <w:t xml:space="preserve"> of </w:t>
    </w:r>
    <w:r w:rsidRPr="00737E62">
      <w:rPr>
        <w:b/>
        <w:bCs/>
      </w:rPr>
      <w:fldChar w:fldCharType="begin"/>
    </w:r>
    <w:r w:rsidRPr="00737E62">
      <w:rPr>
        <w:b/>
        <w:bCs/>
      </w:rPr>
      <w:instrText xml:space="preserve"> NUMPAGES  \* Arabic  \* MERGEFORMAT </w:instrText>
    </w:r>
    <w:r w:rsidRPr="00737E62">
      <w:rPr>
        <w:b/>
        <w:bCs/>
      </w:rPr>
      <w:fldChar w:fldCharType="separate"/>
    </w:r>
    <w:r w:rsidRPr="00737E62">
      <w:rPr>
        <w:b/>
        <w:bCs/>
        <w:noProof/>
      </w:rPr>
      <w:t>2</w:t>
    </w:r>
    <w:r w:rsidRPr="00737E62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50A62" w14:textId="77777777" w:rsidR="000706C4" w:rsidRDefault="000706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E01D4" w14:textId="77777777" w:rsidR="00392FEF" w:rsidRDefault="00392FEF" w:rsidP="001E3035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5CE9DB99" w14:textId="77777777" w:rsidR="00392FEF" w:rsidRDefault="00392FEF" w:rsidP="001E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CA0EB" w14:textId="77777777" w:rsidR="000706C4" w:rsidRDefault="00070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51DCE" w14:textId="77777777" w:rsidR="00642832" w:rsidRDefault="006428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E43E" w14:textId="77777777" w:rsidR="000706C4" w:rsidRDefault="000706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99D"/>
    <w:multiLevelType w:val="multilevel"/>
    <w:tmpl w:val="9FCE26DC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3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EAC03AC"/>
    <w:multiLevelType w:val="hybridMultilevel"/>
    <w:tmpl w:val="29003818"/>
    <w:lvl w:ilvl="0" w:tplc="9C84149C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B0641C"/>
    <w:multiLevelType w:val="multilevel"/>
    <w:tmpl w:val="FAD8B548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D02943"/>
    <w:multiLevelType w:val="hybridMultilevel"/>
    <w:tmpl w:val="61B257BE"/>
    <w:lvl w:ilvl="0" w:tplc="507AADAE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66762C"/>
    <w:multiLevelType w:val="hybridMultilevel"/>
    <w:tmpl w:val="690A1114"/>
    <w:lvl w:ilvl="0" w:tplc="BFBC485C">
      <w:start w:val="1"/>
      <w:numFmt w:val="bullet"/>
      <w:lvlText w:val=""/>
      <w:lvlJc w:val="left"/>
      <w:pPr>
        <w:ind w:left="720" w:hanging="360"/>
      </w:pPr>
      <w:rPr>
        <w:rFonts w:ascii="WP IconicSymbolsA" w:hAnsi="WP IconicSymbolsA" w:hint="default"/>
        <w:sz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410B5A"/>
    <w:multiLevelType w:val="multilevel"/>
    <w:tmpl w:val="9CC0E95E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6" w15:restartNumberingAfterBreak="0">
    <w:nsid w:val="322A2C3B"/>
    <w:multiLevelType w:val="hybridMultilevel"/>
    <w:tmpl w:val="27BCA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74947"/>
    <w:multiLevelType w:val="multilevel"/>
    <w:tmpl w:val="E4BE0AA6"/>
    <w:lvl w:ilvl="0">
      <w:start w:val="1"/>
      <w:numFmt w:val="lowerLetter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Letter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lowerLetter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lowerLetter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lowerLetter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8" w15:restartNumberingAfterBreak="0">
    <w:nsid w:val="3A785F57"/>
    <w:multiLevelType w:val="multilevel"/>
    <w:tmpl w:val="A7480844"/>
    <w:lvl w:ilvl="0">
      <w:start w:val="1"/>
      <w:numFmt w:val="decimal"/>
      <w:lvlText w:val="%1."/>
      <w:legacy w:legacy="1" w:legacySpace="0" w:legacyIndent="0"/>
      <w:lvlJc w:val="left"/>
      <w:pPr>
        <w:ind w:left="135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135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135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135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135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135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135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135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1350" w:firstLine="0"/>
      </w:pPr>
    </w:lvl>
  </w:abstractNum>
  <w:abstractNum w:abstractNumId="9" w15:restartNumberingAfterBreak="0">
    <w:nsid w:val="404C5B37"/>
    <w:multiLevelType w:val="multilevel"/>
    <w:tmpl w:val="1D989638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1FC2668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4B996EF7"/>
    <w:multiLevelType w:val="hybridMultilevel"/>
    <w:tmpl w:val="AD7626BE"/>
    <w:lvl w:ilvl="0" w:tplc="079C2BB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622F0B"/>
    <w:multiLevelType w:val="hybridMultilevel"/>
    <w:tmpl w:val="9FDC3BFE"/>
    <w:lvl w:ilvl="0" w:tplc="CD5839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8E135C"/>
    <w:multiLevelType w:val="hybridMultilevel"/>
    <w:tmpl w:val="CAD6F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306A7"/>
    <w:multiLevelType w:val="multilevel"/>
    <w:tmpl w:val="AEAA4D1A"/>
    <w:lvl w:ilvl="0">
      <w:start w:val="3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B0A4B43"/>
    <w:multiLevelType w:val="multilevel"/>
    <w:tmpl w:val="467681B6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B261D01"/>
    <w:multiLevelType w:val="hybridMultilevel"/>
    <w:tmpl w:val="FFC4C6AA"/>
    <w:lvl w:ilvl="0" w:tplc="D51E7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07C8"/>
    <w:multiLevelType w:val="multilevel"/>
    <w:tmpl w:val="8B7CBA9E"/>
    <w:lvl w:ilvl="0">
      <w:start w:val="2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F1A3AF3"/>
    <w:multiLevelType w:val="multilevel"/>
    <w:tmpl w:val="3FEE2340"/>
    <w:lvl w:ilvl="0">
      <w:start w:val="1"/>
      <w:numFmt w:val="decimal"/>
      <w:lvlText w:val="%1."/>
      <w:lvlJc w:val="left"/>
      <w:pPr>
        <w:ind w:left="135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5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35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5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135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135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35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135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1350" w:firstLine="0"/>
      </w:pPr>
      <w:rPr>
        <w:rFonts w:hint="default"/>
      </w:rPr>
    </w:lvl>
  </w:abstractNum>
  <w:abstractNum w:abstractNumId="19" w15:restartNumberingAfterBreak="0">
    <w:nsid w:val="631E347B"/>
    <w:multiLevelType w:val="hybridMultilevel"/>
    <w:tmpl w:val="A5F2B0FC"/>
    <w:lvl w:ilvl="0" w:tplc="700AB7B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3EA5EE5"/>
    <w:multiLevelType w:val="hybridMultilevel"/>
    <w:tmpl w:val="FADEB2D6"/>
    <w:lvl w:ilvl="0" w:tplc="4B72A4B4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64E91892"/>
    <w:multiLevelType w:val="multilevel"/>
    <w:tmpl w:val="CD44373E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FB66BA5"/>
    <w:multiLevelType w:val="hybridMultilevel"/>
    <w:tmpl w:val="9D8A2BFC"/>
    <w:lvl w:ilvl="0" w:tplc="D7A674A0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20619C6"/>
    <w:multiLevelType w:val="hybridMultilevel"/>
    <w:tmpl w:val="4DF4EEDA"/>
    <w:lvl w:ilvl="0" w:tplc="8AEAC4AA">
      <w:start w:val="1"/>
      <w:numFmt w:val="decimal"/>
      <w:lvlText w:val="(%1)"/>
      <w:lvlJc w:val="left"/>
      <w:pPr>
        <w:ind w:left="36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num w:numId="1" w16cid:durableId="142701446">
    <w:abstractNumId w:val="13"/>
  </w:num>
  <w:num w:numId="2" w16cid:durableId="612173325">
    <w:abstractNumId w:val="6"/>
  </w:num>
  <w:num w:numId="3" w16cid:durableId="11238397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3625165">
    <w:abstractNumId w:val="4"/>
  </w:num>
  <w:num w:numId="5" w16cid:durableId="27267137">
    <w:abstractNumId w:val="12"/>
  </w:num>
  <w:num w:numId="6" w16cid:durableId="907112258">
    <w:abstractNumId w:val="8"/>
  </w:num>
  <w:num w:numId="7" w16cid:durableId="356077094">
    <w:abstractNumId w:val="7"/>
  </w:num>
  <w:num w:numId="8" w16cid:durableId="1121798643">
    <w:abstractNumId w:val="0"/>
  </w:num>
  <w:num w:numId="9" w16cid:durableId="1083723208">
    <w:abstractNumId w:val="5"/>
  </w:num>
  <w:num w:numId="10" w16cid:durableId="1180579940">
    <w:abstractNumId w:val="18"/>
  </w:num>
  <w:num w:numId="11" w16cid:durableId="485364447">
    <w:abstractNumId w:val="15"/>
  </w:num>
  <w:num w:numId="12" w16cid:durableId="369645865">
    <w:abstractNumId w:val="21"/>
  </w:num>
  <w:num w:numId="13" w16cid:durableId="1202746526">
    <w:abstractNumId w:val="2"/>
  </w:num>
  <w:num w:numId="14" w16cid:durableId="451172154">
    <w:abstractNumId w:val="14"/>
  </w:num>
  <w:num w:numId="15" w16cid:durableId="206649906">
    <w:abstractNumId w:val="9"/>
  </w:num>
  <w:num w:numId="16" w16cid:durableId="1293512741">
    <w:abstractNumId w:val="17"/>
  </w:num>
  <w:num w:numId="17" w16cid:durableId="204027900">
    <w:abstractNumId w:val="16"/>
  </w:num>
  <w:num w:numId="18" w16cid:durableId="16781521">
    <w:abstractNumId w:val="10"/>
  </w:num>
  <w:num w:numId="19" w16cid:durableId="1672247209">
    <w:abstractNumId w:val="23"/>
  </w:num>
  <w:num w:numId="20" w16cid:durableId="1932662021">
    <w:abstractNumId w:val="20"/>
  </w:num>
  <w:num w:numId="21" w16cid:durableId="619923881">
    <w:abstractNumId w:val="11"/>
  </w:num>
  <w:num w:numId="22" w16cid:durableId="526600190">
    <w:abstractNumId w:val="1"/>
  </w:num>
  <w:num w:numId="23" w16cid:durableId="315651498">
    <w:abstractNumId w:val="19"/>
  </w:num>
  <w:num w:numId="24" w16cid:durableId="14997368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4A9"/>
    <w:rsid w:val="000106BC"/>
    <w:rsid w:val="00017B26"/>
    <w:rsid w:val="0002321C"/>
    <w:rsid w:val="0002635D"/>
    <w:rsid w:val="00035A38"/>
    <w:rsid w:val="00042D34"/>
    <w:rsid w:val="0005017E"/>
    <w:rsid w:val="00051BE6"/>
    <w:rsid w:val="000575DF"/>
    <w:rsid w:val="00064BC3"/>
    <w:rsid w:val="000706C4"/>
    <w:rsid w:val="000770B7"/>
    <w:rsid w:val="00086802"/>
    <w:rsid w:val="0009214C"/>
    <w:rsid w:val="000A229E"/>
    <w:rsid w:val="000B3BDC"/>
    <w:rsid w:val="000C2595"/>
    <w:rsid w:val="000D15BA"/>
    <w:rsid w:val="000D351B"/>
    <w:rsid w:val="000E52C1"/>
    <w:rsid w:val="0010086F"/>
    <w:rsid w:val="001051CB"/>
    <w:rsid w:val="001058B4"/>
    <w:rsid w:val="001063FB"/>
    <w:rsid w:val="00106883"/>
    <w:rsid w:val="001168B8"/>
    <w:rsid w:val="00122CAB"/>
    <w:rsid w:val="00131A00"/>
    <w:rsid w:val="001372EE"/>
    <w:rsid w:val="00146CDC"/>
    <w:rsid w:val="00151A1C"/>
    <w:rsid w:val="00155E68"/>
    <w:rsid w:val="0015748C"/>
    <w:rsid w:val="00163E28"/>
    <w:rsid w:val="00175CF2"/>
    <w:rsid w:val="00190350"/>
    <w:rsid w:val="00194BF6"/>
    <w:rsid w:val="001A784E"/>
    <w:rsid w:val="001B0DAA"/>
    <w:rsid w:val="001B3360"/>
    <w:rsid w:val="001B7787"/>
    <w:rsid w:val="001C42BF"/>
    <w:rsid w:val="001D7E10"/>
    <w:rsid w:val="001E03EB"/>
    <w:rsid w:val="001E0A00"/>
    <w:rsid w:val="001E3035"/>
    <w:rsid w:val="0020665D"/>
    <w:rsid w:val="002124CD"/>
    <w:rsid w:val="002174C2"/>
    <w:rsid w:val="00235541"/>
    <w:rsid w:val="00235CAA"/>
    <w:rsid w:val="00237D00"/>
    <w:rsid w:val="00244712"/>
    <w:rsid w:val="002531E8"/>
    <w:rsid w:val="00260040"/>
    <w:rsid w:val="002606C9"/>
    <w:rsid w:val="00272D6D"/>
    <w:rsid w:val="00277E20"/>
    <w:rsid w:val="002824CC"/>
    <w:rsid w:val="002873B5"/>
    <w:rsid w:val="002948F4"/>
    <w:rsid w:val="00296E89"/>
    <w:rsid w:val="002A6FEA"/>
    <w:rsid w:val="002B4A81"/>
    <w:rsid w:val="002C2A49"/>
    <w:rsid w:val="002E00A9"/>
    <w:rsid w:val="002E1286"/>
    <w:rsid w:val="002E40CD"/>
    <w:rsid w:val="002E726D"/>
    <w:rsid w:val="002F2366"/>
    <w:rsid w:val="00301633"/>
    <w:rsid w:val="003030E7"/>
    <w:rsid w:val="003050A0"/>
    <w:rsid w:val="00310811"/>
    <w:rsid w:val="0031261A"/>
    <w:rsid w:val="003320FD"/>
    <w:rsid w:val="00332C76"/>
    <w:rsid w:val="0035615D"/>
    <w:rsid w:val="00361DDD"/>
    <w:rsid w:val="00362D59"/>
    <w:rsid w:val="0037273F"/>
    <w:rsid w:val="003736DC"/>
    <w:rsid w:val="003755A4"/>
    <w:rsid w:val="0038785F"/>
    <w:rsid w:val="003920C0"/>
    <w:rsid w:val="00392FEF"/>
    <w:rsid w:val="00394E66"/>
    <w:rsid w:val="003A193B"/>
    <w:rsid w:val="003A7D87"/>
    <w:rsid w:val="003B204F"/>
    <w:rsid w:val="003E6FB8"/>
    <w:rsid w:val="00402FAC"/>
    <w:rsid w:val="00415FE9"/>
    <w:rsid w:val="00422606"/>
    <w:rsid w:val="004338D5"/>
    <w:rsid w:val="0043607F"/>
    <w:rsid w:val="00437D1A"/>
    <w:rsid w:val="00440C54"/>
    <w:rsid w:val="00442D2A"/>
    <w:rsid w:val="00457499"/>
    <w:rsid w:val="00465FFD"/>
    <w:rsid w:val="00472DD4"/>
    <w:rsid w:val="00480781"/>
    <w:rsid w:val="0048544A"/>
    <w:rsid w:val="00491B92"/>
    <w:rsid w:val="00492870"/>
    <w:rsid w:val="00497A5A"/>
    <w:rsid w:val="004A03E6"/>
    <w:rsid w:val="004B7D53"/>
    <w:rsid w:val="004C21FD"/>
    <w:rsid w:val="004E275C"/>
    <w:rsid w:val="004E676C"/>
    <w:rsid w:val="005023A7"/>
    <w:rsid w:val="005049FC"/>
    <w:rsid w:val="00512818"/>
    <w:rsid w:val="0053061E"/>
    <w:rsid w:val="00545F23"/>
    <w:rsid w:val="005512D1"/>
    <w:rsid w:val="00551FCE"/>
    <w:rsid w:val="00556F70"/>
    <w:rsid w:val="005661B2"/>
    <w:rsid w:val="005746F7"/>
    <w:rsid w:val="00583152"/>
    <w:rsid w:val="005B27B8"/>
    <w:rsid w:val="005D1138"/>
    <w:rsid w:val="005D54F9"/>
    <w:rsid w:val="0060358D"/>
    <w:rsid w:val="00610084"/>
    <w:rsid w:val="006103E2"/>
    <w:rsid w:val="00622ED0"/>
    <w:rsid w:val="00634B95"/>
    <w:rsid w:val="00635625"/>
    <w:rsid w:val="006363BF"/>
    <w:rsid w:val="00641C44"/>
    <w:rsid w:val="00642832"/>
    <w:rsid w:val="006470A1"/>
    <w:rsid w:val="00661EC4"/>
    <w:rsid w:val="00681FD3"/>
    <w:rsid w:val="006B1494"/>
    <w:rsid w:val="006B1BDD"/>
    <w:rsid w:val="006D0499"/>
    <w:rsid w:val="006D05CB"/>
    <w:rsid w:val="006D3374"/>
    <w:rsid w:val="006D553E"/>
    <w:rsid w:val="006E37E9"/>
    <w:rsid w:val="006E51F0"/>
    <w:rsid w:val="006F2BD3"/>
    <w:rsid w:val="007079C6"/>
    <w:rsid w:val="007104DC"/>
    <w:rsid w:val="00713CF0"/>
    <w:rsid w:val="00715FB9"/>
    <w:rsid w:val="007244A9"/>
    <w:rsid w:val="00725EF6"/>
    <w:rsid w:val="00732FF0"/>
    <w:rsid w:val="00737E62"/>
    <w:rsid w:val="00741434"/>
    <w:rsid w:val="00755F71"/>
    <w:rsid w:val="0076660E"/>
    <w:rsid w:val="00770FCD"/>
    <w:rsid w:val="007955C1"/>
    <w:rsid w:val="007A3FF9"/>
    <w:rsid w:val="007B15B5"/>
    <w:rsid w:val="007B3AD0"/>
    <w:rsid w:val="007C02CB"/>
    <w:rsid w:val="007C636A"/>
    <w:rsid w:val="007E0E0B"/>
    <w:rsid w:val="007E0F69"/>
    <w:rsid w:val="007F35E9"/>
    <w:rsid w:val="00800727"/>
    <w:rsid w:val="0081775D"/>
    <w:rsid w:val="00822229"/>
    <w:rsid w:val="00824967"/>
    <w:rsid w:val="008271BA"/>
    <w:rsid w:val="00831438"/>
    <w:rsid w:val="00843C1D"/>
    <w:rsid w:val="00845457"/>
    <w:rsid w:val="00862359"/>
    <w:rsid w:val="008628DB"/>
    <w:rsid w:val="008653D6"/>
    <w:rsid w:val="008864DC"/>
    <w:rsid w:val="00892BAB"/>
    <w:rsid w:val="008B1305"/>
    <w:rsid w:val="008B7564"/>
    <w:rsid w:val="008C1FD7"/>
    <w:rsid w:val="008C7E74"/>
    <w:rsid w:val="008D6A11"/>
    <w:rsid w:val="008F0A45"/>
    <w:rsid w:val="00900BCD"/>
    <w:rsid w:val="009058B2"/>
    <w:rsid w:val="009160EB"/>
    <w:rsid w:val="00931A4A"/>
    <w:rsid w:val="00932079"/>
    <w:rsid w:val="00933E5F"/>
    <w:rsid w:val="009411DC"/>
    <w:rsid w:val="00971714"/>
    <w:rsid w:val="00973604"/>
    <w:rsid w:val="009758FE"/>
    <w:rsid w:val="00982BBE"/>
    <w:rsid w:val="009A5CD2"/>
    <w:rsid w:val="009A5E74"/>
    <w:rsid w:val="009B2EFE"/>
    <w:rsid w:val="009C2F1E"/>
    <w:rsid w:val="009C5973"/>
    <w:rsid w:val="009D0369"/>
    <w:rsid w:val="009D36F6"/>
    <w:rsid w:val="009E2413"/>
    <w:rsid w:val="009E7FDA"/>
    <w:rsid w:val="009F6174"/>
    <w:rsid w:val="009F74DD"/>
    <w:rsid w:val="00A0796C"/>
    <w:rsid w:val="00A323BB"/>
    <w:rsid w:val="00A374C4"/>
    <w:rsid w:val="00A45DCB"/>
    <w:rsid w:val="00A47355"/>
    <w:rsid w:val="00A60CBC"/>
    <w:rsid w:val="00A720EC"/>
    <w:rsid w:val="00A91875"/>
    <w:rsid w:val="00A94BF6"/>
    <w:rsid w:val="00A96AAC"/>
    <w:rsid w:val="00AB2BDF"/>
    <w:rsid w:val="00AC706F"/>
    <w:rsid w:val="00AD2A14"/>
    <w:rsid w:val="00AD5693"/>
    <w:rsid w:val="00AE4E2B"/>
    <w:rsid w:val="00B02CE7"/>
    <w:rsid w:val="00B05E1F"/>
    <w:rsid w:val="00B11E21"/>
    <w:rsid w:val="00B24EBA"/>
    <w:rsid w:val="00B2694C"/>
    <w:rsid w:val="00B33EA4"/>
    <w:rsid w:val="00B36D49"/>
    <w:rsid w:val="00B419B5"/>
    <w:rsid w:val="00B7082B"/>
    <w:rsid w:val="00B75CE5"/>
    <w:rsid w:val="00B94AAC"/>
    <w:rsid w:val="00B95CF6"/>
    <w:rsid w:val="00BA1763"/>
    <w:rsid w:val="00BA23CC"/>
    <w:rsid w:val="00BA354B"/>
    <w:rsid w:val="00BA668F"/>
    <w:rsid w:val="00BA6A2A"/>
    <w:rsid w:val="00BB2B7E"/>
    <w:rsid w:val="00BD0DB8"/>
    <w:rsid w:val="00BE5A4E"/>
    <w:rsid w:val="00BF1E68"/>
    <w:rsid w:val="00BF32AB"/>
    <w:rsid w:val="00BF6904"/>
    <w:rsid w:val="00C07A65"/>
    <w:rsid w:val="00C31803"/>
    <w:rsid w:val="00C4492A"/>
    <w:rsid w:val="00C53C80"/>
    <w:rsid w:val="00C65CB6"/>
    <w:rsid w:val="00C71F05"/>
    <w:rsid w:val="00C72DB3"/>
    <w:rsid w:val="00C83A14"/>
    <w:rsid w:val="00C91E26"/>
    <w:rsid w:val="00C9733E"/>
    <w:rsid w:val="00CA7EAB"/>
    <w:rsid w:val="00CC5554"/>
    <w:rsid w:val="00CF0354"/>
    <w:rsid w:val="00CF1E37"/>
    <w:rsid w:val="00CF2C46"/>
    <w:rsid w:val="00D110C4"/>
    <w:rsid w:val="00D12D20"/>
    <w:rsid w:val="00D13EFB"/>
    <w:rsid w:val="00D306A8"/>
    <w:rsid w:val="00D53FFE"/>
    <w:rsid w:val="00D64D4F"/>
    <w:rsid w:val="00D65C0C"/>
    <w:rsid w:val="00D72700"/>
    <w:rsid w:val="00D85914"/>
    <w:rsid w:val="00DA2E19"/>
    <w:rsid w:val="00DA48F2"/>
    <w:rsid w:val="00DB636E"/>
    <w:rsid w:val="00DC0B9E"/>
    <w:rsid w:val="00DC20BB"/>
    <w:rsid w:val="00DD3D29"/>
    <w:rsid w:val="00DD662C"/>
    <w:rsid w:val="00DE1EF2"/>
    <w:rsid w:val="00DE473B"/>
    <w:rsid w:val="00DE5D95"/>
    <w:rsid w:val="00DF4A10"/>
    <w:rsid w:val="00DF55F1"/>
    <w:rsid w:val="00E141C3"/>
    <w:rsid w:val="00E14B7A"/>
    <w:rsid w:val="00E26ADE"/>
    <w:rsid w:val="00E27D5F"/>
    <w:rsid w:val="00E35D0A"/>
    <w:rsid w:val="00E41A77"/>
    <w:rsid w:val="00E45B68"/>
    <w:rsid w:val="00E53813"/>
    <w:rsid w:val="00E6517D"/>
    <w:rsid w:val="00E8137F"/>
    <w:rsid w:val="00E81A59"/>
    <w:rsid w:val="00E85994"/>
    <w:rsid w:val="00E90F6E"/>
    <w:rsid w:val="00E95573"/>
    <w:rsid w:val="00E95C4D"/>
    <w:rsid w:val="00E97C41"/>
    <w:rsid w:val="00E97D5E"/>
    <w:rsid w:val="00EA4065"/>
    <w:rsid w:val="00EB3C75"/>
    <w:rsid w:val="00EB538A"/>
    <w:rsid w:val="00EC0C31"/>
    <w:rsid w:val="00EC520D"/>
    <w:rsid w:val="00ED5248"/>
    <w:rsid w:val="00EE10F9"/>
    <w:rsid w:val="00EF2C5D"/>
    <w:rsid w:val="00F079BC"/>
    <w:rsid w:val="00F17563"/>
    <w:rsid w:val="00F26D19"/>
    <w:rsid w:val="00F31D53"/>
    <w:rsid w:val="00F40C08"/>
    <w:rsid w:val="00F47A9B"/>
    <w:rsid w:val="00F81BAC"/>
    <w:rsid w:val="00F934AF"/>
    <w:rsid w:val="00F954CF"/>
    <w:rsid w:val="00F97850"/>
    <w:rsid w:val="00FA2E82"/>
    <w:rsid w:val="00FC6565"/>
    <w:rsid w:val="00FC6683"/>
    <w:rsid w:val="00FC7057"/>
    <w:rsid w:val="00FD693D"/>
    <w:rsid w:val="00FD71FC"/>
    <w:rsid w:val="00FE081D"/>
    <w:rsid w:val="00FE148D"/>
    <w:rsid w:val="00FE5D1B"/>
    <w:rsid w:val="00FE76D4"/>
    <w:rsid w:val="00FF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CA5F9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FFD"/>
    <w:pPr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D113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160EB"/>
    <w:pPr>
      <w:framePr w:w="7920" w:h="1980" w:hRule="exact" w:hSpace="180" w:wrap="auto" w:hAnchor="page" w:xAlign="center" w:yAlign="bottom"/>
      <w:autoSpaceDE/>
      <w:autoSpaceDN/>
      <w:adjustRightInd/>
      <w:ind w:left="2880"/>
    </w:pPr>
    <w:rPr>
      <w:rFonts w:ascii="Arial" w:eastAsia="Times New Roman" w:hAnsi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7244A9"/>
    <w:pPr>
      <w:ind w:left="720"/>
      <w:contextualSpacing/>
    </w:pPr>
  </w:style>
  <w:style w:type="paragraph" w:customStyle="1" w:styleId="Level1">
    <w:name w:val="Level 1"/>
    <w:uiPriority w:val="99"/>
    <w:rsid w:val="002873B5"/>
    <w:pPr>
      <w:autoSpaceDE w:val="0"/>
      <w:autoSpaceDN w:val="0"/>
      <w:adjustRightInd w:val="0"/>
      <w:ind w:left="720"/>
    </w:pPr>
    <w:rPr>
      <w:sz w:val="24"/>
      <w:szCs w:val="24"/>
    </w:rPr>
  </w:style>
  <w:style w:type="character" w:customStyle="1" w:styleId="QuickFormat1">
    <w:name w:val="QuickFormat1"/>
    <w:uiPriority w:val="99"/>
    <w:rsid w:val="002873B5"/>
    <w:rPr>
      <w:b/>
      <w:bC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73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873B5"/>
    <w:rPr>
      <w:sz w:val="20"/>
      <w:szCs w:val="20"/>
    </w:rPr>
  </w:style>
  <w:style w:type="character" w:customStyle="1" w:styleId="FootnoteTextChar">
    <w:name w:val="Footnote Text Char"/>
    <w:link w:val="FootnoteText"/>
    <w:rsid w:val="002824CC"/>
    <w:rPr>
      <w:rFonts w:eastAsia="Times New Roman"/>
      <w:sz w:val="20"/>
      <w:szCs w:val="20"/>
    </w:rPr>
  </w:style>
  <w:style w:type="paragraph" w:styleId="FootnoteText">
    <w:name w:val="footnote text"/>
    <w:basedOn w:val="Normal"/>
    <w:link w:val="FootnoteTextChar"/>
    <w:rsid w:val="002824CC"/>
    <w:rPr>
      <w:rFonts w:eastAsia="Times New Roman"/>
    </w:rPr>
  </w:style>
  <w:style w:type="table" w:styleId="TableGrid">
    <w:name w:val="Table Grid"/>
    <w:basedOn w:val="TableNormal"/>
    <w:uiPriority w:val="59"/>
    <w:rsid w:val="00155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rsid w:val="002824C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3E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13EF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6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12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0358D"/>
    <w:pPr>
      <w:autoSpaceDE w:val="0"/>
      <w:autoSpaceDN w:val="0"/>
      <w:adjustRightInd w:val="0"/>
    </w:pPr>
  </w:style>
  <w:style w:type="character" w:customStyle="1" w:styleId="Heading1Char">
    <w:name w:val="Heading 1 Char"/>
    <w:link w:val="Heading1"/>
    <w:uiPriority w:val="9"/>
    <w:rsid w:val="005D1138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WBCueGeneral" ma:contentTypeID="0x010100133029490C73D84C9E1B367C7846525F00FD3C1356B927FA48AC99C7C6EBDDEA7E" ma:contentTypeVersion="16" ma:contentTypeDescription="General documents for the PAWB CUE site" ma:contentTypeScope="" ma:versionID="13b14841b33653f5447e8e3e2aaab1f2">
  <xsd:schema xmlns:xsd="http://www.w3.org/2001/XMLSchema" xmlns:xs="http://www.w3.org/2001/XMLSchema" xmlns:p="http://schemas.microsoft.com/office/2006/metadata/properties" xmlns:ns2="4e50b510-712e-4491-9be0-863805df38d4" xmlns:ns3="72e2a161-7f4f-4c27-8285-e5e2807524a0" xmlns:ns4="487f373a-5bf1-4413-be42-4fcb7df16b98" targetNamespace="http://schemas.microsoft.com/office/2006/metadata/properties" ma:root="true" ma:fieldsID="8ba3eaa74f83180471d10a91fc73ec8f" ns2:_="" ns3:_="" ns4:_="">
    <xsd:import namespace="4e50b510-712e-4491-9be0-863805df38d4"/>
    <xsd:import namespace="72e2a161-7f4f-4c27-8285-e5e2807524a0"/>
    <xsd:import namespace="487f373a-5bf1-4413-be42-4fcb7df16b98"/>
    <xsd:element name="properties">
      <xsd:complexType>
        <xsd:sequence>
          <xsd:element name="documentManagement">
            <xsd:complexType>
              <xsd:all>
                <xsd:element ref="ns2:PAWBClerkDocType" minOccurs="0"/>
                <xsd:element ref="ns2:PAWBClerkDocSubject" minOccurs="0"/>
                <xsd:element ref="ns2:PAWBClerkInternalControls" minOccurs="0"/>
                <xsd:element ref="ns2:PAWBClerkAudit" minOccurs="0"/>
                <xsd:element ref="ns2:PAWBClerkComment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0b510-712e-4491-9be0-863805df38d4" elementFormDefault="qualified">
    <xsd:import namespace="http://schemas.microsoft.com/office/2006/documentManagement/types"/>
    <xsd:import namespace="http://schemas.microsoft.com/office/infopath/2007/PartnerControls"/>
    <xsd:element name="PAWBClerkDocType" ma:index="8" nillable="true" ma:displayName="DocType" ma:description="document types for the PAWB Clerk site" ma:list="{2246678f-bd61-4d70-ae61-dbcfbd78a125}" ma:internalName="PAWBClerkDocType" ma:showField="Title" ma:web="4e50b510-712e-4491-9be0-863805df38d4">
      <xsd:simpleType>
        <xsd:restriction base="dms:Lookup"/>
      </xsd:simpleType>
    </xsd:element>
    <xsd:element name="PAWBClerkDocSubject" ma:index="9" nillable="true" ma:displayName="DocSubject" ma:description="describes the subject matter of a document" ma:indexed="true" ma:list="{3a9edf29-2d0a-47a8-8b40-9ac119eba54a}" ma:internalName="PAWBClerkDocSubject" ma:showField="Title" ma:web="4e50b510-712e-4491-9be0-863805df38d4">
      <xsd:simpleType>
        <xsd:restriction base="dms:Lookup"/>
      </xsd:simpleType>
    </xsd:element>
    <xsd:element name="PAWBClerkInternalControls" ma:index="10" nillable="true" ma:displayName="InternalControls" ma:list="{8793ce1d-aa85-43f9-828c-3310a05ae14a}" ma:internalName="PAWBClerkInternalControls" ma:showField="Title" ma:web="4e50b510-712e-4491-9be0-863805df38d4">
      <xsd:simpleType>
        <xsd:restriction base="dms:Lookup"/>
      </xsd:simpleType>
    </xsd:element>
    <xsd:element name="PAWBClerkAudit" ma:index="11" nillable="true" ma:displayName="ClerkAudit" ma:default="0" ma:internalName="PAWBClerkAudit">
      <xsd:simpleType>
        <xsd:restriction base="dms:Boolean"/>
      </xsd:simpleType>
    </xsd:element>
    <xsd:element name="PAWBClerkComment" ma:index="12" nillable="true" ma:displayName="Comment" ma:description="general comment about the document and/or it's use" ma:internalName="PAWBClerkComment">
      <xsd:simpleType>
        <xsd:restriction base="dms:Text">
          <xsd:maxLength value="255"/>
        </xsd:restriction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2a161-7f4f-4c27-8285-e5e2807524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f373a-5bf1-4413-be42-4fcb7df16b9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6e76bd-ca45-459f-8f8a-5e4a1458178d}" ma:internalName="TaxCatchAll" ma:showField="CatchAllData" ma:web="4e50b510-712e-4491-9be0-863805df3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WBClerkDocType xmlns="4e50b510-712e-4491-9be0-863805df38d4" xsi:nil="true"/>
    <TaxCatchAll xmlns="487f373a-5bf1-4413-be42-4fcb7df16b98" xsi:nil="true"/>
    <PAWBClerkDocSubject xmlns="4e50b510-712e-4491-9be0-863805df38d4" xsi:nil="true"/>
    <lcf76f155ced4ddcb4097134ff3c332f xmlns="72e2a161-7f4f-4c27-8285-e5e2807524a0">
      <Terms xmlns="http://schemas.microsoft.com/office/infopath/2007/PartnerControls"/>
    </lcf76f155ced4ddcb4097134ff3c332f>
    <PAWBClerkComment xmlns="4e50b510-712e-4491-9be0-863805df38d4" xsi:nil="true"/>
    <PAWBClerkAudit xmlns="4e50b510-712e-4491-9be0-863805df38d4">false</PAWBClerkAudit>
    <PAWBClerkInternalControls xmlns="4e50b510-712e-4491-9be0-863805df38d4" xsi:nil="true"/>
  </documentManagement>
</p:properties>
</file>

<file path=customXml/itemProps1.xml><?xml version="1.0" encoding="utf-8"?>
<ds:datastoreItem xmlns:ds="http://schemas.openxmlformats.org/officeDocument/2006/customXml" ds:itemID="{7F533C38-5ADE-4A5E-A943-9BA29B5696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8374C3-F6B6-486A-AA03-20D6CF0C6AEE}"/>
</file>

<file path=customXml/itemProps3.xml><?xml version="1.0" encoding="utf-8"?>
<ds:datastoreItem xmlns:ds="http://schemas.openxmlformats.org/officeDocument/2006/customXml" ds:itemID="{678113AD-D5FC-4BF2-8CE5-7F9856157FD0}"/>
</file>

<file path=customXml/itemProps4.xml><?xml version="1.0" encoding="utf-8"?>
<ds:datastoreItem xmlns:ds="http://schemas.openxmlformats.org/officeDocument/2006/customXml" ds:itemID="{A92D8777-D10B-4BA0-97D5-CD644AF36E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PresentationFormat>11|.DOC</PresentationFormat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LMP Forms (00011296-10).DOC</vt:lpstr>
    </vt:vector>
  </TitlesOfParts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LMP Forms (00011296-10).DOC</dc:title>
  <dc:subject>wdNOSTAMP</dc:subject>
  <dc:creator/>
  <cp:keywords/>
  <cp:lastModifiedBy/>
  <cp:revision>1</cp:revision>
  <dcterms:created xsi:type="dcterms:W3CDTF">2023-07-24T17:29:00Z</dcterms:created>
  <dcterms:modified xsi:type="dcterms:W3CDTF">2023-07-24T17:29:00Z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0x010100133029490C73D84C9E1B367C7846525F00FD3C1356B927FA48AC99C7C6EBDDEA7E</vt:lpwstr>
  </property>
</Properties>
</file>