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98C1" w14:textId="77777777" w:rsidR="009C2F1E" w:rsidRPr="009C2F1E" w:rsidRDefault="009C2F1E" w:rsidP="009C2F1E">
      <w:pPr>
        <w:autoSpaceDE/>
        <w:autoSpaceDN/>
        <w:adjustRightInd/>
        <w:jc w:val="center"/>
        <w:rPr>
          <w:rFonts w:eastAsia="Times New Roman"/>
          <w:sz w:val="22"/>
          <w:szCs w:val="22"/>
        </w:rPr>
      </w:pPr>
      <w:r w:rsidRPr="009C2F1E">
        <w:rPr>
          <w:rFonts w:eastAsia="Times New Roman"/>
          <w:sz w:val="22"/>
          <w:szCs w:val="22"/>
        </w:rPr>
        <w:t>IN THE UNITED STATES BANKRUPTCY COURT</w:t>
      </w:r>
    </w:p>
    <w:p w14:paraId="0A77249E" w14:textId="77777777" w:rsidR="009C2F1E" w:rsidRPr="009C2F1E" w:rsidRDefault="009C2F1E" w:rsidP="009C2F1E">
      <w:pPr>
        <w:autoSpaceDE/>
        <w:autoSpaceDN/>
        <w:adjustRightInd/>
        <w:jc w:val="center"/>
        <w:rPr>
          <w:rFonts w:eastAsia="Times New Roman"/>
          <w:sz w:val="22"/>
          <w:szCs w:val="22"/>
        </w:rPr>
      </w:pPr>
      <w:r w:rsidRPr="009C2F1E">
        <w:rPr>
          <w:rFonts w:eastAsia="Times New Roman"/>
          <w:sz w:val="22"/>
          <w:szCs w:val="22"/>
        </w:rPr>
        <w:t>FOR THE WESTERN DISTRICT OF PENNSYLVANIA</w:t>
      </w:r>
    </w:p>
    <w:p w14:paraId="17C48895" w14:textId="77777777" w:rsidR="009C2F1E" w:rsidRPr="009C2F1E" w:rsidRDefault="009C2F1E" w:rsidP="009C2F1E">
      <w:pPr>
        <w:autoSpaceDE/>
        <w:autoSpaceDN/>
        <w:adjustRightInd/>
        <w:rPr>
          <w:rFonts w:eastAsia="Times New Roman"/>
          <w:sz w:val="22"/>
          <w:szCs w:val="22"/>
        </w:rPr>
      </w:pPr>
    </w:p>
    <w:p w14:paraId="69B88508"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lang w:val="en-CA"/>
        </w:rPr>
        <w:tab/>
      </w:r>
      <w:r w:rsidRPr="009C2F1E">
        <w:rPr>
          <w:rFonts w:eastAsia="Times New Roman"/>
          <w:sz w:val="22"/>
          <w:szCs w:val="22"/>
        </w:rPr>
        <w:t>In Re:</w:t>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r w:rsidRPr="009C2F1E">
        <w:rPr>
          <w:rFonts w:eastAsia="Times New Roman"/>
          <w:sz w:val="22"/>
          <w:szCs w:val="22"/>
        </w:rPr>
        <w:tab/>
      </w:r>
      <w:r w:rsidRPr="009C2F1E">
        <w:rPr>
          <w:rFonts w:eastAsia="Times New Roman"/>
          <w:sz w:val="22"/>
          <w:szCs w:val="22"/>
        </w:rPr>
        <w:tab/>
        <w:t>Bankruptcy No.</w:t>
      </w:r>
    </w:p>
    <w:p w14:paraId="66D479FE"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r w:rsidRPr="009C2F1E">
        <w:rPr>
          <w:rFonts w:eastAsia="Times New Roman"/>
          <w:sz w:val="22"/>
          <w:szCs w:val="22"/>
        </w:rPr>
        <w:tab/>
      </w:r>
      <w:r w:rsidRPr="009C2F1E">
        <w:rPr>
          <w:rFonts w:eastAsia="Times New Roman"/>
          <w:sz w:val="22"/>
          <w:szCs w:val="22"/>
        </w:rPr>
        <w:tab/>
        <w:t>Chapter</w:t>
      </w:r>
    </w:p>
    <w:p w14:paraId="0058E94F"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Debtor</w:t>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p>
    <w:p w14:paraId="6DFB1B9E"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p>
    <w:p w14:paraId="555F64C6"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4320" w:hanging="432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r w:rsidRPr="009C2F1E">
        <w:rPr>
          <w:rFonts w:eastAsia="Times New Roman"/>
          <w:sz w:val="22"/>
          <w:szCs w:val="22"/>
        </w:rPr>
        <w:tab/>
        <w:t>[</w:t>
      </w:r>
      <w:r w:rsidRPr="009C2F1E">
        <w:rPr>
          <w:rFonts w:eastAsia="Times New Roman"/>
          <w:sz w:val="22"/>
          <w:szCs w:val="22"/>
          <w:lang w:val="en-CA"/>
        </w:rPr>
        <w:t>Related to Document No.  ]</w:t>
      </w:r>
    </w:p>
    <w:p w14:paraId="47A9E934"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lang w:val="en-CA"/>
        </w:rPr>
      </w:pPr>
      <w:r w:rsidRPr="009C2F1E">
        <w:rPr>
          <w:rFonts w:eastAsia="Times New Roman"/>
          <w:sz w:val="22"/>
          <w:szCs w:val="22"/>
          <w:lang w:val="en-CA"/>
        </w:rPr>
        <w:tab/>
        <w:t>Movant</w:t>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t>:</w:t>
      </w:r>
    </w:p>
    <w:p w14:paraId="5C645199"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lang w:val="en-CA"/>
        </w:rPr>
      </w:pP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t>:</w:t>
      </w:r>
    </w:p>
    <w:p w14:paraId="0F9B2F08"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lang w:val="en-CA"/>
        </w:rPr>
      </w:pPr>
      <w:r w:rsidRPr="009C2F1E">
        <w:rPr>
          <w:rFonts w:eastAsia="Times New Roman"/>
          <w:sz w:val="22"/>
          <w:szCs w:val="22"/>
          <w:lang w:val="en-CA"/>
        </w:rPr>
        <w:tab/>
      </w:r>
      <w:r w:rsidRPr="009C2F1E">
        <w:rPr>
          <w:rFonts w:eastAsia="Times New Roman"/>
          <w:sz w:val="22"/>
          <w:szCs w:val="22"/>
          <w:lang w:val="en-CA"/>
        </w:rPr>
        <w:tab/>
        <w:t>v.</w:t>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t xml:space="preserve">: </w:t>
      </w:r>
      <w:r w:rsidRPr="009C2F1E">
        <w:rPr>
          <w:rFonts w:eastAsia="Times New Roman"/>
          <w:sz w:val="22"/>
          <w:szCs w:val="22"/>
          <w:lang w:val="en-CA"/>
        </w:rPr>
        <w:tab/>
      </w:r>
      <w:r w:rsidRPr="009C2F1E">
        <w:rPr>
          <w:rFonts w:eastAsia="Times New Roman"/>
          <w:sz w:val="22"/>
          <w:szCs w:val="22"/>
          <w:lang w:val="en-CA"/>
        </w:rPr>
        <w:tab/>
        <w:t>[</w:t>
      </w:r>
      <w:r w:rsidRPr="009C2F1E">
        <w:rPr>
          <w:rFonts w:eastAsia="Times New Roman"/>
          <w:sz w:val="22"/>
          <w:szCs w:val="22"/>
        </w:rPr>
        <w:t>Hearing Date and Time:</w:t>
      </w:r>
      <w:proofErr w:type="gramStart"/>
      <w:r w:rsidRPr="009C2F1E">
        <w:rPr>
          <w:rFonts w:eastAsia="Times New Roman"/>
          <w:sz w:val="22"/>
          <w:szCs w:val="22"/>
        </w:rPr>
        <w:t xml:space="preserve">  ]</w:t>
      </w:r>
      <w:proofErr w:type="gramEnd"/>
    </w:p>
    <w:p w14:paraId="4F67EE38"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4320" w:hanging="432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p>
    <w:p w14:paraId="612AA98B"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lang w:val="en-CA"/>
        </w:rPr>
      </w:pP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t>:</w:t>
      </w:r>
    </w:p>
    <w:p w14:paraId="3CB7131C"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lang w:val="en-CA"/>
        </w:rPr>
        <w:tab/>
        <w:t>Respondent (if none, then “No Respondent”)</w:t>
      </w:r>
      <w:r w:rsidRPr="009C2F1E">
        <w:rPr>
          <w:rFonts w:eastAsia="Times New Roman"/>
          <w:sz w:val="22"/>
          <w:szCs w:val="22"/>
          <w:lang w:val="en-CA"/>
        </w:rPr>
        <w:tab/>
        <w:t>:</w:t>
      </w:r>
    </w:p>
    <w:p w14:paraId="5664FC4D" w14:textId="77777777" w:rsidR="009C2F1E" w:rsidRPr="009C2F1E" w:rsidRDefault="009C2F1E" w:rsidP="009C2F1E">
      <w:pPr>
        <w:autoSpaceDE/>
        <w:autoSpaceDN/>
        <w:adjustRightInd/>
        <w:rPr>
          <w:rFonts w:eastAsia="Times New Roman"/>
          <w:sz w:val="22"/>
          <w:szCs w:val="22"/>
          <w:lang w:val="en-CA"/>
        </w:rPr>
      </w:pPr>
    </w:p>
    <w:p w14:paraId="7B2FFBB9" w14:textId="77777777" w:rsidR="009C2F1E" w:rsidRPr="009C2F1E" w:rsidRDefault="009C2F1E" w:rsidP="009C2F1E">
      <w:pPr>
        <w:autoSpaceDE/>
        <w:autoSpaceDN/>
        <w:adjustRightInd/>
        <w:jc w:val="center"/>
        <w:rPr>
          <w:rFonts w:eastAsia="Times New Roman"/>
          <w:b/>
          <w:sz w:val="22"/>
          <w:szCs w:val="22"/>
          <w:lang w:val="en-CA"/>
        </w:rPr>
      </w:pPr>
    </w:p>
    <w:p w14:paraId="7AD8DBAB" w14:textId="77777777" w:rsidR="009C2F1E" w:rsidRPr="009C2F1E" w:rsidRDefault="009C2F1E" w:rsidP="009C2F1E">
      <w:pPr>
        <w:autoSpaceDE/>
        <w:autoSpaceDN/>
        <w:adjustRightInd/>
        <w:jc w:val="center"/>
        <w:rPr>
          <w:rFonts w:eastAsia="Times New Roman"/>
          <w:b/>
          <w:sz w:val="22"/>
          <w:szCs w:val="22"/>
          <w:u w:val="single"/>
          <w:lang w:val="en-CA"/>
        </w:rPr>
      </w:pPr>
      <w:r w:rsidRPr="009C2F1E">
        <w:rPr>
          <w:rFonts w:eastAsia="Times New Roman"/>
          <w:b/>
          <w:sz w:val="22"/>
          <w:szCs w:val="22"/>
          <w:u w:val="single"/>
          <w:lang w:val="en-CA"/>
        </w:rPr>
        <w:t>MOTION TO TERMINATE THE LOSS MITIGATION PROGRAM</w:t>
      </w:r>
    </w:p>
    <w:p w14:paraId="6C702BE0" w14:textId="77777777" w:rsidR="009C2F1E" w:rsidRPr="009C2F1E" w:rsidRDefault="009C2F1E" w:rsidP="009C2F1E"/>
    <w:p w14:paraId="26501ADA" w14:textId="77777777" w:rsidR="009C2F1E" w:rsidRPr="009C2F1E" w:rsidRDefault="009C2F1E" w:rsidP="009C2F1E">
      <w:pPr>
        <w:autoSpaceDE/>
        <w:autoSpaceDN/>
        <w:adjustRightInd/>
        <w:spacing w:after="120" w:line="360" w:lineRule="auto"/>
        <w:ind w:left="450"/>
        <w:jc w:val="both"/>
        <w:rPr>
          <w:rFonts w:eastAsia="Times New Roman"/>
          <w:sz w:val="22"/>
          <w:szCs w:val="22"/>
        </w:rPr>
      </w:pPr>
    </w:p>
    <w:p w14:paraId="6A22D504" w14:textId="77777777" w:rsidR="009C2F1E" w:rsidRPr="009C2F1E" w:rsidRDefault="009C2F1E" w:rsidP="009C2F1E">
      <w:pPr>
        <w:autoSpaceDE/>
        <w:autoSpaceDN/>
        <w:adjustRightInd/>
        <w:spacing w:after="120" w:line="360" w:lineRule="auto"/>
        <w:ind w:left="450"/>
        <w:jc w:val="both"/>
        <w:rPr>
          <w:rFonts w:eastAsia="Times New Roman"/>
          <w:sz w:val="22"/>
          <w:szCs w:val="22"/>
        </w:rPr>
      </w:pPr>
      <w:r w:rsidRPr="009C2F1E">
        <w:rPr>
          <w:rFonts w:eastAsia="Times New Roman"/>
          <w:sz w:val="22"/>
          <w:szCs w:val="22"/>
        </w:rPr>
        <w:tab/>
        <w:t xml:space="preserve">[FULL NAME OF MOVANT] hereby requests the termination of the Loss Mitigation Program in this case, pursuant to </w:t>
      </w:r>
      <w:r w:rsidRPr="009C2F1E">
        <w:rPr>
          <w:rFonts w:eastAsia="Times New Roman"/>
          <w:i/>
          <w:sz w:val="22"/>
          <w:szCs w:val="22"/>
        </w:rPr>
        <w:t xml:space="preserve">W.PA.LBR 9020-5(c), </w:t>
      </w:r>
      <w:r w:rsidRPr="009C2F1E">
        <w:rPr>
          <w:rFonts w:eastAsia="Times New Roman"/>
          <w:sz w:val="22"/>
          <w:szCs w:val="22"/>
        </w:rPr>
        <w:t>and in support for said request attests as follows:</w:t>
      </w:r>
    </w:p>
    <w:p w14:paraId="5552E0A8" w14:textId="77777777" w:rsidR="009C2F1E" w:rsidRPr="009C2F1E" w:rsidRDefault="009C2F1E" w:rsidP="009C2F1E">
      <w:pPr>
        <w:autoSpaceDE/>
        <w:autoSpaceDN/>
        <w:adjustRightInd/>
        <w:spacing w:after="120" w:line="360" w:lineRule="auto"/>
        <w:ind w:left="450"/>
        <w:jc w:val="both"/>
        <w:rPr>
          <w:rFonts w:eastAsia="Times New Roman"/>
          <w:sz w:val="22"/>
          <w:szCs w:val="22"/>
        </w:rPr>
      </w:pPr>
    </w:p>
    <w:p w14:paraId="67815D94" w14:textId="77777777" w:rsidR="009C2F1E" w:rsidRPr="009C2F1E" w:rsidRDefault="009C2F1E" w:rsidP="009C2F1E">
      <w:pPr>
        <w:autoSpaceDE/>
        <w:autoSpaceDN/>
        <w:adjustRightInd/>
        <w:spacing w:after="120" w:line="360" w:lineRule="auto"/>
        <w:ind w:left="450"/>
        <w:jc w:val="center"/>
        <w:rPr>
          <w:rFonts w:eastAsia="Times New Roman"/>
          <w:b/>
          <w:sz w:val="22"/>
          <w:szCs w:val="22"/>
        </w:rPr>
      </w:pPr>
      <w:r w:rsidRPr="009C2F1E">
        <w:rPr>
          <w:rFonts w:eastAsia="Times New Roman"/>
          <w:b/>
          <w:sz w:val="22"/>
          <w:szCs w:val="22"/>
        </w:rPr>
        <w:t>Part 1:  LMP Background</w:t>
      </w:r>
    </w:p>
    <w:p w14:paraId="68EFDAB8" w14:textId="77777777" w:rsidR="009C2F1E" w:rsidRPr="009C2F1E" w:rsidRDefault="009C2F1E" w:rsidP="009C2F1E">
      <w:pPr>
        <w:autoSpaceDE/>
        <w:autoSpaceDN/>
        <w:adjustRightInd/>
        <w:spacing w:after="120" w:line="360" w:lineRule="auto"/>
        <w:ind w:left="450"/>
        <w:jc w:val="both"/>
        <w:rPr>
          <w:rFonts w:eastAsia="Times New Roman"/>
          <w:sz w:val="22"/>
          <w:szCs w:val="22"/>
        </w:rPr>
      </w:pPr>
      <w:r w:rsidRPr="009C2F1E">
        <w:rPr>
          <w:rFonts w:eastAsia="Times New Roman"/>
          <w:sz w:val="22"/>
          <w:szCs w:val="22"/>
        </w:rPr>
        <w:t xml:space="preserve">[In separately numbered paragraphs, and in chronological order, identify each docket event related to the LMP in this case; for example “1.   On October 11, 2013, Debtor filed a </w:t>
      </w:r>
      <w:r w:rsidRPr="009C2F1E">
        <w:rPr>
          <w:rFonts w:eastAsia="Times New Roman"/>
          <w:i/>
          <w:sz w:val="22"/>
          <w:szCs w:val="22"/>
        </w:rPr>
        <w:t>Motion For Loss Mitigation</w:t>
      </w:r>
      <w:r w:rsidRPr="009C2F1E">
        <w:rPr>
          <w:rFonts w:eastAsia="Times New Roman"/>
          <w:sz w:val="22"/>
          <w:szCs w:val="22"/>
        </w:rPr>
        <w:t xml:space="preserve"> at Docket N0. 23.”  Include in the chronology an account of each hearing and conference related to the LMP in this case; for example “13.  On December 15, 2013 a status conference was held before the Honorable Thomas P. Agresti, resulting in the entry of an Order on December 16, 2013 at Docket No. 25.  Said Order required Debtor to submit IRS Form 4506T to the creditor via the Portal on or before January 3, 2014.”]</w:t>
      </w:r>
    </w:p>
    <w:p w14:paraId="54A6AA85" w14:textId="77777777" w:rsidR="009C2F1E" w:rsidRPr="009C2F1E" w:rsidRDefault="009C2F1E" w:rsidP="009C2F1E">
      <w:pPr>
        <w:autoSpaceDE/>
        <w:autoSpaceDN/>
        <w:adjustRightInd/>
        <w:spacing w:after="120" w:line="360" w:lineRule="auto"/>
        <w:ind w:left="450"/>
        <w:jc w:val="both"/>
        <w:rPr>
          <w:rFonts w:eastAsia="Times New Roman"/>
          <w:sz w:val="22"/>
          <w:szCs w:val="22"/>
        </w:rPr>
      </w:pPr>
    </w:p>
    <w:p w14:paraId="18E89CD1" w14:textId="77777777" w:rsidR="009C2F1E" w:rsidRPr="009C2F1E" w:rsidRDefault="009C2F1E" w:rsidP="009C2F1E">
      <w:pPr>
        <w:autoSpaceDE/>
        <w:autoSpaceDN/>
        <w:adjustRightInd/>
        <w:spacing w:after="120" w:line="360" w:lineRule="auto"/>
        <w:ind w:left="450"/>
        <w:jc w:val="center"/>
        <w:rPr>
          <w:rFonts w:eastAsia="Times New Roman"/>
          <w:b/>
          <w:sz w:val="22"/>
          <w:szCs w:val="22"/>
        </w:rPr>
      </w:pPr>
      <w:r w:rsidRPr="009C2F1E">
        <w:rPr>
          <w:rFonts w:eastAsia="Times New Roman"/>
          <w:b/>
          <w:sz w:val="22"/>
          <w:szCs w:val="22"/>
        </w:rPr>
        <w:t>Part 2: LMP Progress</w:t>
      </w:r>
    </w:p>
    <w:p w14:paraId="2ED4B201" w14:textId="77777777" w:rsidR="009C2F1E" w:rsidRPr="009C2F1E" w:rsidRDefault="009C2F1E" w:rsidP="009C2F1E">
      <w:pPr>
        <w:autoSpaceDE/>
        <w:autoSpaceDN/>
        <w:adjustRightInd/>
        <w:spacing w:after="120" w:line="360" w:lineRule="auto"/>
        <w:ind w:left="450"/>
        <w:jc w:val="both"/>
        <w:rPr>
          <w:rFonts w:eastAsia="Times New Roman"/>
          <w:sz w:val="22"/>
          <w:szCs w:val="22"/>
        </w:rPr>
      </w:pPr>
      <w:r w:rsidRPr="009C2F1E">
        <w:rPr>
          <w:rFonts w:eastAsia="Times New Roman"/>
          <w:sz w:val="22"/>
          <w:szCs w:val="22"/>
        </w:rPr>
        <w:t>[In separately numbered paragraphs, and in chronological order, identify each of the specific steps taken by the debtor and creditor towards arriving at a consensual resolution as of the date of this Motion]</w:t>
      </w:r>
    </w:p>
    <w:p w14:paraId="30BD8D0E" w14:textId="77777777" w:rsidR="009C2F1E" w:rsidRPr="009C2F1E" w:rsidRDefault="009C2F1E" w:rsidP="009C2F1E">
      <w:pPr>
        <w:autoSpaceDE/>
        <w:autoSpaceDN/>
        <w:adjustRightInd/>
        <w:spacing w:after="120" w:line="360" w:lineRule="auto"/>
        <w:ind w:left="450"/>
        <w:jc w:val="both"/>
        <w:rPr>
          <w:rFonts w:eastAsia="Times New Roman"/>
          <w:sz w:val="22"/>
          <w:szCs w:val="22"/>
        </w:rPr>
      </w:pPr>
    </w:p>
    <w:p w14:paraId="72D930DE" w14:textId="56D32FD9" w:rsidR="009C2F1E" w:rsidRDefault="009C2F1E" w:rsidP="009C2F1E">
      <w:pPr>
        <w:autoSpaceDE/>
        <w:autoSpaceDN/>
        <w:adjustRightInd/>
        <w:spacing w:after="120" w:line="360" w:lineRule="auto"/>
        <w:ind w:left="450"/>
        <w:jc w:val="center"/>
        <w:rPr>
          <w:rFonts w:eastAsia="Times New Roman"/>
          <w:b/>
          <w:sz w:val="22"/>
          <w:szCs w:val="22"/>
        </w:rPr>
      </w:pPr>
      <w:r w:rsidRPr="009C2F1E">
        <w:rPr>
          <w:rFonts w:eastAsia="Times New Roman"/>
          <w:b/>
          <w:sz w:val="22"/>
          <w:szCs w:val="22"/>
        </w:rPr>
        <w:t>Part 3: Reasons Supporting a Termination of the LMP Period</w:t>
      </w:r>
    </w:p>
    <w:p w14:paraId="1134AC3D" w14:textId="77777777" w:rsidR="009C2F1E" w:rsidRPr="009C2F1E" w:rsidRDefault="009C2F1E" w:rsidP="009C2F1E">
      <w:pPr>
        <w:autoSpaceDE/>
        <w:autoSpaceDN/>
        <w:adjustRightInd/>
        <w:spacing w:after="120" w:line="360" w:lineRule="auto"/>
        <w:ind w:left="450"/>
        <w:jc w:val="both"/>
        <w:rPr>
          <w:rFonts w:eastAsia="Times New Roman"/>
          <w:sz w:val="22"/>
          <w:szCs w:val="22"/>
        </w:rPr>
      </w:pPr>
      <w:r w:rsidRPr="009C2F1E">
        <w:rPr>
          <w:rFonts w:eastAsia="Times New Roman"/>
          <w:sz w:val="22"/>
          <w:szCs w:val="22"/>
        </w:rPr>
        <w:t>[In separately numbered paragraphs, set forth the specific reasons why the creditor and debtor are unable to reach a consensual resolution, and/or set forth the specific reasons why the Court should terminate the Loss Mitigation Program in this case.]</w:t>
      </w:r>
    </w:p>
    <w:p w14:paraId="5F1EEB3D" w14:textId="77777777" w:rsidR="009C2F1E" w:rsidRPr="009C2F1E" w:rsidRDefault="009C2F1E" w:rsidP="009C2F1E">
      <w:pPr>
        <w:autoSpaceDE/>
        <w:autoSpaceDN/>
        <w:adjustRightInd/>
        <w:spacing w:after="120" w:line="360" w:lineRule="auto"/>
        <w:ind w:left="450"/>
        <w:jc w:val="both"/>
        <w:rPr>
          <w:rFonts w:eastAsia="Times New Roman"/>
          <w:sz w:val="22"/>
          <w:szCs w:val="22"/>
        </w:rPr>
      </w:pPr>
    </w:p>
    <w:p w14:paraId="40336C96" w14:textId="77777777" w:rsidR="009C2F1E" w:rsidRPr="009C2F1E" w:rsidRDefault="009C2F1E" w:rsidP="009C2F1E">
      <w:pPr>
        <w:autoSpaceDE/>
        <w:autoSpaceDN/>
        <w:adjustRightInd/>
        <w:spacing w:after="120" w:line="360" w:lineRule="auto"/>
        <w:ind w:left="450"/>
        <w:jc w:val="both"/>
        <w:rPr>
          <w:rFonts w:eastAsia="Times New Roman"/>
          <w:i/>
          <w:sz w:val="22"/>
          <w:szCs w:val="22"/>
        </w:rPr>
      </w:pPr>
      <w:r w:rsidRPr="009C2F1E">
        <w:rPr>
          <w:rFonts w:eastAsia="Times New Roman"/>
          <w:sz w:val="22"/>
          <w:szCs w:val="22"/>
        </w:rPr>
        <w:t xml:space="preserve">A </w:t>
      </w:r>
      <w:r w:rsidRPr="009C2F1E">
        <w:rPr>
          <w:sz w:val="24"/>
          <w:szCs w:val="24"/>
        </w:rPr>
        <w:t xml:space="preserve">proposed order substantially in the form of Local Bankruptcy Form 45, and a complete and current printout of the entire account history from the Portal, are attached hereto pursuant to </w:t>
      </w:r>
      <w:r w:rsidRPr="009C2F1E">
        <w:rPr>
          <w:rFonts w:eastAsia="Times New Roman"/>
          <w:i/>
          <w:sz w:val="22"/>
          <w:szCs w:val="22"/>
        </w:rPr>
        <w:t>W.PA.LBR 9020-5(c)</w:t>
      </w:r>
    </w:p>
    <w:p w14:paraId="0FD97FC6" w14:textId="77777777" w:rsidR="009C2F1E" w:rsidRPr="009C2F1E" w:rsidRDefault="009C2F1E" w:rsidP="009C2F1E">
      <w:pPr>
        <w:autoSpaceDE/>
        <w:autoSpaceDN/>
        <w:adjustRightInd/>
        <w:spacing w:after="120" w:line="360" w:lineRule="auto"/>
        <w:ind w:left="446"/>
        <w:rPr>
          <w:rFonts w:eastAsia="Times New Roman"/>
          <w:b/>
          <w:sz w:val="22"/>
          <w:szCs w:val="22"/>
        </w:rPr>
      </w:pPr>
    </w:p>
    <w:p w14:paraId="26079B22" w14:textId="77777777" w:rsidR="009C2F1E" w:rsidRPr="009C2F1E" w:rsidRDefault="009C2F1E" w:rsidP="009C2F1E">
      <w:pPr>
        <w:autoSpaceDE/>
        <w:autoSpaceDN/>
        <w:adjustRightInd/>
        <w:spacing w:after="120" w:line="360" w:lineRule="auto"/>
        <w:ind w:left="446"/>
        <w:rPr>
          <w:rFonts w:eastAsia="Times New Roman"/>
          <w:b/>
          <w:sz w:val="22"/>
          <w:szCs w:val="22"/>
        </w:rPr>
      </w:pPr>
    </w:p>
    <w:p w14:paraId="0CD736C7" w14:textId="77777777" w:rsidR="009C2F1E" w:rsidRPr="009C2F1E" w:rsidRDefault="009C2F1E" w:rsidP="009C2F1E">
      <w:r w:rsidRPr="009C2F1E">
        <w:t>Date:  _______________________</w:t>
      </w:r>
      <w:r w:rsidRPr="009C2F1E">
        <w:tab/>
      </w:r>
      <w:r w:rsidRPr="009C2F1E">
        <w:tab/>
      </w:r>
      <w:r w:rsidRPr="009C2F1E">
        <w:tab/>
      </w:r>
      <w:r w:rsidRPr="009C2F1E">
        <w:tab/>
        <w:t>Signed:</w:t>
      </w:r>
      <w:r w:rsidRPr="009C2F1E">
        <w:rPr>
          <w:sz w:val="36"/>
        </w:rPr>
        <w:t xml:space="preserve"> </w:t>
      </w:r>
      <w:r w:rsidRPr="009C2F1E">
        <w:t>_________________________________________</w:t>
      </w:r>
    </w:p>
    <w:p w14:paraId="375D3873" w14:textId="77777777" w:rsidR="009C2F1E" w:rsidRPr="009C2F1E" w:rsidRDefault="009C2F1E" w:rsidP="009C2F1E">
      <w:pPr>
        <w:rPr>
          <w:sz w:val="16"/>
          <w:szCs w:val="16"/>
        </w:rPr>
      </w:pPr>
    </w:p>
    <w:p w14:paraId="0E4B6A8C" w14:textId="77777777" w:rsidR="009C2F1E" w:rsidRPr="009C2F1E" w:rsidRDefault="009C2F1E" w:rsidP="009C2F1E"/>
    <w:p w14:paraId="7E433D5F"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On behalf of: _____________________________________</w:t>
      </w:r>
    </w:p>
    <w:p w14:paraId="74964E69" w14:textId="77777777" w:rsidR="009C2F1E" w:rsidRPr="009C2F1E" w:rsidRDefault="009C2F1E" w:rsidP="009C2F1E">
      <w:r w:rsidRPr="009C2F1E">
        <w:tab/>
      </w:r>
      <w:r w:rsidRPr="009C2F1E">
        <w:tab/>
      </w:r>
      <w:r w:rsidRPr="009C2F1E">
        <w:tab/>
      </w:r>
      <w:r w:rsidRPr="009C2F1E">
        <w:tab/>
      </w:r>
      <w:r w:rsidRPr="009C2F1E">
        <w:tab/>
      </w:r>
      <w:r w:rsidRPr="009C2F1E">
        <w:tab/>
      </w:r>
      <w:r w:rsidRPr="009C2F1E">
        <w:tab/>
      </w:r>
      <w:r w:rsidRPr="009C2F1E">
        <w:tab/>
      </w:r>
      <w:r w:rsidRPr="009C2F1E">
        <w:tab/>
        <w:t>Name of Debtor(s)</w:t>
      </w:r>
    </w:p>
    <w:p w14:paraId="454AF75F" w14:textId="77777777" w:rsidR="009C2F1E" w:rsidRPr="009C2F1E" w:rsidRDefault="009C2F1E" w:rsidP="009C2F1E">
      <w:pPr>
        <w:rPr>
          <w:sz w:val="16"/>
          <w:szCs w:val="16"/>
        </w:rPr>
      </w:pPr>
    </w:p>
    <w:p w14:paraId="6800E0A2"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04B6A0FD"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Name of Attorney - Typed</w:t>
      </w:r>
    </w:p>
    <w:p w14:paraId="6D4AC03B" w14:textId="77777777" w:rsidR="009C2F1E" w:rsidRPr="009C2F1E" w:rsidRDefault="009C2F1E" w:rsidP="009C2F1E">
      <w:pPr>
        <w:jc w:val="both"/>
        <w:rPr>
          <w:sz w:val="16"/>
          <w:szCs w:val="16"/>
        </w:rPr>
      </w:pPr>
    </w:p>
    <w:p w14:paraId="67BD8BB8"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6DA60E72"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Postal Address of Attorney</w:t>
      </w:r>
    </w:p>
    <w:p w14:paraId="16852E3E" w14:textId="77777777" w:rsidR="009C2F1E" w:rsidRPr="009C2F1E" w:rsidRDefault="009C2F1E" w:rsidP="009C2F1E">
      <w:pPr>
        <w:jc w:val="both"/>
        <w:rPr>
          <w:sz w:val="16"/>
          <w:szCs w:val="16"/>
        </w:rPr>
      </w:pPr>
    </w:p>
    <w:p w14:paraId="0E4BB9B2"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0A1FABD9"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Email Address of Attorney</w:t>
      </w:r>
    </w:p>
    <w:p w14:paraId="7C105090" w14:textId="77777777" w:rsidR="009C2F1E" w:rsidRPr="009C2F1E" w:rsidRDefault="009C2F1E" w:rsidP="009C2F1E">
      <w:pPr>
        <w:jc w:val="both"/>
        <w:rPr>
          <w:sz w:val="16"/>
          <w:szCs w:val="16"/>
        </w:rPr>
      </w:pPr>
    </w:p>
    <w:p w14:paraId="18EF8F03"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394E32BE"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 xml:space="preserve">Phone Number of Attorney  </w:t>
      </w:r>
    </w:p>
    <w:p w14:paraId="07FD75E6" w14:textId="77777777" w:rsidR="009C2F1E" w:rsidRPr="009C2F1E" w:rsidRDefault="009C2F1E" w:rsidP="009C2F1E">
      <w:pPr>
        <w:jc w:val="both"/>
        <w:rPr>
          <w:sz w:val="16"/>
          <w:szCs w:val="16"/>
        </w:rPr>
      </w:pPr>
    </w:p>
    <w:p w14:paraId="21A0A7FD"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2B594790"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Attorney’s Bar I.D. and State of Admission</w:t>
      </w:r>
    </w:p>
    <w:p w14:paraId="1B1B3110" w14:textId="77777777" w:rsidR="009C2F1E" w:rsidRPr="009C2F1E" w:rsidRDefault="009C2F1E" w:rsidP="009C2F1E">
      <w:pPr>
        <w:jc w:val="both"/>
      </w:pPr>
    </w:p>
    <w:p w14:paraId="7D35ECCE" w14:textId="77777777" w:rsidR="009C2F1E" w:rsidRPr="009C2F1E" w:rsidRDefault="009C2F1E" w:rsidP="009C2F1E">
      <w:pPr>
        <w:jc w:val="both"/>
      </w:pPr>
    </w:p>
    <w:p w14:paraId="18CA8B4E" w14:textId="77777777" w:rsidR="009C2F1E" w:rsidRPr="009C2F1E" w:rsidRDefault="009C2F1E" w:rsidP="009C2F1E">
      <w:pPr>
        <w:jc w:val="both"/>
      </w:pPr>
    </w:p>
    <w:p w14:paraId="2D4EFB8A" w14:textId="77777777" w:rsidR="009C2F1E" w:rsidRPr="009C2F1E" w:rsidRDefault="009C2F1E" w:rsidP="009C2F1E">
      <w:pPr>
        <w:jc w:val="both"/>
      </w:pPr>
    </w:p>
    <w:p w14:paraId="4A14AC8E" w14:textId="77777777" w:rsidR="009C2F1E" w:rsidRPr="009C2F1E" w:rsidRDefault="009C2F1E" w:rsidP="009C2F1E">
      <w:pPr>
        <w:jc w:val="both"/>
      </w:pPr>
    </w:p>
    <w:p w14:paraId="162CB21C" w14:textId="77777777" w:rsidR="009C2F1E" w:rsidRPr="009C2F1E" w:rsidRDefault="009C2F1E" w:rsidP="009C2F1E">
      <w:pPr>
        <w:jc w:val="both"/>
      </w:pPr>
    </w:p>
    <w:p w14:paraId="4BB98C93" w14:textId="77777777" w:rsidR="009C2F1E" w:rsidRPr="009C2F1E" w:rsidRDefault="009C2F1E" w:rsidP="009C2F1E">
      <w:pPr>
        <w:jc w:val="both"/>
      </w:pPr>
    </w:p>
    <w:p w14:paraId="2852CA48" w14:textId="77777777" w:rsidR="009C2F1E" w:rsidRPr="009C2F1E" w:rsidRDefault="009C2F1E" w:rsidP="009C2F1E">
      <w:pPr>
        <w:jc w:val="both"/>
      </w:pPr>
    </w:p>
    <w:p w14:paraId="0B26EEB2" w14:textId="77777777" w:rsidR="009C2F1E" w:rsidRPr="009C2F1E" w:rsidRDefault="009C2F1E" w:rsidP="009C2F1E">
      <w:pPr>
        <w:jc w:val="both"/>
      </w:pPr>
    </w:p>
    <w:p w14:paraId="6F9FE187" w14:textId="77777777" w:rsidR="009C2F1E" w:rsidRPr="009C2F1E" w:rsidRDefault="009C2F1E" w:rsidP="009C2F1E">
      <w:pPr>
        <w:jc w:val="both"/>
      </w:pPr>
    </w:p>
    <w:p w14:paraId="639BE117" w14:textId="77777777" w:rsidR="009C2F1E" w:rsidRPr="009C2F1E" w:rsidRDefault="009C2F1E" w:rsidP="009C2F1E">
      <w:pPr>
        <w:jc w:val="both"/>
      </w:pPr>
    </w:p>
    <w:p w14:paraId="6E1722AB" w14:textId="77777777" w:rsidR="009C2F1E" w:rsidRPr="009C2F1E" w:rsidRDefault="009C2F1E" w:rsidP="009C2F1E">
      <w:pPr>
        <w:jc w:val="both"/>
      </w:pPr>
    </w:p>
    <w:p w14:paraId="0899E8DE" w14:textId="77777777" w:rsidR="009C2F1E" w:rsidRPr="009C2F1E" w:rsidRDefault="009C2F1E" w:rsidP="009C2F1E">
      <w:pPr>
        <w:jc w:val="both"/>
      </w:pPr>
    </w:p>
    <w:p w14:paraId="1387521C" w14:textId="77777777" w:rsidR="009C2F1E" w:rsidRPr="009C2F1E" w:rsidRDefault="009C2F1E" w:rsidP="009C2F1E">
      <w:pPr>
        <w:jc w:val="both"/>
      </w:pPr>
    </w:p>
    <w:p w14:paraId="4965BE42" w14:textId="77777777" w:rsidR="009C2F1E" w:rsidRPr="009C2F1E" w:rsidRDefault="009C2F1E" w:rsidP="009C2F1E">
      <w:pPr>
        <w:jc w:val="both"/>
      </w:pPr>
    </w:p>
    <w:p w14:paraId="5F40CBC2" w14:textId="77777777" w:rsidR="009C2F1E" w:rsidRPr="009C2F1E" w:rsidRDefault="009C2F1E" w:rsidP="009C2F1E">
      <w:pPr>
        <w:jc w:val="both"/>
      </w:pPr>
    </w:p>
    <w:p w14:paraId="53D5ACE3" w14:textId="77777777" w:rsidR="009C2F1E" w:rsidRPr="009C2F1E" w:rsidRDefault="009C2F1E" w:rsidP="009C2F1E">
      <w:pPr>
        <w:jc w:val="both"/>
      </w:pPr>
    </w:p>
    <w:p w14:paraId="47567162" w14:textId="77777777" w:rsidR="009C2F1E" w:rsidRPr="009C2F1E" w:rsidRDefault="009C2F1E" w:rsidP="009C2F1E">
      <w:pPr>
        <w:jc w:val="both"/>
      </w:pPr>
    </w:p>
    <w:p w14:paraId="5A488C2D" w14:textId="77777777" w:rsidR="009C2F1E" w:rsidRPr="009C2F1E" w:rsidRDefault="009C2F1E" w:rsidP="009C2F1E">
      <w:pPr>
        <w:jc w:val="both"/>
      </w:pPr>
    </w:p>
    <w:p w14:paraId="2C367071" w14:textId="77777777" w:rsidR="009C2F1E" w:rsidRPr="009C2F1E" w:rsidRDefault="009C2F1E" w:rsidP="009C2F1E">
      <w:pPr>
        <w:jc w:val="both"/>
      </w:pPr>
    </w:p>
    <w:p w14:paraId="3F846D93" w14:textId="77777777" w:rsidR="009C2F1E" w:rsidRPr="009C2F1E" w:rsidRDefault="009C2F1E" w:rsidP="009C2F1E">
      <w:pPr>
        <w:jc w:val="both"/>
      </w:pPr>
    </w:p>
    <w:p w14:paraId="566C8807" w14:textId="77777777" w:rsidR="009C2F1E" w:rsidRPr="009C2F1E" w:rsidRDefault="009C2F1E" w:rsidP="009C2F1E">
      <w:pPr>
        <w:jc w:val="both"/>
      </w:pPr>
    </w:p>
    <w:p w14:paraId="1CAB5667" w14:textId="77777777" w:rsidR="009C2F1E" w:rsidRPr="009C2F1E" w:rsidRDefault="009C2F1E" w:rsidP="009C2F1E">
      <w:pPr>
        <w:jc w:val="both"/>
      </w:pPr>
    </w:p>
    <w:p w14:paraId="741E696F" w14:textId="77777777" w:rsidR="009C2F1E" w:rsidRPr="009C2F1E" w:rsidRDefault="009C2F1E" w:rsidP="009C2F1E">
      <w:pPr>
        <w:jc w:val="both"/>
      </w:pPr>
    </w:p>
    <w:p w14:paraId="4DBFB41F" w14:textId="77777777" w:rsidR="009C2F1E" w:rsidRPr="009C2F1E" w:rsidRDefault="009C2F1E" w:rsidP="009C2F1E">
      <w:pPr>
        <w:jc w:val="both"/>
      </w:pPr>
    </w:p>
    <w:p w14:paraId="4E6DD936" w14:textId="77777777" w:rsidR="009C2F1E" w:rsidRPr="009C2F1E" w:rsidRDefault="009C2F1E" w:rsidP="009C2F1E">
      <w:pPr>
        <w:jc w:val="both"/>
      </w:pPr>
    </w:p>
    <w:sectPr w:rsidR="009C2F1E" w:rsidRPr="009C2F1E" w:rsidSect="0038593D">
      <w:headerReference w:type="even" r:id="rId8"/>
      <w:headerReference w:type="default" r:id="rId9"/>
      <w:footerReference w:type="even" r:id="rId10"/>
      <w:footerReference w:type="default" r:id="rId11"/>
      <w:headerReference w:type="first" r:id="rId12"/>
      <w:footerReference w:type="first" r:id="rId13"/>
      <w:pgSz w:w="12240" w:h="15840" w:code="1"/>
      <w:pgMar w:top="1296" w:right="1080" w:bottom="1296" w:left="108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10FD" w14:textId="77777777" w:rsidR="00F723BA" w:rsidRDefault="00F723BA" w:rsidP="001E3035">
      <w:r>
        <w:separator/>
      </w:r>
    </w:p>
  </w:endnote>
  <w:endnote w:type="continuationSeparator" w:id="0">
    <w:p w14:paraId="7BEFC661" w14:textId="77777777" w:rsidR="00F723BA" w:rsidRDefault="00F723BA"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D2EA" w14:textId="77777777" w:rsidR="000706C4" w:rsidRDefault="0007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B5B0" w14:textId="3F43FC14" w:rsidR="00642832" w:rsidRPr="0038593D" w:rsidRDefault="0038593D" w:rsidP="0038593D">
    <w:pPr>
      <w:pStyle w:val="Footer"/>
    </w:pPr>
    <w:r w:rsidRPr="009C2F1E">
      <w:rPr>
        <w:b/>
      </w:rPr>
      <w:t>PAWB Local Form 44 (04/14)</w:t>
    </w:r>
    <w:r>
      <w:rPr>
        <w:b/>
      </w:rPr>
      <w:tab/>
    </w:r>
    <w:r>
      <w:rPr>
        <w:b/>
      </w:rPr>
      <w:tab/>
    </w:r>
    <w:r w:rsidRPr="0038593D">
      <w:rPr>
        <w:b/>
      </w:rPr>
      <w:t xml:space="preserve">Page </w:t>
    </w:r>
    <w:r w:rsidRPr="0038593D">
      <w:rPr>
        <w:b/>
        <w:bCs/>
      </w:rPr>
      <w:fldChar w:fldCharType="begin"/>
    </w:r>
    <w:r w:rsidRPr="0038593D">
      <w:rPr>
        <w:b/>
        <w:bCs/>
      </w:rPr>
      <w:instrText xml:space="preserve"> PAGE  \* Arabic  \* MERGEFORMAT </w:instrText>
    </w:r>
    <w:r w:rsidRPr="0038593D">
      <w:rPr>
        <w:b/>
        <w:bCs/>
      </w:rPr>
      <w:fldChar w:fldCharType="separate"/>
    </w:r>
    <w:r w:rsidRPr="0038593D">
      <w:rPr>
        <w:b/>
        <w:bCs/>
        <w:noProof/>
      </w:rPr>
      <w:t>1</w:t>
    </w:r>
    <w:r w:rsidRPr="0038593D">
      <w:rPr>
        <w:b/>
        <w:bCs/>
      </w:rPr>
      <w:fldChar w:fldCharType="end"/>
    </w:r>
    <w:r w:rsidRPr="0038593D">
      <w:rPr>
        <w:b/>
      </w:rPr>
      <w:t xml:space="preserve"> of </w:t>
    </w:r>
    <w:r w:rsidRPr="0038593D">
      <w:rPr>
        <w:b/>
        <w:bCs/>
      </w:rPr>
      <w:fldChar w:fldCharType="begin"/>
    </w:r>
    <w:r w:rsidRPr="0038593D">
      <w:rPr>
        <w:b/>
        <w:bCs/>
      </w:rPr>
      <w:instrText xml:space="preserve"> NUMPAGES  \* Arabic  \* MERGEFORMAT </w:instrText>
    </w:r>
    <w:r w:rsidRPr="0038593D">
      <w:rPr>
        <w:b/>
        <w:bCs/>
      </w:rPr>
      <w:fldChar w:fldCharType="separate"/>
    </w:r>
    <w:r w:rsidRPr="0038593D">
      <w:rPr>
        <w:b/>
        <w:bCs/>
        <w:noProof/>
      </w:rPr>
      <w:t>2</w:t>
    </w:r>
    <w:r w:rsidRPr="0038593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4480" w14:textId="77777777" w:rsidR="000706C4" w:rsidRDefault="00070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CC80" w14:textId="77777777" w:rsidR="00F723BA" w:rsidRDefault="00F723BA" w:rsidP="001E3035">
      <w:pPr>
        <w:rPr>
          <w:noProof/>
        </w:rPr>
      </w:pPr>
      <w:r>
        <w:rPr>
          <w:noProof/>
        </w:rPr>
        <w:separator/>
      </w:r>
    </w:p>
  </w:footnote>
  <w:footnote w:type="continuationSeparator" w:id="0">
    <w:p w14:paraId="233A1495" w14:textId="77777777" w:rsidR="00F723BA" w:rsidRDefault="00F723BA"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4FB3" w14:textId="77777777" w:rsidR="000706C4" w:rsidRDefault="00070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FBAB" w14:textId="77777777" w:rsidR="00642832" w:rsidRDefault="0064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E0D5" w14:textId="77777777" w:rsidR="000706C4" w:rsidRDefault="00070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EAC03AC"/>
    <w:multiLevelType w:val="hybridMultilevel"/>
    <w:tmpl w:val="29003818"/>
    <w:lvl w:ilvl="0" w:tplc="9C84149C">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6"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9"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1FC2668"/>
    <w:multiLevelType w:val="hybridMultilevel"/>
    <w:tmpl w:val="4DF4EEDA"/>
    <w:lvl w:ilvl="0" w:tplc="8AEAC4AA">
      <w:start w:val="1"/>
      <w:numFmt w:val="decimal"/>
      <w:lvlText w:val="(%1)"/>
      <w:lvlJc w:val="left"/>
      <w:pPr>
        <w:ind w:left="3600" w:hanging="360"/>
      </w:pPr>
      <w:rPr>
        <w:rFonts w:ascii="Times New Roman" w:hAnsi="Times New Roman" w:hint="default"/>
        <w:b w:val="0"/>
        <w:i w:val="0"/>
        <w:sz w:val="24"/>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B996EF7"/>
    <w:multiLevelType w:val="hybridMultilevel"/>
    <w:tmpl w:val="AD7626BE"/>
    <w:lvl w:ilvl="0" w:tplc="079C2B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5B261D01"/>
    <w:multiLevelType w:val="hybridMultilevel"/>
    <w:tmpl w:val="FFC4C6AA"/>
    <w:lvl w:ilvl="0" w:tplc="D51E7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9" w15:restartNumberingAfterBreak="0">
    <w:nsid w:val="631E347B"/>
    <w:multiLevelType w:val="hybridMultilevel"/>
    <w:tmpl w:val="A5F2B0FC"/>
    <w:lvl w:ilvl="0" w:tplc="700AB7B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3EA5EE5"/>
    <w:multiLevelType w:val="hybridMultilevel"/>
    <w:tmpl w:val="FADEB2D6"/>
    <w:lvl w:ilvl="0" w:tplc="4B72A4B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6FB66BA5"/>
    <w:multiLevelType w:val="hybridMultilevel"/>
    <w:tmpl w:val="9D8A2BFC"/>
    <w:lvl w:ilvl="0" w:tplc="D7A674A0">
      <w:start w:val="1"/>
      <w:numFmt w:val="upp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20619C6"/>
    <w:multiLevelType w:val="hybridMultilevel"/>
    <w:tmpl w:val="4DF4EEDA"/>
    <w:lvl w:ilvl="0" w:tplc="8AEAC4AA">
      <w:start w:val="1"/>
      <w:numFmt w:val="decimal"/>
      <w:lvlText w:val="(%1)"/>
      <w:lvlJc w:val="left"/>
      <w:pPr>
        <w:ind w:left="3600" w:hanging="360"/>
      </w:pPr>
      <w:rPr>
        <w:rFonts w:ascii="Times New Roman" w:hAnsi="Times New Roman" w:hint="default"/>
        <w:b w:val="0"/>
        <w:i w:val="0"/>
        <w:sz w:val="24"/>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479274514">
    <w:abstractNumId w:val="13"/>
  </w:num>
  <w:num w:numId="2" w16cid:durableId="810630559">
    <w:abstractNumId w:val="6"/>
  </w:num>
  <w:num w:numId="3" w16cid:durableId="1236279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590446">
    <w:abstractNumId w:val="4"/>
  </w:num>
  <w:num w:numId="5" w16cid:durableId="1392845902">
    <w:abstractNumId w:val="12"/>
  </w:num>
  <w:num w:numId="6" w16cid:durableId="273247082">
    <w:abstractNumId w:val="8"/>
  </w:num>
  <w:num w:numId="7" w16cid:durableId="300309118">
    <w:abstractNumId w:val="7"/>
  </w:num>
  <w:num w:numId="8" w16cid:durableId="1549684378">
    <w:abstractNumId w:val="0"/>
  </w:num>
  <w:num w:numId="9" w16cid:durableId="975570807">
    <w:abstractNumId w:val="5"/>
  </w:num>
  <w:num w:numId="10" w16cid:durableId="109058684">
    <w:abstractNumId w:val="18"/>
  </w:num>
  <w:num w:numId="11" w16cid:durableId="1123957422">
    <w:abstractNumId w:val="15"/>
  </w:num>
  <w:num w:numId="12" w16cid:durableId="1509561471">
    <w:abstractNumId w:val="21"/>
  </w:num>
  <w:num w:numId="13" w16cid:durableId="39325495">
    <w:abstractNumId w:val="2"/>
  </w:num>
  <w:num w:numId="14" w16cid:durableId="1378385905">
    <w:abstractNumId w:val="14"/>
  </w:num>
  <w:num w:numId="15" w16cid:durableId="638463670">
    <w:abstractNumId w:val="9"/>
  </w:num>
  <w:num w:numId="16" w16cid:durableId="959457237">
    <w:abstractNumId w:val="17"/>
  </w:num>
  <w:num w:numId="17" w16cid:durableId="1517502060">
    <w:abstractNumId w:val="16"/>
  </w:num>
  <w:num w:numId="18" w16cid:durableId="2086803647">
    <w:abstractNumId w:val="10"/>
  </w:num>
  <w:num w:numId="19" w16cid:durableId="2082755211">
    <w:abstractNumId w:val="23"/>
  </w:num>
  <w:num w:numId="20" w16cid:durableId="1655571837">
    <w:abstractNumId w:val="20"/>
  </w:num>
  <w:num w:numId="21" w16cid:durableId="1065840374">
    <w:abstractNumId w:val="11"/>
  </w:num>
  <w:num w:numId="22" w16cid:durableId="723144877">
    <w:abstractNumId w:val="1"/>
  </w:num>
  <w:num w:numId="23" w16cid:durableId="1085150337">
    <w:abstractNumId w:val="19"/>
  </w:num>
  <w:num w:numId="24" w16cid:durableId="12739025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106BC"/>
    <w:rsid w:val="00017B26"/>
    <w:rsid w:val="0002321C"/>
    <w:rsid w:val="0002635D"/>
    <w:rsid w:val="00035A38"/>
    <w:rsid w:val="00042D34"/>
    <w:rsid w:val="0005017E"/>
    <w:rsid w:val="00051BE6"/>
    <w:rsid w:val="000575DF"/>
    <w:rsid w:val="00064BC3"/>
    <w:rsid w:val="000706C4"/>
    <w:rsid w:val="000770B7"/>
    <w:rsid w:val="00086802"/>
    <w:rsid w:val="0009214C"/>
    <w:rsid w:val="000A229E"/>
    <w:rsid w:val="000B3BDC"/>
    <w:rsid w:val="000C2595"/>
    <w:rsid w:val="000D15BA"/>
    <w:rsid w:val="000D351B"/>
    <w:rsid w:val="000E52C1"/>
    <w:rsid w:val="0010086F"/>
    <w:rsid w:val="001051CB"/>
    <w:rsid w:val="001058B4"/>
    <w:rsid w:val="001063FB"/>
    <w:rsid w:val="00106883"/>
    <w:rsid w:val="001168B8"/>
    <w:rsid w:val="00122CAB"/>
    <w:rsid w:val="00131A00"/>
    <w:rsid w:val="001372EE"/>
    <w:rsid w:val="00146CDC"/>
    <w:rsid w:val="00151A1C"/>
    <w:rsid w:val="00155E68"/>
    <w:rsid w:val="0015748C"/>
    <w:rsid w:val="00163E28"/>
    <w:rsid w:val="00175CF2"/>
    <w:rsid w:val="00190350"/>
    <w:rsid w:val="00194BF6"/>
    <w:rsid w:val="001A784E"/>
    <w:rsid w:val="001B0DAA"/>
    <w:rsid w:val="001B3360"/>
    <w:rsid w:val="001B7787"/>
    <w:rsid w:val="001C42BF"/>
    <w:rsid w:val="001D7E10"/>
    <w:rsid w:val="001E03EB"/>
    <w:rsid w:val="001E0A00"/>
    <w:rsid w:val="001E3035"/>
    <w:rsid w:val="0020665D"/>
    <w:rsid w:val="002124CD"/>
    <w:rsid w:val="002174C2"/>
    <w:rsid w:val="00235541"/>
    <w:rsid w:val="00235CAA"/>
    <w:rsid w:val="00237D00"/>
    <w:rsid w:val="00244712"/>
    <w:rsid w:val="002531E8"/>
    <w:rsid w:val="00260040"/>
    <w:rsid w:val="002606C9"/>
    <w:rsid w:val="00272D6D"/>
    <w:rsid w:val="00277E20"/>
    <w:rsid w:val="002824CC"/>
    <w:rsid w:val="002873B5"/>
    <w:rsid w:val="002948F4"/>
    <w:rsid w:val="00296E89"/>
    <w:rsid w:val="002A6FEA"/>
    <w:rsid w:val="002B4A81"/>
    <w:rsid w:val="002C2A49"/>
    <w:rsid w:val="002E00A9"/>
    <w:rsid w:val="002E1286"/>
    <w:rsid w:val="002E40CD"/>
    <w:rsid w:val="002E726D"/>
    <w:rsid w:val="002F2366"/>
    <w:rsid w:val="00301633"/>
    <w:rsid w:val="003030E7"/>
    <w:rsid w:val="003050A0"/>
    <w:rsid w:val="00310811"/>
    <w:rsid w:val="0031261A"/>
    <w:rsid w:val="003320FD"/>
    <w:rsid w:val="00332C76"/>
    <w:rsid w:val="0035615D"/>
    <w:rsid w:val="00361DDD"/>
    <w:rsid w:val="00362D59"/>
    <w:rsid w:val="0037273F"/>
    <w:rsid w:val="003736DC"/>
    <w:rsid w:val="003755A4"/>
    <w:rsid w:val="0038593D"/>
    <w:rsid w:val="0038785F"/>
    <w:rsid w:val="003920C0"/>
    <w:rsid w:val="00394E66"/>
    <w:rsid w:val="003A193B"/>
    <w:rsid w:val="003A7D87"/>
    <w:rsid w:val="003B204F"/>
    <w:rsid w:val="003E6FB8"/>
    <w:rsid w:val="00402FAC"/>
    <w:rsid w:val="00415FE9"/>
    <w:rsid w:val="00422606"/>
    <w:rsid w:val="004338D5"/>
    <w:rsid w:val="0043607F"/>
    <w:rsid w:val="00437D1A"/>
    <w:rsid w:val="00440C54"/>
    <w:rsid w:val="00442D2A"/>
    <w:rsid w:val="00465FFD"/>
    <w:rsid w:val="00472DD4"/>
    <w:rsid w:val="00480781"/>
    <w:rsid w:val="0048544A"/>
    <w:rsid w:val="00491B92"/>
    <w:rsid w:val="00492870"/>
    <w:rsid w:val="00497A5A"/>
    <w:rsid w:val="004A03E6"/>
    <w:rsid w:val="004B7D53"/>
    <w:rsid w:val="004C21FD"/>
    <w:rsid w:val="004E275C"/>
    <w:rsid w:val="004E676C"/>
    <w:rsid w:val="005023A7"/>
    <w:rsid w:val="005049FC"/>
    <w:rsid w:val="00512818"/>
    <w:rsid w:val="0053061E"/>
    <w:rsid w:val="00545F23"/>
    <w:rsid w:val="005512D1"/>
    <w:rsid w:val="00551FCE"/>
    <w:rsid w:val="00556F70"/>
    <w:rsid w:val="005661B2"/>
    <w:rsid w:val="005746F7"/>
    <w:rsid w:val="00583152"/>
    <w:rsid w:val="005B27B8"/>
    <w:rsid w:val="005D1138"/>
    <w:rsid w:val="005D54F9"/>
    <w:rsid w:val="0060358D"/>
    <w:rsid w:val="00610084"/>
    <w:rsid w:val="006103E2"/>
    <w:rsid w:val="00622ED0"/>
    <w:rsid w:val="00634B95"/>
    <w:rsid w:val="00635625"/>
    <w:rsid w:val="006363BF"/>
    <w:rsid w:val="00641C44"/>
    <w:rsid w:val="00642832"/>
    <w:rsid w:val="006470A1"/>
    <w:rsid w:val="00661EC4"/>
    <w:rsid w:val="00681FD3"/>
    <w:rsid w:val="006B1494"/>
    <w:rsid w:val="006B1BDD"/>
    <w:rsid w:val="006D0499"/>
    <w:rsid w:val="006D05CB"/>
    <w:rsid w:val="006D2ECF"/>
    <w:rsid w:val="006D3374"/>
    <w:rsid w:val="006D553E"/>
    <w:rsid w:val="006E37E9"/>
    <w:rsid w:val="006E51F0"/>
    <w:rsid w:val="006F2BD3"/>
    <w:rsid w:val="007079C6"/>
    <w:rsid w:val="007104DC"/>
    <w:rsid w:val="00713CF0"/>
    <w:rsid w:val="00715FB9"/>
    <w:rsid w:val="007244A9"/>
    <w:rsid w:val="00725EF6"/>
    <w:rsid w:val="00732FF0"/>
    <w:rsid w:val="00741434"/>
    <w:rsid w:val="00755F71"/>
    <w:rsid w:val="0076660E"/>
    <w:rsid w:val="00770FCD"/>
    <w:rsid w:val="007955C1"/>
    <w:rsid w:val="007A3FF9"/>
    <w:rsid w:val="007B15B5"/>
    <w:rsid w:val="007B3AD0"/>
    <w:rsid w:val="007C02CB"/>
    <w:rsid w:val="007C636A"/>
    <w:rsid w:val="007E0E0B"/>
    <w:rsid w:val="007E0F69"/>
    <w:rsid w:val="007F35E9"/>
    <w:rsid w:val="00800727"/>
    <w:rsid w:val="0081775D"/>
    <w:rsid w:val="00822229"/>
    <w:rsid w:val="00824967"/>
    <w:rsid w:val="008271BA"/>
    <w:rsid w:val="00831438"/>
    <w:rsid w:val="00843C1D"/>
    <w:rsid w:val="00845457"/>
    <w:rsid w:val="00862359"/>
    <w:rsid w:val="008628DB"/>
    <w:rsid w:val="008653D6"/>
    <w:rsid w:val="008864DC"/>
    <w:rsid w:val="00892BAB"/>
    <w:rsid w:val="008B1305"/>
    <w:rsid w:val="008B7564"/>
    <w:rsid w:val="008C1FD7"/>
    <w:rsid w:val="008C7E74"/>
    <w:rsid w:val="008D6A11"/>
    <w:rsid w:val="008F0A45"/>
    <w:rsid w:val="00900BCD"/>
    <w:rsid w:val="009058B2"/>
    <w:rsid w:val="009160EB"/>
    <w:rsid w:val="00931A4A"/>
    <w:rsid w:val="00932079"/>
    <w:rsid w:val="00933E5F"/>
    <w:rsid w:val="009411DC"/>
    <w:rsid w:val="00971714"/>
    <w:rsid w:val="00973604"/>
    <w:rsid w:val="009758FE"/>
    <w:rsid w:val="00982BBE"/>
    <w:rsid w:val="009A5CD2"/>
    <w:rsid w:val="009A5E74"/>
    <w:rsid w:val="009B2EFE"/>
    <w:rsid w:val="009C2F1E"/>
    <w:rsid w:val="009C5973"/>
    <w:rsid w:val="009D0369"/>
    <w:rsid w:val="009D36F6"/>
    <w:rsid w:val="009E2413"/>
    <w:rsid w:val="009E7FDA"/>
    <w:rsid w:val="009F2280"/>
    <w:rsid w:val="009F6174"/>
    <w:rsid w:val="009F74DD"/>
    <w:rsid w:val="00A0796C"/>
    <w:rsid w:val="00A323BB"/>
    <w:rsid w:val="00A374C4"/>
    <w:rsid w:val="00A45DCB"/>
    <w:rsid w:val="00A47355"/>
    <w:rsid w:val="00A60CBC"/>
    <w:rsid w:val="00A720EC"/>
    <w:rsid w:val="00A91875"/>
    <w:rsid w:val="00A94BF6"/>
    <w:rsid w:val="00A96AAC"/>
    <w:rsid w:val="00AB2BDF"/>
    <w:rsid w:val="00AC706F"/>
    <w:rsid w:val="00AD2A14"/>
    <w:rsid w:val="00AD5693"/>
    <w:rsid w:val="00AE4E2B"/>
    <w:rsid w:val="00B02CE7"/>
    <w:rsid w:val="00B05E1F"/>
    <w:rsid w:val="00B11E21"/>
    <w:rsid w:val="00B24EBA"/>
    <w:rsid w:val="00B2694C"/>
    <w:rsid w:val="00B33EA4"/>
    <w:rsid w:val="00B36D49"/>
    <w:rsid w:val="00B419B5"/>
    <w:rsid w:val="00B7082B"/>
    <w:rsid w:val="00B75CE5"/>
    <w:rsid w:val="00B94AAC"/>
    <w:rsid w:val="00B95CF6"/>
    <w:rsid w:val="00BA1763"/>
    <w:rsid w:val="00BA23CC"/>
    <w:rsid w:val="00BA354B"/>
    <w:rsid w:val="00BA668F"/>
    <w:rsid w:val="00BA6A2A"/>
    <w:rsid w:val="00BB2B7E"/>
    <w:rsid w:val="00BD0DB8"/>
    <w:rsid w:val="00BE5A4E"/>
    <w:rsid w:val="00BF1E68"/>
    <w:rsid w:val="00BF32AB"/>
    <w:rsid w:val="00BF6904"/>
    <w:rsid w:val="00C07A65"/>
    <w:rsid w:val="00C31803"/>
    <w:rsid w:val="00C4492A"/>
    <w:rsid w:val="00C53C80"/>
    <w:rsid w:val="00C65CB6"/>
    <w:rsid w:val="00C71F05"/>
    <w:rsid w:val="00C72DB3"/>
    <w:rsid w:val="00C83A14"/>
    <w:rsid w:val="00C91E26"/>
    <w:rsid w:val="00C9733E"/>
    <w:rsid w:val="00CA7EAB"/>
    <w:rsid w:val="00CC5554"/>
    <w:rsid w:val="00CF0354"/>
    <w:rsid w:val="00CF1E37"/>
    <w:rsid w:val="00CF2C46"/>
    <w:rsid w:val="00D110C4"/>
    <w:rsid w:val="00D12D20"/>
    <w:rsid w:val="00D13EFB"/>
    <w:rsid w:val="00D306A8"/>
    <w:rsid w:val="00D53FFE"/>
    <w:rsid w:val="00D64D4F"/>
    <w:rsid w:val="00D65C0C"/>
    <w:rsid w:val="00D72700"/>
    <w:rsid w:val="00D85914"/>
    <w:rsid w:val="00DA2E19"/>
    <w:rsid w:val="00DA48F2"/>
    <w:rsid w:val="00DB636E"/>
    <w:rsid w:val="00DC0B9E"/>
    <w:rsid w:val="00DC20BB"/>
    <w:rsid w:val="00DD3D29"/>
    <w:rsid w:val="00DD662C"/>
    <w:rsid w:val="00DE1EF2"/>
    <w:rsid w:val="00DE473B"/>
    <w:rsid w:val="00DE5D95"/>
    <w:rsid w:val="00DF4A10"/>
    <w:rsid w:val="00DF55F1"/>
    <w:rsid w:val="00E141C3"/>
    <w:rsid w:val="00E14B7A"/>
    <w:rsid w:val="00E27D5F"/>
    <w:rsid w:val="00E35D0A"/>
    <w:rsid w:val="00E41A77"/>
    <w:rsid w:val="00E45B68"/>
    <w:rsid w:val="00E53813"/>
    <w:rsid w:val="00E6517D"/>
    <w:rsid w:val="00E8137F"/>
    <w:rsid w:val="00E81A59"/>
    <w:rsid w:val="00E85994"/>
    <w:rsid w:val="00E90F6E"/>
    <w:rsid w:val="00E95573"/>
    <w:rsid w:val="00E95C4D"/>
    <w:rsid w:val="00E97C41"/>
    <w:rsid w:val="00E97D5E"/>
    <w:rsid w:val="00EA4065"/>
    <w:rsid w:val="00EB3C75"/>
    <w:rsid w:val="00EB538A"/>
    <w:rsid w:val="00EC0C31"/>
    <w:rsid w:val="00EC520D"/>
    <w:rsid w:val="00ED5248"/>
    <w:rsid w:val="00EE10F9"/>
    <w:rsid w:val="00EE2035"/>
    <w:rsid w:val="00EF2C5D"/>
    <w:rsid w:val="00F079BC"/>
    <w:rsid w:val="00F17563"/>
    <w:rsid w:val="00F26D19"/>
    <w:rsid w:val="00F31D53"/>
    <w:rsid w:val="00F40C08"/>
    <w:rsid w:val="00F723BA"/>
    <w:rsid w:val="00F81BAC"/>
    <w:rsid w:val="00F934AF"/>
    <w:rsid w:val="00F954CF"/>
    <w:rsid w:val="00F972D4"/>
    <w:rsid w:val="00F97850"/>
    <w:rsid w:val="00FA2E82"/>
    <w:rsid w:val="00FC6565"/>
    <w:rsid w:val="00FC6683"/>
    <w:rsid w:val="00FC7057"/>
    <w:rsid w:val="00FD693D"/>
    <w:rsid w:val="00FD71FC"/>
    <w:rsid w:val="00FE081D"/>
    <w:rsid w:val="00FE148D"/>
    <w:rsid w:val="00FE5D1B"/>
    <w:rsid w:val="00FE76D4"/>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8AF3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paragraph" w:styleId="Heading1">
    <w:name w:val="heading 1"/>
    <w:basedOn w:val="Normal"/>
    <w:next w:val="Normal"/>
    <w:link w:val="Heading1Char"/>
    <w:uiPriority w:val="9"/>
    <w:qFormat/>
    <w:rsid w:val="005D113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styleId="NoSpacing">
    <w:name w:val="No Spacing"/>
    <w:uiPriority w:val="1"/>
    <w:qFormat/>
    <w:rsid w:val="0060358D"/>
    <w:pPr>
      <w:autoSpaceDE w:val="0"/>
      <w:autoSpaceDN w:val="0"/>
      <w:adjustRightInd w:val="0"/>
    </w:pPr>
  </w:style>
  <w:style w:type="character" w:customStyle="1" w:styleId="Heading1Char">
    <w:name w:val="Heading 1 Char"/>
    <w:link w:val="Heading1"/>
    <w:uiPriority w:val="9"/>
    <w:rsid w:val="005D113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30C701E4-B668-4F68-A2B1-9DAB195EDC16}">
  <ds:schemaRefs>
    <ds:schemaRef ds:uri="http://schemas.openxmlformats.org/officeDocument/2006/bibliography"/>
  </ds:schemaRefs>
</ds:datastoreItem>
</file>

<file path=customXml/itemProps2.xml><?xml version="1.0" encoding="utf-8"?>
<ds:datastoreItem xmlns:ds="http://schemas.openxmlformats.org/officeDocument/2006/customXml" ds:itemID="{AE7460FD-AA8B-4419-A5C2-90A9B9BF9FFD}"/>
</file>

<file path=customXml/itemProps3.xml><?xml version="1.0" encoding="utf-8"?>
<ds:datastoreItem xmlns:ds="http://schemas.openxmlformats.org/officeDocument/2006/customXml" ds:itemID="{F5482299-0EBD-425D-9DD5-260DF5FAF9E3}"/>
</file>

<file path=customXml/itemProps4.xml><?xml version="1.0" encoding="utf-8"?>
<ds:datastoreItem xmlns:ds="http://schemas.openxmlformats.org/officeDocument/2006/customXml" ds:itemID="{11AFE1CB-1042-4ABD-BD02-978CC601B47D}"/>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2229</Characters>
  <Application>Microsoft Office Word</Application>
  <DocSecurity>0</DocSecurity>
  <PresentationFormat>11|.DOC</PresentationFormat>
  <Lines>18</Lines>
  <Paragraphs>5</Paragraphs>
  <ScaleCrop>false</ScaleCrop>
  <HeadingPairs>
    <vt:vector size="2" baseType="variant">
      <vt:variant>
        <vt:lpstr>Title</vt:lpstr>
      </vt:variant>
      <vt:variant>
        <vt:i4>1</vt:i4>
      </vt:variant>
    </vt:vector>
  </HeadingPairs>
  <TitlesOfParts>
    <vt:vector size="1" baseType="lpstr">
      <vt:lpstr>LMP Forms (00011296-10).DOC</vt:lpstr>
    </vt:vector>
  </TitlesOfParts>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LMP Forms (00011296-10).DOC</dc:title>
  <dc:subject>wdNOSTAMP</dc:subject>
  <dc:creator/>
  <cp:keywords/>
  <cp:lastModifiedBy/>
  <cp:revision>1</cp:revision>
  <dcterms:created xsi:type="dcterms:W3CDTF">2023-07-24T17:32:00Z</dcterms:created>
  <dcterms:modified xsi:type="dcterms:W3CDTF">2023-07-24T17:32:00Z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