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3971" w14:textId="77777777" w:rsidR="009C2F1E" w:rsidRPr="00727C98" w:rsidRDefault="009C2F1E" w:rsidP="009C2F1E">
      <w:pPr>
        <w:jc w:val="center"/>
        <w:rPr>
          <w:rFonts w:eastAsia="Times New Roman"/>
          <w:sz w:val="22"/>
          <w:szCs w:val="22"/>
        </w:rPr>
      </w:pPr>
      <w:r w:rsidRPr="00727C98">
        <w:rPr>
          <w:rFonts w:eastAsia="Times New Roman"/>
          <w:sz w:val="22"/>
          <w:szCs w:val="22"/>
        </w:rPr>
        <w:t>IN THE UNITED STATES BANKRUPTCY COURT</w:t>
      </w:r>
    </w:p>
    <w:p w14:paraId="6C0563E3" w14:textId="77777777" w:rsidR="009C2F1E" w:rsidRPr="00727C98" w:rsidRDefault="009C2F1E" w:rsidP="009C2F1E">
      <w:pPr>
        <w:widowControl w:val="0"/>
        <w:jc w:val="center"/>
        <w:rPr>
          <w:rFonts w:eastAsia="Times New Roman"/>
          <w:sz w:val="22"/>
          <w:szCs w:val="22"/>
        </w:rPr>
      </w:pPr>
      <w:r w:rsidRPr="00727C98">
        <w:rPr>
          <w:rFonts w:eastAsia="Times New Roman"/>
          <w:sz w:val="22"/>
          <w:szCs w:val="22"/>
        </w:rPr>
        <w:t>FOR THE WESTERN DISTRICT OF PENNSYLVANIA</w:t>
      </w:r>
    </w:p>
    <w:p w14:paraId="25D5F261" w14:textId="77777777" w:rsidR="009C2F1E" w:rsidRPr="00727C98" w:rsidRDefault="009C2F1E" w:rsidP="009C2F1E">
      <w:pPr>
        <w:widowControl w:val="0"/>
        <w:rPr>
          <w:rFonts w:eastAsia="Times New Roman"/>
          <w:sz w:val="22"/>
          <w:szCs w:val="22"/>
        </w:rPr>
      </w:pPr>
    </w:p>
    <w:p w14:paraId="1BC030E8" w14:textId="77777777" w:rsidR="009C2F1E" w:rsidRPr="009C2F1E" w:rsidRDefault="009C2F1E" w:rsidP="009C2F1E">
      <w:pPr>
        <w:widowControl w:val="0"/>
        <w:rPr>
          <w:rFonts w:eastAsia="Times New Roman"/>
          <w:sz w:val="24"/>
          <w:szCs w:val="24"/>
        </w:rPr>
      </w:pPr>
    </w:p>
    <w:p w14:paraId="3720FA91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>In Re:</w:t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>:</w:t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>Bankruptcy No.</w:t>
      </w:r>
    </w:p>
    <w:p w14:paraId="07394EB1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486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>:</w:t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>Chapter</w:t>
      </w:r>
    </w:p>
    <w:p w14:paraId="3C8C90C0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288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>Debtor</w:t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>:</w:t>
      </w:r>
    </w:p>
    <w:p w14:paraId="7799F548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486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>:</w:t>
      </w:r>
    </w:p>
    <w:p w14:paraId="6863BBB2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486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>:</w:t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  <w:lang w:val="en-GB"/>
        </w:rPr>
        <w:t>Related to Document No.</w:t>
      </w:r>
    </w:p>
    <w:p w14:paraId="55249546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Times New Roman"/>
          <w:sz w:val="24"/>
          <w:szCs w:val="24"/>
          <w:lang w:val="en-GB"/>
        </w:rPr>
      </w:pPr>
      <w:r w:rsidRPr="009C2F1E">
        <w:rPr>
          <w:rFonts w:eastAsia="Times New Roman"/>
          <w:sz w:val="24"/>
          <w:szCs w:val="24"/>
          <w:lang w:val="en-GB"/>
        </w:rPr>
        <w:t>Movant</w:t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  <w:t>:</w:t>
      </w:r>
    </w:p>
    <w:p w14:paraId="777F70B3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Times New Roman"/>
          <w:sz w:val="24"/>
          <w:szCs w:val="24"/>
          <w:lang w:val="en-GB"/>
        </w:rPr>
      </w:pP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  <w:t>:</w:t>
      </w:r>
    </w:p>
    <w:p w14:paraId="6F136DCC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eastAsia="Times New Roman"/>
          <w:sz w:val="24"/>
          <w:szCs w:val="24"/>
          <w:lang w:val="en-GB"/>
        </w:rPr>
      </w:pPr>
      <w:r w:rsidRPr="009C2F1E">
        <w:rPr>
          <w:rFonts w:eastAsia="Times New Roman"/>
          <w:sz w:val="24"/>
          <w:szCs w:val="24"/>
          <w:lang w:val="en-GB"/>
        </w:rPr>
        <w:t>v.</w:t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  <w:t xml:space="preserve">: </w:t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</w:rPr>
        <w:t>Hearing Date and Time:</w:t>
      </w:r>
    </w:p>
    <w:p w14:paraId="5768252B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486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>:</w:t>
      </w:r>
    </w:p>
    <w:p w14:paraId="5166B86A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4860"/>
        <w:rPr>
          <w:rFonts w:eastAsia="Times New Roman"/>
          <w:sz w:val="24"/>
          <w:szCs w:val="24"/>
          <w:lang w:val="en-GB"/>
        </w:rPr>
      </w:pPr>
      <w:r w:rsidRPr="009C2F1E">
        <w:rPr>
          <w:rFonts w:eastAsia="Times New Roman"/>
          <w:sz w:val="24"/>
          <w:szCs w:val="24"/>
          <w:lang w:val="en-GB"/>
        </w:rPr>
        <w:t>:</w:t>
      </w:r>
    </w:p>
    <w:p w14:paraId="6CBD9385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Times New Roman"/>
          <w:sz w:val="24"/>
          <w:szCs w:val="24"/>
          <w:lang w:val="en-GB"/>
        </w:rPr>
      </w:pPr>
      <w:r w:rsidRPr="009C2F1E">
        <w:rPr>
          <w:rFonts w:eastAsia="Times New Roman"/>
          <w:sz w:val="24"/>
          <w:szCs w:val="24"/>
          <w:lang w:val="en-GB"/>
        </w:rPr>
        <w:t xml:space="preserve">Respondent </w:t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</w:r>
      <w:r w:rsidRPr="009C2F1E">
        <w:rPr>
          <w:rFonts w:eastAsia="Times New Roman"/>
          <w:sz w:val="24"/>
          <w:szCs w:val="24"/>
          <w:lang w:val="en-GB"/>
        </w:rPr>
        <w:tab/>
        <w:t>:</w:t>
      </w:r>
    </w:p>
    <w:p w14:paraId="3FD14D6D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  <w:lang w:val="en-GB"/>
        </w:rPr>
        <w:t>(</w:t>
      </w:r>
      <w:proofErr w:type="gramStart"/>
      <w:r w:rsidRPr="009C2F1E">
        <w:rPr>
          <w:rFonts w:eastAsia="Times New Roman"/>
          <w:sz w:val="24"/>
          <w:szCs w:val="24"/>
          <w:lang w:val="en-GB"/>
        </w:rPr>
        <w:t>if</w:t>
      </w:r>
      <w:proofErr w:type="gramEnd"/>
      <w:r w:rsidRPr="009C2F1E">
        <w:rPr>
          <w:rFonts w:eastAsia="Times New Roman"/>
          <w:sz w:val="24"/>
          <w:szCs w:val="24"/>
          <w:lang w:val="en-GB"/>
        </w:rPr>
        <w:t xml:space="preserve"> none, then “No Respondent”)</w:t>
      </w:r>
      <w:r w:rsidRPr="009C2F1E">
        <w:rPr>
          <w:rFonts w:eastAsia="Times New Roman"/>
          <w:sz w:val="24"/>
          <w:szCs w:val="24"/>
          <w:lang w:val="en-GB"/>
        </w:rPr>
        <w:tab/>
        <w:t>:</w:t>
      </w:r>
    </w:p>
    <w:p w14:paraId="5B942F07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5" w:lineRule="auto"/>
        <w:rPr>
          <w:rFonts w:eastAsia="Times New Roman"/>
          <w:bCs/>
          <w:sz w:val="24"/>
          <w:szCs w:val="24"/>
        </w:rPr>
      </w:pPr>
    </w:p>
    <w:p w14:paraId="5EDD16FA" w14:textId="77777777" w:rsidR="009C2F1E" w:rsidRPr="009C2F1E" w:rsidRDefault="009C2F1E" w:rsidP="009C2F1E">
      <w:pPr>
        <w:autoSpaceDE/>
        <w:autoSpaceDN/>
        <w:adjustRightInd/>
        <w:spacing w:after="200"/>
        <w:contextualSpacing/>
        <w:rPr>
          <w:sz w:val="24"/>
          <w:szCs w:val="24"/>
        </w:rPr>
      </w:pPr>
    </w:p>
    <w:p w14:paraId="62C76330" w14:textId="77777777" w:rsidR="009C2F1E" w:rsidRPr="009C2F1E" w:rsidRDefault="009C2F1E" w:rsidP="009C2F1E">
      <w:pPr>
        <w:jc w:val="center"/>
        <w:rPr>
          <w:b/>
          <w:bCs/>
          <w:sz w:val="24"/>
          <w:szCs w:val="24"/>
          <w:u w:val="single"/>
        </w:rPr>
      </w:pPr>
      <w:r w:rsidRPr="009C2F1E">
        <w:rPr>
          <w:b/>
          <w:bCs/>
          <w:sz w:val="24"/>
          <w:szCs w:val="24"/>
          <w:u w:val="single"/>
        </w:rPr>
        <w:t>INTERIM MORTGAGE MODIFICATION ORDER</w:t>
      </w:r>
    </w:p>
    <w:p w14:paraId="163517A2" w14:textId="77777777" w:rsidR="009C2F1E" w:rsidRPr="009C2F1E" w:rsidRDefault="009C2F1E" w:rsidP="009C2F1E">
      <w:pPr>
        <w:rPr>
          <w:b/>
          <w:bCs/>
          <w:sz w:val="24"/>
          <w:szCs w:val="24"/>
        </w:rPr>
      </w:pPr>
    </w:p>
    <w:p w14:paraId="0DD86A9C" w14:textId="77777777" w:rsidR="009C2F1E" w:rsidRPr="009C2F1E" w:rsidRDefault="009C2F1E" w:rsidP="009C2F1E">
      <w:pPr>
        <w:rPr>
          <w:b/>
          <w:bCs/>
          <w:sz w:val="24"/>
          <w:szCs w:val="24"/>
        </w:rPr>
      </w:pPr>
    </w:p>
    <w:p w14:paraId="427EA476" w14:textId="77777777" w:rsidR="009C2F1E" w:rsidRPr="009C2F1E" w:rsidRDefault="009C2F1E" w:rsidP="009C2F1E">
      <w:pPr>
        <w:spacing w:after="200" w:line="480" w:lineRule="auto"/>
        <w:jc w:val="both"/>
        <w:rPr>
          <w:sz w:val="24"/>
          <w:szCs w:val="22"/>
        </w:rPr>
      </w:pPr>
      <w:r w:rsidRPr="009C2F1E">
        <w:rPr>
          <w:sz w:val="24"/>
          <w:szCs w:val="24"/>
        </w:rPr>
        <w:tab/>
      </w:r>
      <w:r w:rsidRPr="009C2F1E">
        <w:rPr>
          <w:sz w:val="24"/>
          <w:szCs w:val="24"/>
        </w:rPr>
        <w:tab/>
        <w:t xml:space="preserve">On </w:t>
      </w:r>
      <w:r w:rsidRPr="009C2F1E">
        <w:rPr>
          <w:sz w:val="24"/>
          <w:szCs w:val="22"/>
        </w:rPr>
        <w:t>[DATE OF TRIAL MODIFICATION AGREEMENT]</w:t>
      </w:r>
      <w:r w:rsidRPr="009C2F1E">
        <w:rPr>
          <w:iCs/>
          <w:sz w:val="24"/>
          <w:szCs w:val="24"/>
        </w:rPr>
        <w:t xml:space="preserve"> the above named Debtor(s) and </w:t>
      </w:r>
      <w:r w:rsidRPr="009C2F1E">
        <w:rPr>
          <w:sz w:val="24"/>
          <w:szCs w:val="22"/>
        </w:rPr>
        <w:t xml:space="preserve">Respondent [NAME OF LENDER/SERVICER] (“Creditor”) entered into a trial modification (the “Trial Modification”), through the Court’s </w:t>
      </w:r>
      <w:r w:rsidRPr="009C2F1E">
        <w:rPr>
          <w:i/>
          <w:sz w:val="24"/>
          <w:szCs w:val="22"/>
        </w:rPr>
        <w:t>Loss Mitigation Program</w:t>
      </w:r>
      <w:r w:rsidRPr="009C2F1E">
        <w:rPr>
          <w:sz w:val="24"/>
          <w:szCs w:val="22"/>
        </w:rPr>
        <w:t xml:space="preserve"> (LMP), with respect to the [FIRST/SECOND/THIRD] mortgage on the Debtor’s residence.  The terms of the Trial Modification require monthly payments in the amount of [$ AMOUNT] (“Trial Payments”) to begin on </w:t>
      </w:r>
      <w:r w:rsidRPr="009C2F1E">
        <w:rPr>
          <w:b/>
          <w:sz w:val="24"/>
          <w:szCs w:val="22"/>
        </w:rPr>
        <w:t xml:space="preserve">[DUE DATE OF FIRST TRIAL PAYMENT] </w:t>
      </w:r>
      <w:r w:rsidRPr="009C2F1E">
        <w:rPr>
          <w:sz w:val="24"/>
          <w:szCs w:val="22"/>
        </w:rPr>
        <w:t>and to continue in that amount until</w:t>
      </w:r>
      <w:r w:rsidRPr="009C2F1E">
        <w:rPr>
          <w:b/>
          <w:sz w:val="24"/>
          <w:szCs w:val="22"/>
        </w:rPr>
        <w:t xml:space="preserve"> [DUE DATE OF LAST TRIAL PAYMENT] </w:t>
      </w:r>
      <w:r w:rsidRPr="009C2F1E">
        <w:rPr>
          <w:sz w:val="24"/>
          <w:szCs w:val="22"/>
        </w:rPr>
        <w:t xml:space="preserve">(the “Trial Modification Period”).  In light of the need for an immediate change in the distribution to the Creditor, the Debtor(s) request the Court to enter this </w:t>
      </w:r>
      <w:r w:rsidRPr="009C2F1E">
        <w:rPr>
          <w:i/>
          <w:sz w:val="24"/>
          <w:szCs w:val="22"/>
        </w:rPr>
        <w:t>Interim Mortgage Modification Order</w:t>
      </w:r>
      <w:r w:rsidRPr="009C2F1E">
        <w:rPr>
          <w:sz w:val="24"/>
          <w:szCs w:val="22"/>
        </w:rPr>
        <w:t xml:space="preserve"> until a final, permanent modification can be presented to the Court for approval.  </w:t>
      </w:r>
    </w:p>
    <w:p w14:paraId="0F7808C7" w14:textId="77777777" w:rsidR="009C2F1E" w:rsidRPr="009C2F1E" w:rsidRDefault="009C2F1E" w:rsidP="009C2F1E">
      <w:pPr>
        <w:spacing w:after="200" w:line="480" w:lineRule="auto"/>
        <w:jc w:val="both"/>
        <w:rPr>
          <w:sz w:val="24"/>
          <w:szCs w:val="24"/>
        </w:rPr>
      </w:pPr>
      <w:r w:rsidRPr="009C2F1E">
        <w:rPr>
          <w:sz w:val="24"/>
          <w:szCs w:val="24"/>
        </w:rPr>
        <w:tab/>
      </w:r>
      <w:r w:rsidRPr="009C2F1E">
        <w:rPr>
          <w:sz w:val="24"/>
          <w:szCs w:val="24"/>
        </w:rPr>
        <w:tab/>
      </w:r>
      <w:r w:rsidRPr="009C2F1E">
        <w:rPr>
          <w:b/>
          <w:bCs/>
          <w:i/>
          <w:iCs/>
          <w:sz w:val="24"/>
          <w:szCs w:val="24"/>
        </w:rPr>
        <w:t xml:space="preserve">AND NOW, </w:t>
      </w:r>
      <w:r w:rsidRPr="009C2F1E">
        <w:rPr>
          <w:sz w:val="24"/>
          <w:szCs w:val="24"/>
        </w:rPr>
        <w:t xml:space="preserve">this </w:t>
      </w:r>
      <w:r w:rsidRPr="009C2F1E">
        <w:rPr>
          <w:b/>
          <w:sz w:val="24"/>
          <w:szCs w:val="24"/>
        </w:rPr>
        <w:t>_____ day of _________,</w:t>
      </w:r>
      <w:r w:rsidRPr="009C2F1E">
        <w:rPr>
          <w:b/>
          <w:bCs/>
          <w:i/>
          <w:iCs/>
          <w:sz w:val="24"/>
          <w:szCs w:val="24"/>
        </w:rPr>
        <w:t xml:space="preserve"> 20__</w:t>
      </w:r>
      <w:r w:rsidRPr="009C2F1E">
        <w:rPr>
          <w:sz w:val="24"/>
          <w:szCs w:val="24"/>
        </w:rPr>
        <w:t xml:space="preserve">, for the foregoing reasons it is hereby </w:t>
      </w:r>
      <w:r w:rsidRPr="009C2F1E">
        <w:rPr>
          <w:b/>
          <w:bCs/>
          <w:i/>
          <w:iCs/>
          <w:sz w:val="24"/>
          <w:szCs w:val="24"/>
        </w:rPr>
        <w:t>ORDERED</w:t>
      </w:r>
      <w:r w:rsidRPr="009C2F1E">
        <w:rPr>
          <w:sz w:val="24"/>
          <w:szCs w:val="24"/>
        </w:rPr>
        <w:t xml:space="preserve">, </w:t>
      </w:r>
      <w:r w:rsidRPr="009C2F1E">
        <w:rPr>
          <w:b/>
          <w:bCs/>
          <w:i/>
          <w:iCs/>
          <w:sz w:val="24"/>
          <w:szCs w:val="24"/>
        </w:rPr>
        <w:t xml:space="preserve">ADJUDGED and DECREED </w:t>
      </w:r>
      <w:r w:rsidRPr="009C2F1E">
        <w:rPr>
          <w:sz w:val="24"/>
          <w:szCs w:val="24"/>
        </w:rPr>
        <w:t>that:</w:t>
      </w:r>
    </w:p>
    <w:p w14:paraId="0AF57FD4" w14:textId="77777777" w:rsidR="009C2F1E" w:rsidRPr="009C2F1E" w:rsidRDefault="009C2F1E" w:rsidP="009C2F1E">
      <w:pPr>
        <w:numPr>
          <w:ilvl w:val="0"/>
          <w:numId w:val="19"/>
        </w:numPr>
        <w:autoSpaceDE/>
        <w:autoSpaceDN/>
        <w:adjustRightInd/>
        <w:spacing w:after="240" w:line="480" w:lineRule="auto"/>
        <w:ind w:left="0" w:firstLine="1440"/>
        <w:contextualSpacing/>
        <w:jc w:val="both"/>
        <w:rPr>
          <w:sz w:val="24"/>
          <w:szCs w:val="24"/>
        </w:rPr>
      </w:pPr>
      <w:r w:rsidRPr="009C2F1E">
        <w:rPr>
          <w:sz w:val="24"/>
          <w:szCs w:val="24"/>
        </w:rPr>
        <w:t xml:space="preserve">The Chapter 13 Trustee is authorized and directed to modify the distributions to the above-named Creditor for the Trial Modification Period.  Each Trial Payment shall be made in the </w:t>
      </w:r>
    </w:p>
    <w:p w14:paraId="0735B113" w14:textId="43A1645E" w:rsidR="009C2F1E" w:rsidRPr="009C2F1E" w:rsidRDefault="009C2F1E" w:rsidP="009C2F1E">
      <w:pPr>
        <w:rPr>
          <w:b/>
        </w:rPr>
      </w:pPr>
      <w:r w:rsidRPr="009C2F1E">
        <w:rPr>
          <w:b/>
        </w:rPr>
        <w:tab/>
      </w:r>
      <w:r w:rsidRPr="009C2F1E">
        <w:rPr>
          <w:b/>
        </w:rPr>
        <w:tab/>
      </w:r>
      <w:r w:rsidRPr="009C2F1E">
        <w:rPr>
          <w:b/>
        </w:rPr>
        <w:tab/>
      </w:r>
      <w:r w:rsidRPr="009C2F1E">
        <w:rPr>
          <w:b/>
        </w:rPr>
        <w:tab/>
      </w:r>
      <w:r w:rsidRPr="009C2F1E">
        <w:rPr>
          <w:b/>
        </w:rPr>
        <w:tab/>
      </w:r>
      <w:r w:rsidRPr="009C2F1E">
        <w:rPr>
          <w:b/>
        </w:rPr>
        <w:tab/>
      </w:r>
      <w:r w:rsidRPr="009C2F1E">
        <w:rPr>
          <w:b/>
        </w:rPr>
        <w:tab/>
      </w:r>
      <w:r w:rsidRPr="009C2F1E">
        <w:rPr>
          <w:b/>
        </w:rPr>
        <w:tab/>
      </w:r>
      <w:r w:rsidRPr="009C2F1E">
        <w:rPr>
          <w:b/>
        </w:rPr>
        <w:tab/>
        <w:t xml:space="preserve">        </w:t>
      </w:r>
    </w:p>
    <w:p w14:paraId="31D6DD33" w14:textId="77777777" w:rsidR="009C2F1E" w:rsidRPr="009C2F1E" w:rsidRDefault="009C2F1E" w:rsidP="009C2F1E">
      <w:pPr>
        <w:autoSpaceDE/>
        <w:autoSpaceDN/>
        <w:adjustRightInd/>
        <w:spacing w:after="240" w:line="480" w:lineRule="auto"/>
        <w:contextualSpacing/>
        <w:jc w:val="both"/>
        <w:rPr>
          <w:sz w:val="24"/>
          <w:szCs w:val="24"/>
        </w:rPr>
      </w:pPr>
    </w:p>
    <w:p w14:paraId="1AF0C951" w14:textId="77777777" w:rsidR="009C2F1E" w:rsidRPr="009C2F1E" w:rsidRDefault="009C2F1E" w:rsidP="009C2F1E">
      <w:pPr>
        <w:autoSpaceDE/>
        <w:autoSpaceDN/>
        <w:adjustRightInd/>
        <w:spacing w:after="240" w:line="480" w:lineRule="auto"/>
        <w:contextualSpacing/>
        <w:jc w:val="both"/>
        <w:rPr>
          <w:sz w:val="24"/>
          <w:szCs w:val="24"/>
        </w:rPr>
      </w:pPr>
      <w:r w:rsidRPr="009C2F1E">
        <w:rPr>
          <w:sz w:val="24"/>
          <w:szCs w:val="24"/>
        </w:rPr>
        <w:lastRenderedPageBreak/>
        <w:t>Amount of [$AMOUNT] for the following months: [Month 1], [Month 2], [Month 3].  Following the Trial Modification Period, the Chapter 13 Trustee shall continue to make distributions in the same amount as the Trial Payments until further Order of Court.</w:t>
      </w:r>
    </w:p>
    <w:p w14:paraId="2267EF76" w14:textId="77777777" w:rsidR="009C2F1E" w:rsidRPr="009C2F1E" w:rsidRDefault="009C2F1E" w:rsidP="009C2F1E">
      <w:pPr>
        <w:numPr>
          <w:ilvl w:val="0"/>
          <w:numId w:val="19"/>
        </w:numPr>
        <w:autoSpaceDE/>
        <w:autoSpaceDN/>
        <w:adjustRightInd/>
        <w:spacing w:after="240" w:line="480" w:lineRule="auto"/>
        <w:ind w:left="0" w:firstLine="1440"/>
        <w:contextualSpacing/>
        <w:jc w:val="both"/>
        <w:rPr>
          <w:sz w:val="24"/>
          <w:szCs w:val="24"/>
        </w:rPr>
      </w:pPr>
      <w:r w:rsidRPr="009C2F1E">
        <w:rPr>
          <w:sz w:val="24"/>
          <w:szCs w:val="24"/>
        </w:rPr>
        <w:t xml:space="preserve">In the event that a Permanent Modification is reached between the Parties, the Debtor </w:t>
      </w:r>
      <w:r w:rsidRPr="009C2F1E">
        <w:rPr>
          <w:b/>
          <w:i/>
          <w:sz w:val="24"/>
          <w:szCs w:val="24"/>
        </w:rPr>
        <w:t>immediately</w:t>
      </w:r>
      <w:r w:rsidRPr="009C2F1E">
        <w:rPr>
          <w:sz w:val="24"/>
          <w:szCs w:val="24"/>
        </w:rPr>
        <w:t xml:space="preserve"> shall file a </w:t>
      </w:r>
      <w:r w:rsidRPr="009C2F1E">
        <w:rPr>
          <w:i/>
          <w:sz w:val="24"/>
          <w:szCs w:val="24"/>
        </w:rPr>
        <w:t>Motion to Authorize the Loan Modification</w:t>
      </w:r>
      <w:r w:rsidRPr="009C2F1E">
        <w:rPr>
          <w:sz w:val="24"/>
          <w:szCs w:val="24"/>
        </w:rPr>
        <w:t xml:space="preserve"> in compliance with </w:t>
      </w:r>
      <w:r w:rsidRPr="009C2F1E">
        <w:rPr>
          <w:i/>
          <w:sz w:val="24"/>
          <w:szCs w:val="24"/>
        </w:rPr>
        <w:t>W.PA.LBR 9020-6(d).</w:t>
      </w:r>
    </w:p>
    <w:p w14:paraId="085A3CD7" w14:textId="77777777" w:rsidR="009C2F1E" w:rsidRPr="009C2F1E" w:rsidRDefault="009C2F1E" w:rsidP="009C2F1E">
      <w:pPr>
        <w:numPr>
          <w:ilvl w:val="0"/>
          <w:numId w:val="19"/>
        </w:numPr>
        <w:autoSpaceDE/>
        <w:autoSpaceDN/>
        <w:adjustRightInd/>
        <w:spacing w:after="240" w:line="480" w:lineRule="auto"/>
        <w:ind w:left="0" w:firstLine="1440"/>
        <w:contextualSpacing/>
        <w:jc w:val="both"/>
        <w:rPr>
          <w:sz w:val="24"/>
          <w:szCs w:val="24"/>
        </w:rPr>
      </w:pPr>
      <w:r w:rsidRPr="009C2F1E">
        <w:rPr>
          <w:sz w:val="24"/>
          <w:szCs w:val="24"/>
        </w:rPr>
        <w:t xml:space="preserve">The LMP Period is extended until fourteen (14) days after the expiration of the Trial Modification Period.  If the Debtor has not filed a </w:t>
      </w:r>
      <w:r w:rsidRPr="009C2F1E">
        <w:rPr>
          <w:i/>
          <w:sz w:val="24"/>
          <w:szCs w:val="24"/>
        </w:rPr>
        <w:t>Motion to Authorize the Loan Modification</w:t>
      </w:r>
      <w:r w:rsidRPr="009C2F1E">
        <w:rPr>
          <w:sz w:val="24"/>
          <w:szCs w:val="24"/>
        </w:rPr>
        <w:t xml:space="preserve"> within fourteen (14) days after the expiration of the Trial Modification Period, then the Debtor shall </w:t>
      </w:r>
      <w:r w:rsidRPr="009C2F1E">
        <w:rPr>
          <w:b/>
          <w:i/>
          <w:sz w:val="24"/>
          <w:szCs w:val="24"/>
        </w:rPr>
        <w:t>immediately</w:t>
      </w:r>
      <w:r w:rsidRPr="009C2F1E">
        <w:rPr>
          <w:sz w:val="24"/>
          <w:szCs w:val="24"/>
        </w:rPr>
        <w:t xml:space="preserve"> file and serve either a </w:t>
      </w:r>
      <w:r w:rsidRPr="009C2F1E">
        <w:rPr>
          <w:i/>
          <w:sz w:val="24"/>
          <w:szCs w:val="24"/>
        </w:rPr>
        <w:t>Motion to Extend the Loss Modification Period</w:t>
      </w:r>
      <w:r w:rsidRPr="009C2F1E">
        <w:rPr>
          <w:sz w:val="24"/>
          <w:szCs w:val="24"/>
        </w:rPr>
        <w:t xml:space="preserve"> pursuant to </w:t>
      </w:r>
      <w:r w:rsidRPr="009C2F1E">
        <w:rPr>
          <w:i/>
          <w:sz w:val="24"/>
          <w:szCs w:val="24"/>
        </w:rPr>
        <w:t>W.PA.LBR 9020-5(b)</w:t>
      </w:r>
      <w:r w:rsidRPr="009C2F1E">
        <w:rPr>
          <w:sz w:val="24"/>
          <w:szCs w:val="24"/>
        </w:rPr>
        <w:t xml:space="preserve"> or a </w:t>
      </w:r>
      <w:r w:rsidRPr="009C2F1E">
        <w:rPr>
          <w:i/>
          <w:sz w:val="24"/>
          <w:szCs w:val="24"/>
        </w:rPr>
        <w:t>Motion to Terminate the Loss Modification Program</w:t>
      </w:r>
      <w:r w:rsidRPr="009C2F1E">
        <w:rPr>
          <w:sz w:val="24"/>
          <w:szCs w:val="24"/>
        </w:rPr>
        <w:t xml:space="preserve"> pursuant to </w:t>
      </w:r>
      <w:r w:rsidRPr="009C2F1E">
        <w:rPr>
          <w:i/>
          <w:sz w:val="24"/>
          <w:szCs w:val="24"/>
        </w:rPr>
        <w:t xml:space="preserve">W.PA.LBR 9020-5(c) </w:t>
      </w:r>
      <w:r w:rsidRPr="009C2F1E">
        <w:rPr>
          <w:sz w:val="24"/>
          <w:szCs w:val="24"/>
        </w:rPr>
        <w:t>that sets forth the specific reasons why an agreement was not reached.</w:t>
      </w:r>
    </w:p>
    <w:p w14:paraId="08DCB5B6" w14:textId="77777777" w:rsidR="009C2F1E" w:rsidRPr="009C2F1E" w:rsidRDefault="009C2F1E" w:rsidP="009C2F1E">
      <w:pPr>
        <w:numPr>
          <w:ilvl w:val="0"/>
          <w:numId w:val="19"/>
        </w:numPr>
        <w:autoSpaceDE/>
        <w:autoSpaceDN/>
        <w:adjustRightInd/>
        <w:spacing w:after="240" w:line="480" w:lineRule="auto"/>
        <w:ind w:left="0" w:firstLine="1440"/>
        <w:contextualSpacing/>
        <w:jc w:val="both"/>
        <w:rPr>
          <w:sz w:val="24"/>
          <w:szCs w:val="24"/>
        </w:rPr>
      </w:pPr>
      <w:r w:rsidRPr="009C2F1E">
        <w:rPr>
          <w:sz w:val="24"/>
          <w:szCs w:val="24"/>
        </w:rPr>
        <w:t xml:space="preserve">Any Party may seek a further hearing regarding the amendment or termination of this </w:t>
      </w:r>
      <w:r w:rsidRPr="009C2F1E">
        <w:rPr>
          <w:i/>
          <w:sz w:val="24"/>
          <w:szCs w:val="24"/>
        </w:rPr>
        <w:t>Order</w:t>
      </w:r>
      <w:r w:rsidRPr="009C2F1E">
        <w:rPr>
          <w:sz w:val="24"/>
          <w:szCs w:val="24"/>
        </w:rPr>
        <w:t xml:space="preserve"> at any time during the Trial Modification Period by filing an appropriate Motion.</w:t>
      </w:r>
    </w:p>
    <w:p w14:paraId="1633C409" w14:textId="77777777" w:rsidR="009C2F1E" w:rsidRPr="009C2F1E" w:rsidRDefault="009C2F1E" w:rsidP="009C2F1E">
      <w:pPr>
        <w:numPr>
          <w:ilvl w:val="0"/>
          <w:numId w:val="19"/>
        </w:numPr>
        <w:autoSpaceDE/>
        <w:autoSpaceDN/>
        <w:adjustRightInd/>
        <w:spacing w:after="240" w:line="480" w:lineRule="auto"/>
        <w:ind w:left="0" w:firstLine="1440"/>
        <w:contextualSpacing/>
        <w:jc w:val="both"/>
        <w:rPr>
          <w:sz w:val="24"/>
          <w:szCs w:val="24"/>
        </w:rPr>
      </w:pPr>
      <w:r w:rsidRPr="009C2F1E">
        <w:rPr>
          <w:sz w:val="24"/>
          <w:szCs w:val="24"/>
        </w:rPr>
        <w:t xml:space="preserve">Within three (3) days of entry of this </w:t>
      </w:r>
      <w:r w:rsidRPr="009C2F1E">
        <w:rPr>
          <w:i/>
          <w:sz w:val="24"/>
          <w:szCs w:val="24"/>
        </w:rPr>
        <w:t>Order</w:t>
      </w:r>
      <w:r w:rsidRPr="009C2F1E">
        <w:rPr>
          <w:sz w:val="24"/>
          <w:szCs w:val="24"/>
        </w:rPr>
        <w:t xml:space="preserve">, Debtor shall serve this </w:t>
      </w:r>
      <w:r w:rsidRPr="009C2F1E">
        <w:rPr>
          <w:i/>
          <w:sz w:val="24"/>
          <w:szCs w:val="24"/>
        </w:rPr>
        <w:t>Order</w:t>
      </w:r>
      <w:r w:rsidRPr="009C2F1E">
        <w:rPr>
          <w:sz w:val="24"/>
          <w:szCs w:val="24"/>
        </w:rPr>
        <w:t xml:space="preserve"> electronically on the Chapter 13 Trustee at the following email address: </w:t>
      </w:r>
      <w:r w:rsidRPr="009C2F1E">
        <w:rPr>
          <w:b/>
          <w:sz w:val="24"/>
          <w:szCs w:val="24"/>
          <w:u w:val="single"/>
        </w:rPr>
        <w:t>LMP@chapter13trusteewdpa.com</w:t>
      </w:r>
      <w:r w:rsidRPr="009C2F1E">
        <w:rPr>
          <w:sz w:val="24"/>
          <w:szCs w:val="24"/>
        </w:rPr>
        <w:t xml:space="preserve"> and Debtor shall not be entitled to rely on CM/ECF or United States Mail for service of this </w:t>
      </w:r>
      <w:r w:rsidRPr="009C2F1E">
        <w:rPr>
          <w:i/>
          <w:sz w:val="24"/>
          <w:szCs w:val="24"/>
        </w:rPr>
        <w:t>Order</w:t>
      </w:r>
      <w:r w:rsidRPr="009C2F1E">
        <w:rPr>
          <w:sz w:val="24"/>
          <w:szCs w:val="24"/>
        </w:rPr>
        <w:t xml:space="preserve"> on the Chapter 13 Trustee.  The Debtor(s) Certificate of Service shall reflect service upon the above identified email address.</w:t>
      </w:r>
    </w:p>
    <w:p w14:paraId="5AF45A98" w14:textId="77777777" w:rsidR="009C2F1E" w:rsidRPr="009C2F1E" w:rsidRDefault="009C2F1E" w:rsidP="009C2F1E">
      <w:pPr>
        <w:spacing w:after="200"/>
        <w:jc w:val="both"/>
        <w:rPr>
          <w:sz w:val="24"/>
          <w:szCs w:val="24"/>
        </w:rPr>
      </w:pPr>
    </w:p>
    <w:p w14:paraId="6B446470" w14:textId="77777777" w:rsidR="009C2F1E" w:rsidRPr="009C2F1E" w:rsidRDefault="009C2F1E" w:rsidP="009C2F1E">
      <w:pPr>
        <w:spacing w:before="240"/>
        <w:ind w:left="4320"/>
        <w:rPr>
          <w:sz w:val="24"/>
          <w:szCs w:val="24"/>
        </w:rPr>
      </w:pPr>
      <w:r w:rsidRPr="009C2F1E">
        <w:rPr>
          <w:sz w:val="24"/>
          <w:szCs w:val="24"/>
        </w:rPr>
        <w:t>_____________________________________</w:t>
      </w:r>
    </w:p>
    <w:p w14:paraId="39CE1A1E" w14:textId="77777777" w:rsidR="009C2F1E" w:rsidRPr="009C2F1E" w:rsidRDefault="009C2F1E" w:rsidP="009C2F1E">
      <w:pPr>
        <w:ind w:left="4320"/>
        <w:rPr>
          <w:sz w:val="24"/>
          <w:szCs w:val="24"/>
        </w:rPr>
      </w:pPr>
      <w:r w:rsidRPr="009C2F1E">
        <w:rPr>
          <w:sz w:val="24"/>
          <w:szCs w:val="24"/>
        </w:rPr>
        <w:t>UNITED STATES BANKRUPTCY JUDGE</w:t>
      </w:r>
    </w:p>
    <w:p w14:paraId="32CCCD70" w14:textId="77777777" w:rsidR="009C2F1E" w:rsidRPr="009C2F1E" w:rsidRDefault="009C2F1E" w:rsidP="009C2F1E">
      <w:pPr>
        <w:rPr>
          <w:sz w:val="18"/>
          <w:szCs w:val="18"/>
        </w:rPr>
      </w:pPr>
    </w:p>
    <w:p w14:paraId="75F201AC" w14:textId="77777777" w:rsidR="009C2F1E" w:rsidRPr="009C2F1E" w:rsidRDefault="009C2F1E" w:rsidP="009C2F1E">
      <w:pPr>
        <w:rPr>
          <w:sz w:val="18"/>
          <w:szCs w:val="18"/>
        </w:rPr>
      </w:pPr>
    </w:p>
    <w:p w14:paraId="60372855" w14:textId="77777777" w:rsidR="009C2F1E" w:rsidRPr="009C2F1E" w:rsidRDefault="009C2F1E" w:rsidP="009C2F1E">
      <w:pPr>
        <w:rPr>
          <w:sz w:val="18"/>
          <w:szCs w:val="18"/>
        </w:rPr>
      </w:pPr>
    </w:p>
    <w:p w14:paraId="3F1320AB" w14:textId="77777777" w:rsidR="009C2F1E" w:rsidRPr="009C2F1E" w:rsidRDefault="009C2F1E" w:rsidP="009C2F1E">
      <w:pPr>
        <w:rPr>
          <w:sz w:val="18"/>
          <w:szCs w:val="18"/>
        </w:rPr>
      </w:pPr>
      <w:r w:rsidRPr="009C2F1E">
        <w:rPr>
          <w:sz w:val="18"/>
          <w:szCs w:val="18"/>
        </w:rPr>
        <w:t>Case administrator to serve:</w:t>
      </w:r>
    </w:p>
    <w:p w14:paraId="5BD90727" w14:textId="77777777" w:rsidR="009C2F1E" w:rsidRPr="009C2F1E" w:rsidRDefault="009C2F1E" w:rsidP="009C2F1E">
      <w:pPr>
        <w:rPr>
          <w:sz w:val="18"/>
          <w:szCs w:val="18"/>
        </w:rPr>
      </w:pPr>
      <w:r w:rsidRPr="009C2F1E">
        <w:rPr>
          <w:sz w:val="18"/>
          <w:szCs w:val="18"/>
        </w:rPr>
        <w:tab/>
        <w:t>Debtor(s)</w:t>
      </w:r>
    </w:p>
    <w:p w14:paraId="2FF44480" w14:textId="77777777" w:rsidR="009C2F1E" w:rsidRPr="009C2F1E" w:rsidRDefault="009C2F1E" w:rsidP="009C2F1E">
      <w:pPr>
        <w:rPr>
          <w:sz w:val="18"/>
          <w:szCs w:val="18"/>
        </w:rPr>
      </w:pPr>
      <w:r w:rsidRPr="009C2F1E">
        <w:rPr>
          <w:sz w:val="18"/>
          <w:szCs w:val="18"/>
        </w:rPr>
        <w:tab/>
        <w:t>Counsel for Debtor(s)</w:t>
      </w:r>
    </w:p>
    <w:p w14:paraId="48F4BA77" w14:textId="77777777" w:rsidR="009C2F1E" w:rsidRPr="009C2F1E" w:rsidRDefault="009C2F1E" w:rsidP="009C2F1E">
      <w:pPr>
        <w:rPr>
          <w:sz w:val="18"/>
          <w:szCs w:val="18"/>
        </w:rPr>
      </w:pPr>
      <w:r w:rsidRPr="009C2F1E">
        <w:rPr>
          <w:sz w:val="18"/>
          <w:szCs w:val="18"/>
        </w:rPr>
        <w:tab/>
        <w:t>[Counsel for Creditor]</w:t>
      </w:r>
    </w:p>
    <w:p w14:paraId="6FA24A82" w14:textId="77777777" w:rsidR="009C2F1E" w:rsidRPr="009C2F1E" w:rsidRDefault="009C2F1E" w:rsidP="009C2F1E">
      <w:r w:rsidRPr="009C2F1E">
        <w:rPr>
          <w:iCs/>
          <w:sz w:val="18"/>
          <w:szCs w:val="18"/>
        </w:rPr>
        <w:tab/>
        <w:t xml:space="preserve">Ronda J. </w:t>
      </w:r>
      <w:proofErr w:type="spellStart"/>
      <w:r w:rsidRPr="009C2F1E">
        <w:rPr>
          <w:iCs/>
          <w:sz w:val="18"/>
          <w:szCs w:val="18"/>
        </w:rPr>
        <w:t>Winnecour</w:t>
      </w:r>
      <w:proofErr w:type="spellEnd"/>
      <w:r w:rsidRPr="009C2F1E">
        <w:rPr>
          <w:iCs/>
          <w:sz w:val="18"/>
          <w:szCs w:val="18"/>
        </w:rPr>
        <w:t>, Esq. Ch 13 Trustee</w:t>
      </w:r>
    </w:p>
    <w:p w14:paraId="401150EB" w14:textId="77777777" w:rsidR="009C2F1E" w:rsidRPr="009C2F1E" w:rsidRDefault="009C2F1E" w:rsidP="009C2F1E">
      <w:pPr>
        <w:tabs>
          <w:tab w:val="right" w:pos="10080"/>
        </w:tabs>
      </w:pPr>
    </w:p>
    <w:p w14:paraId="735A0C3A" w14:textId="77777777" w:rsidR="009C2F1E" w:rsidRPr="009C2F1E" w:rsidRDefault="009C2F1E" w:rsidP="009C2F1E">
      <w:pPr>
        <w:tabs>
          <w:tab w:val="right" w:pos="10080"/>
        </w:tabs>
      </w:pPr>
    </w:p>
    <w:sectPr w:rsidR="009C2F1E" w:rsidRPr="009C2F1E" w:rsidSect="00727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80" w:bottom="144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9AA02" w14:textId="77777777" w:rsidR="002F6AB5" w:rsidRDefault="002F6AB5" w:rsidP="001E3035">
      <w:r>
        <w:separator/>
      </w:r>
    </w:p>
  </w:endnote>
  <w:endnote w:type="continuationSeparator" w:id="0">
    <w:p w14:paraId="6C16402C" w14:textId="77777777" w:rsidR="002F6AB5" w:rsidRDefault="002F6AB5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37AC" w14:textId="77777777" w:rsidR="000706C4" w:rsidRDefault="00070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35BD" w14:textId="77777777" w:rsidR="00642832" w:rsidRPr="005D1138" w:rsidRDefault="00642832" w:rsidP="00727C98">
    <w:pPr>
      <w:pStyle w:val="Footer"/>
    </w:pPr>
  </w:p>
  <w:p w14:paraId="2DB284F4" w14:textId="5991A630" w:rsidR="00642832" w:rsidRPr="005D1138" w:rsidRDefault="00727C98">
    <w:pPr>
      <w:pStyle w:val="Footer"/>
    </w:pPr>
    <w:r w:rsidRPr="009C2F1E">
      <w:rPr>
        <w:b/>
      </w:rPr>
      <w:t>PAWB Local Form 47 (04/14)</w:t>
    </w:r>
    <w:r>
      <w:rPr>
        <w:b/>
      </w:rPr>
      <w:tab/>
    </w:r>
    <w:r>
      <w:rPr>
        <w:b/>
      </w:rPr>
      <w:tab/>
    </w:r>
    <w:r w:rsidRPr="00727C98">
      <w:rPr>
        <w:b/>
      </w:rPr>
      <w:t xml:space="preserve">Page </w:t>
    </w:r>
    <w:r w:rsidRPr="00727C98">
      <w:rPr>
        <w:b/>
        <w:bCs/>
      </w:rPr>
      <w:fldChar w:fldCharType="begin"/>
    </w:r>
    <w:r w:rsidRPr="00727C98">
      <w:rPr>
        <w:b/>
        <w:bCs/>
      </w:rPr>
      <w:instrText xml:space="preserve"> PAGE  \* Arabic  \* MERGEFORMAT </w:instrText>
    </w:r>
    <w:r w:rsidRPr="00727C98">
      <w:rPr>
        <w:b/>
        <w:bCs/>
      </w:rPr>
      <w:fldChar w:fldCharType="separate"/>
    </w:r>
    <w:r w:rsidRPr="00727C98">
      <w:rPr>
        <w:b/>
        <w:bCs/>
        <w:noProof/>
      </w:rPr>
      <w:t>1</w:t>
    </w:r>
    <w:r w:rsidRPr="00727C98">
      <w:rPr>
        <w:b/>
        <w:bCs/>
      </w:rPr>
      <w:fldChar w:fldCharType="end"/>
    </w:r>
    <w:r w:rsidRPr="00727C98">
      <w:rPr>
        <w:b/>
      </w:rPr>
      <w:t xml:space="preserve"> of </w:t>
    </w:r>
    <w:r w:rsidRPr="00727C98">
      <w:rPr>
        <w:b/>
        <w:bCs/>
      </w:rPr>
      <w:fldChar w:fldCharType="begin"/>
    </w:r>
    <w:r w:rsidRPr="00727C98">
      <w:rPr>
        <w:b/>
        <w:bCs/>
      </w:rPr>
      <w:instrText xml:space="preserve"> NUMPAGES  \* Arabic  \* MERGEFORMAT </w:instrText>
    </w:r>
    <w:r w:rsidRPr="00727C98">
      <w:rPr>
        <w:b/>
        <w:bCs/>
      </w:rPr>
      <w:fldChar w:fldCharType="separate"/>
    </w:r>
    <w:r w:rsidRPr="00727C98">
      <w:rPr>
        <w:b/>
        <w:bCs/>
        <w:noProof/>
      </w:rPr>
      <w:t>2</w:t>
    </w:r>
    <w:r w:rsidRPr="00727C98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86C5" w14:textId="77777777" w:rsidR="000706C4" w:rsidRDefault="00070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AD0A" w14:textId="77777777" w:rsidR="002F6AB5" w:rsidRDefault="002F6AB5" w:rsidP="001E303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EA76A3E" w14:textId="77777777" w:rsidR="002F6AB5" w:rsidRDefault="002F6AB5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EE23" w14:textId="77777777" w:rsidR="000706C4" w:rsidRDefault="0007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EE89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7E26" w14:textId="77777777" w:rsidR="000706C4" w:rsidRDefault="00070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0EAC03AC"/>
    <w:multiLevelType w:val="hybridMultilevel"/>
    <w:tmpl w:val="29003818"/>
    <w:lvl w:ilvl="0" w:tplc="9C84149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6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9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1FC2668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B996EF7"/>
    <w:multiLevelType w:val="hybridMultilevel"/>
    <w:tmpl w:val="AD7626BE"/>
    <w:lvl w:ilvl="0" w:tplc="079C2B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B261D01"/>
    <w:multiLevelType w:val="hybridMultilevel"/>
    <w:tmpl w:val="FFC4C6AA"/>
    <w:lvl w:ilvl="0" w:tplc="D51E7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9" w15:restartNumberingAfterBreak="0">
    <w:nsid w:val="631E347B"/>
    <w:multiLevelType w:val="hybridMultilevel"/>
    <w:tmpl w:val="A5F2B0FC"/>
    <w:lvl w:ilvl="0" w:tplc="700AB7B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3EA5EE5"/>
    <w:multiLevelType w:val="hybridMultilevel"/>
    <w:tmpl w:val="FADEB2D6"/>
    <w:lvl w:ilvl="0" w:tplc="4B72A4B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B66BA5"/>
    <w:multiLevelType w:val="hybridMultilevel"/>
    <w:tmpl w:val="9D8A2BFC"/>
    <w:lvl w:ilvl="0" w:tplc="D7A674A0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20619C6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573858825">
    <w:abstractNumId w:val="13"/>
  </w:num>
  <w:num w:numId="2" w16cid:durableId="1845392170">
    <w:abstractNumId w:val="6"/>
  </w:num>
  <w:num w:numId="3" w16cid:durableId="1488327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1701528">
    <w:abstractNumId w:val="4"/>
  </w:num>
  <w:num w:numId="5" w16cid:durableId="1957368610">
    <w:abstractNumId w:val="12"/>
  </w:num>
  <w:num w:numId="6" w16cid:durableId="746732751">
    <w:abstractNumId w:val="8"/>
  </w:num>
  <w:num w:numId="7" w16cid:durableId="126241041">
    <w:abstractNumId w:val="7"/>
  </w:num>
  <w:num w:numId="8" w16cid:durableId="1268734665">
    <w:abstractNumId w:val="0"/>
  </w:num>
  <w:num w:numId="9" w16cid:durableId="479738668">
    <w:abstractNumId w:val="5"/>
  </w:num>
  <w:num w:numId="10" w16cid:durableId="911281350">
    <w:abstractNumId w:val="18"/>
  </w:num>
  <w:num w:numId="11" w16cid:durableId="1276866605">
    <w:abstractNumId w:val="15"/>
  </w:num>
  <w:num w:numId="12" w16cid:durableId="830368977">
    <w:abstractNumId w:val="21"/>
  </w:num>
  <w:num w:numId="13" w16cid:durableId="1281306414">
    <w:abstractNumId w:val="2"/>
  </w:num>
  <w:num w:numId="14" w16cid:durableId="1159493976">
    <w:abstractNumId w:val="14"/>
  </w:num>
  <w:num w:numId="15" w16cid:durableId="1823080825">
    <w:abstractNumId w:val="9"/>
  </w:num>
  <w:num w:numId="16" w16cid:durableId="1014184544">
    <w:abstractNumId w:val="17"/>
  </w:num>
  <w:num w:numId="17" w16cid:durableId="880286417">
    <w:abstractNumId w:val="16"/>
  </w:num>
  <w:num w:numId="18" w16cid:durableId="1982227780">
    <w:abstractNumId w:val="10"/>
  </w:num>
  <w:num w:numId="19" w16cid:durableId="753624806">
    <w:abstractNumId w:val="23"/>
  </w:num>
  <w:num w:numId="20" w16cid:durableId="1505435507">
    <w:abstractNumId w:val="20"/>
  </w:num>
  <w:num w:numId="21" w16cid:durableId="1103693571">
    <w:abstractNumId w:val="11"/>
  </w:num>
  <w:num w:numId="22" w16cid:durableId="582567887">
    <w:abstractNumId w:val="1"/>
  </w:num>
  <w:num w:numId="23" w16cid:durableId="518547697">
    <w:abstractNumId w:val="19"/>
  </w:num>
  <w:num w:numId="24" w16cid:durableId="6205758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2321C"/>
    <w:rsid w:val="0002635D"/>
    <w:rsid w:val="00035A38"/>
    <w:rsid w:val="00042D34"/>
    <w:rsid w:val="0005017E"/>
    <w:rsid w:val="00051BE6"/>
    <w:rsid w:val="000575DF"/>
    <w:rsid w:val="00061792"/>
    <w:rsid w:val="00064BC3"/>
    <w:rsid w:val="000706C4"/>
    <w:rsid w:val="000770B7"/>
    <w:rsid w:val="00086802"/>
    <w:rsid w:val="0009214C"/>
    <w:rsid w:val="000A229E"/>
    <w:rsid w:val="000B3BDC"/>
    <w:rsid w:val="000C2595"/>
    <w:rsid w:val="000D15BA"/>
    <w:rsid w:val="000D351B"/>
    <w:rsid w:val="000E52C1"/>
    <w:rsid w:val="0010086F"/>
    <w:rsid w:val="001051CB"/>
    <w:rsid w:val="001058B4"/>
    <w:rsid w:val="001063FB"/>
    <w:rsid w:val="00106883"/>
    <w:rsid w:val="001168B8"/>
    <w:rsid w:val="00122CAB"/>
    <w:rsid w:val="00131A00"/>
    <w:rsid w:val="001372EE"/>
    <w:rsid w:val="00144F1F"/>
    <w:rsid w:val="00146CDC"/>
    <w:rsid w:val="00151A1C"/>
    <w:rsid w:val="00155E68"/>
    <w:rsid w:val="0015748C"/>
    <w:rsid w:val="00163E28"/>
    <w:rsid w:val="00175CF2"/>
    <w:rsid w:val="00190350"/>
    <w:rsid w:val="00194BF6"/>
    <w:rsid w:val="001A784E"/>
    <w:rsid w:val="001B0DAA"/>
    <w:rsid w:val="001B3360"/>
    <w:rsid w:val="001B7787"/>
    <w:rsid w:val="001C42BF"/>
    <w:rsid w:val="001D7E10"/>
    <w:rsid w:val="001E03EB"/>
    <w:rsid w:val="001E0A00"/>
    <w:rsid w:val="001E3035"/>
    <w:rsid w:val="0020665D"/>
    <w:rsid w:val="002124CD"/>
    <w:rsid w:val="002174C2"/>
    <w:rsid w:val="00235541"/>
    <w:rsid w:val="00235CAA"/>
    <w:rsid w:val="00237D00"/>
    <w:rsid w:val="00244712"/>
    <w:rsid w:val="002531E8"/>
    <w:rsid w:val="00260040"/>
    <w:rsid w:val="002606C9"/>
    <w:rsid w:val="00272D6D"/>
    <w:rsid w:val="00277E20"/>
    <w:rsid w:val="002824CC"/>
    <w:rsid w:val="002873B5"/>
    <w:rsid w:val="002948F4"/>
    <w:rsid w:val="00296E89"/>
    <w:rsid w:val="002A6FEA"/>
    <w:rsid w:val="002B4A81"/>
    <w:rsid w:val="002C2A49"/>
    <w:rsid w:val="002D4CC7"/>
    <w:rsid w:val="002E00A9"/>
    <w:rsid w:val="002E1286"/>
    <w:rsid w:val="002E40CD"/>
    <w:rsid w:val="002E726D"/>
    <w:rsid w:val="002F2366"/>
    <w:rsid w:val="002F6AB5"/>
    <w:rsid w:val="00301633"/>
    <w:rsid w:val="003030E7"/>
    <w:rsid w:val="003050A0"/>
    <w:rsid w:val="00310811"/>
    <w:rsid w:val="0031261A"/>
    <w:rsid w:val="003320FD"/>
    <w:rsid w:val="00332C76"/>
    <w:rsid w:val="0035615D"/>
    <w:rsid w:val="00361DDD"/>
    <w:rsid w:val="00362D59"/>
    <w:rsid w:val="0037273F"/>
    <w:rsid w:val="003736DC"/>
    <w:rsid w:val="003755A4"/>
    <w:rsid w:val="0038785F"/>
    <w:rsid w:val="003920C0"/>
    <w:rsid w:val="00394E66"/>
    <w:rsid w:val="003A193B"/>
    <w:rsid w:val="003A7D87"/>
    <w:rsid w:val="003B204F"/>
    <w:rsid w:val="003E6FB8"/>
    <w:rsid w:val="00402FAC"/>
    <w:rsid w:val="00415FE9"/>
    <w:rsid w:val="00422606"/>
    <w:rsid w:val="004338D5"/>
    <w:rsid w:val="0043607F"/>
    <w:rsid w:val="00437D1A"/>
    <w:rsid w:val="00440C54"/>
    <w:rsid w:val="00442D2A"/>
    <w:rsid w:val="0044769B"/>
    <w:rsid w:val="00465FFD"/>
    <w:rsid w:val="00472DD4"/>
    <w:rsid w:val="00480781"/>
    <w:rsid w:val="0048544A"/>
    <w:rsid w:val="00491B92"/>
    <w:rsid w:val="00492870"/>
    <w:rsid w:val="00497A5A"/>
    <w:rsid w:val="004A03E6"/>
    <w:rsid w:val="004B7D53"/>
    <w:rsid w:val="004C21FD"/>
    <w:rsid w:val="004E275C"/>
    <w:rsid w:val="004E676C"/>
    <w:rsid w:val="005023A7"/>
    <w:rsid w:val="005049FC"/>
    <w:rsid w:val="00512818"/>
    <w:rsid w:val="0053061E"/>
    <w:rsid w:val="00545F23"/>
    <w:rsid w:val="005512D1"/>
    <w:rsid w:val="00551FCE"/>
    <w:rsid w:val="00556F70"/>
    <w:rsid w:val="005661B2"/>
    <w:rsid w:val="005746F7"/>
    <w:rsid w:val="00583152"/>
    <w:rsid w:val="005B27B8"/>
    <w:rsid w:val="005D1138"/>
    <w:rsid w:val="005D54F9"/>
    <w:rsid w:val="0060358D"/>
    <w:rsid w:val="00610084"/>
    <w:rsid w:val="006103E2"/>
    <w:rsid w:val="00622ED0"/>
    <w:rsid w:val="00634B95"/>
    <w:rsid w:val="00635625"/>
    <w:rsid w:val="006363BF"/>
    <w:rsid w:val="00641C44"/>
    <w:rsid w:val="00642832"/>
    <w:rsid w:val="006470A1"/>
    <w:rsid w:val="00661EC4"/>
    <w:rsid w:val="00675D68"/>
    <w:rsid w:val="00681FD3"/>
    <w:rsid w:val="006B1494"/>
    <w:rsid w:val="006B1BDD"/>
    <w:rsid w:val="006D0499"/>
    <w:rsid w:val="006D05CB"/>
    <w:rsid w:val="006D2ECF"/>
    <w:rsid w:val="006D3374"/>
    <w:rsid w:val="006D553E"/>
    <w:rsid w:val="006E37E9"/>
    <w:rsid w:val="006E51F0"/>
    <w:rsid w:val="006F2BD3"/>
    <w:rsid w:val="007079C6"/>
    <w:rsid w:val="007104DC"/>
    <w:rsid w:val="00713CF0"/>
    <w:rsid w:val="00715FB9"/>
    <w:rsid w:val="007244A9"/>
    <w:rsid w:val="00725EF6"/>
    <w:rsid w:val="00727C98"/>
    <w:rsid w:val="00732FF0"/>
    <w:rsid w:val="00741434"/>
    <w:rsid w:val="00755F71"/>
    <w:rsid w:val="0076660E"/>
    <w:rsid w:val="00770FCD"/>
    <w:rsid w:val="007955C1"/>
    <w:rsid w:val="007A3FF9"/>
    <w:rsid w:val="007B15B5"/>
    <w:rsid w:val="007B3AD0"/>
    <w:rsid w:val="007C02CB"/>
    <w:rsid w:val="007C636A"/>
    <w:rsid w:val="007E0E0B"/>
    <w:rsid w:val="007E0F69"/>
    <w:rsid w:val="007F35E9"/>
    <w:rsid w:val="00800727"/>
    <w:rsid w:val="0081775D"/>
    <w:rsid w:val="00822229"/>
    <w:rsid w:val="00824967"/>
    <w:rsid w:val="008271BA"/>
    <w:rsid w:val="00831438"/>
    <w:rsid w:val="00843C1D"/>
    <w:rsid w:val="00845457"/>
    <w:rsid w:val="00862359"/>
    <w:rsid w:val="008628DB"/>
    <w:rsid w:val="008653D6"/>
    <w:rsid w:val="008864DC"/>
    <w:rsid w:val="00892BAB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2079"/>
    <w:rsid w:val="00933E5F"/>
    <w:rsid w:val="009411DC"/>
    <w:rsid w:val="00971714"/>
    <w:rsid w:val="00973604"/>
    <w:rsid w:val="009758FE"/>
    <w:rsid w:val="00982BBE"/>
    <w:rsid w:val="009A5CD2"/>
    <w:rsid w:val="009A5E74"/>
    <w:rsid w:val="009B2EFE"/>
    <w:rsid w:val="009C2F1E"/>
    <w:rsid w:val="009C5973"/>
    <w:rsid w:val="009D0369"/>
    <w:rsid w:val="009D36F6"/>
    <w:rsid w:val="009E2413"/>
    <w:rsid w:val="009E7FDA"/>
    <w:rsid w:val="009F6174"/>
    <w:rsid w:val="009F74DD"/>
    <w:rsid w:val="00A0796C"/>
    <w:rsid w:val="00A323BB"/>
    <w:rsid w:val="00A374C4"/>
    <w:rsid w:val="00A45DCB"/>
    <w:rsid w:val="00A47355"/>
    <w:rsid w:val="00A60CBC"/>
    <w:rsid w:val="00A720EC"/>
    <w:rsid w:val="00A91875"/>
    <w:rsid w:val="00A94BF6"/>
    <w:rsid w:val="00A96AAC"/>
    <w:rsid w:val="00AB2BDF"/>
    <w:rsid w:val="00AC706F"/>
    <w:rsid w:val="00AD2A14"/>
    <w:rsid w:val="00AD5693"/>
    <w:rsid w:val="00AE4E2B"/>
    <w:rsid w:val="00B02CE7"/>
    <w:rsid w:val="00B05E1F"/>
    <w:rsid w:val="00B11E21"/>
    <w:rsid w:val="00B24EBA"/>
    <w:rsid w:val="00B2694C"/>
    <w:rsid w:val="00B33EA4"/>
    <w:rsid w:val="00B36D49"/>
    <w:rsid w:val="00B419B5"/>
    <w:rsid w:val="00B7082B"/>
    <w:rsid w:val="00B75CE5"/>
    <w:rsid w:val="00B94AAC"/>
    <w:rsid w:val="00B95CF6"/>
    <w:rsid w:val="00BA1763"/>
    <w:rsid w:val="00BA23CC"/>
    <w:rsid w:val="00BA354B"/>
    <w:rsid w:val="00BA668F"/>
    <w:rsid w:val="00BA6A2A"/>
    <w:rsid w:val="00BB2B7E"/>
    <w:rsid w:val="00BD0DB8"/>
    <w:rsid w:val="00BE5A4E"/>
    <w:rsid w:val="00BF1E68"/>
    <w:rsid w:val="00BF32AB"/>
    <w:rsid w:val="00BF6904"/>
    <w:rsid w:val="00C07A65"/>
    <w:rsid w:val="00C31803"/>
    <w:rsid w:val="00C4492A"/>
    <w:rsid w:val="00C53C80"/>
    <w:rsid w:val="00C613AE"/>
    <w:rsid w:val="00C65CB6"/>
    <w:rsid w:val="00C71F05"/>
    <w:rsid w:val="00C72DB3"/>
    <w:rsid w:val="00C83A14"/>
    <w:rsid w:val="00C91E26"/>
    <w:rsid w:val="00C9733E"/>
    <w:rsid w:val="00CA7EAB"/>
    <w:rsid w:val="00CC5554"/>
    <w:rsid w:val="00CF0354"/>
    <w:rsid w:val="00CF1E37"/>
    <w:rsid w:val="00CF2C46"/>
    <w:rsid w:val="00D110C4"/>
    <w:rsid w:val="00D12D20"/>
    <w:rsid w:val="00D13EFB"/>
    <w:rsid w:val="00D15C9E"/>
    <w:rsid w:val="00D306A8"/>
    <w:rsid w:val="00D53FFE"/>
    <w:rsid w:val="00D64D4F"/>
    <w:rsid w:val="00D65C0C"/>
    <w:rsid w:val="00D72700"/>
    <w:rsid w:val="00D85914"/>
    <w:rsid w:val="00DA2E19"/>
    <w:rsid w:val="00DA48F2"/>
    <w:rsid w:val="00DB636E"/>
    <w:rsid w:val="00DC0B9E"/>
    <w:rsid w:val="00DC20BB"/>
    <w:rsid w:val="00DD3D29"/>
    <w:rsid w:val="00DD662C"/>
    <w:rsid w:val="00DE1EF2"/>
    <w:rsid w:val="00DE473B"/>
    <w:rsid w:val="00DE5D95"/>
    <w:rsid w:val="00DF4A10"/>
    <w:rsid w:val="00DF55F1"/>
    <w:rsid w:val="00E141C3"/>
    <w:rsid w:val="00E14B7A"/>
    <w:rsid w:val="00E27D5F"/>
    <w:rsid w:val="00E35D0A"/>
    <w:rsid w:val="00E41A77"/>
    <w:rsid w:val="00E45B68"/>
    <w:rsid w:val="00E53813"/>
    <w:rsid w:val="00E6517D"/>
    <w:rsid w:val="00E8137F"/>
    <w:rsid w:val="00E81A59"/>
    <w:rsid w:val="00E85994"/>
    <w:rsid w:val="00E90F6E"/>
    <w:rsid w:val="00E95573"/>
    <w:rsid w:val="00E95C4D"/>
    <w:rsid w:val="00E97C41"/>
    <w:rsid w:val="00E97D5E"/>
    <w:rsid w:val="00EA4065"/>
    <w:rsid w:val="00EB3C75"/>
    <w:rsid w:val="00EB538A"/>
    <w:rsid w:val="00EC0C31"/>
    <w:rsid w:val="00EC520D"/>
    <w:rsid w:val="00ED2F46"/>
    <w:rsid w:val="00ED5248"/>
    <w:rsid w:val="00EE10F9"/>
    <w:rsid w:val="00EF2C5D"/>
    <w:rsid w:val="00F079BC"/>
    <w:rsid w:val="00F17563"/>
    <w:rsid w:val="00F26D19"/>
    <w:rsid w:val="00F31D53"/>
    <w:rsid w:val="00F40C08"/>
    <w:rsid w:val="00F81BAC"/>
    <w:rsid w:val="00F934AF"/>
    <w:rsid w:val="00F954CF"/>
    <w:rsid w:val="00F972D4"/>
    <w:rsid w:val="00F97850"/>
    <w:rsid w:val="00FA2E82"/>
    <w:rsid w:val="00FC6565"/>
    <w:rsid w:val="00FC6683"/>
    <w:rsid w:val="00FC7057"/>
    <w:rsid w:val="00FD693D"/>
    <w:rsid w:val="00FD71FC"/>
    <w:rsid w:val="00FE081D"/>
    <w:rsid w:val="00FE148D"/>
    <w:rsid w:val="00FE5D1B"/>
    <w:rsid w:val="00FE76D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95B7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1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358D"/>
    <w:pPr>
      <w:autoSpaceDE w:val="0"/>
      <w:autoSpaceDN w:val="0"/>
      <w:adjustRightInd w:val="0"/>
    </w:pPr>
  </w:style>
  <w:style w:type="character" w:customStyle="1" w:styleId="Heading1Char">
    <w:name w:val="Heading 1 Char"/>
    <w:link w:val="Heading1"/>
    <w:uiPriority w:val="9"/>
    <w:rsid w:val="005D113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4A6271E6-DE81-4389-AC16-FB34BF78B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5A820-6E54-44FC-9611-E317F1B8B47C}"/>
</file>

<file path=customXml/itemProps3.xml><?xml version="1.0" encoding="utf-8"?>
<ds:datastoreItem xmlns:ds="http://schemas.openxmlformats.org/officeDocument/2006/customXml" ds:itemID="{F7AE0393-F236-4828-934D-A2C039943A21}"/>
</file>

<file path=customXml/itemProps4.xml><?xml version="1.0" encoding="utf-8"?>
<ds:datastoreItem xmlns:ds="http://schemas.openxmlformats.org/officeDocument/2006/customXml" ds:itemID="{046CF512-E99B-44E7-A825-D2B7A7AE37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PresentationFormat>11|.DOC</PresentationFormat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LMP Forms (00011296-10).DOC</vt:lpstr>
    </vt:vector>
  </TitlesOfParts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LMP Forms (00011296-10).DOC</dc:title>
  <dc:subject>wdNOSTAMP</dc:subject>
  <dc:creator/>
  <cp:keywords/>
  <cp:lastModifiedBy/>
  <cp:revision>1</cp:revision>
  <dcterms:created xsi:type="dcterms:W3CDTF">2023-07-24T17:55:00Z</dcterms:created>
  <dcterms:modified xsi:type="dcterms:W3CDTF">2023-07-24T17:55:00Z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