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C1C7" w14:textId="784D4147" w:rsidR="00562BBD" w:rsidRDefault="006F0C15" w:rsidP="00562BBD">
      <w:pPr>
        <w:jc w:val="center"/>
        <w:rPr>
          <w:b/>
          <w:bCs/>
          <w:sz w:val="22"/>
          <w:szCs w:val="22"/>
        </w:rPr>
      </w:pPr>
      <w:r>
        <w:rPr>
          <w:b/>
          <w:bCs/>
          <w:sz w:val="22"/>
          <w:szCs w:val="22"/>
        </w:rPr>
        <w:t xml:space="preserve">REQUEST FOR </w:t>
      </w:r>
      <w:r w:rsidR="00EC70AC">
        <w:rPr>
          <w:b/>
          <w:bCs/>
          <w:sz w:val="22"/>
          <w:szCs w:val="22"/>
        </w:rPr>
        <w:t>SUBPOENA</w:t>
      </w:r>
      <w:r w:rsidR="00840790">
        <w:rPr>
          <w:b/>
          <w:bCs/>
          <w:sz w:val="22"/>
          <w:szCs w:val="22"/>
        </w:rPr>
        <w:t xml:space="preserve"> </w:t>
      </w:r>
      <w:r w:rsidR="009F0382">
        <w:rPr>
          <w:b/>
          <w:bCs/>
          <w:sz w:val="22"/>
          <w:szCs w:val="22"/>
        </w:rPr>
        <w:t xml:space="preserve">BY </w:t>
      </w:r>
      <w:r w:rsidR="000778D0">
        <w:rPr>
          <w:b/>
          <w:bCs/>
          <w:sz w:val="22"/>
          <w:szCs w:val="22"/>
        </w:rPr>
        <w:t xml:space="preserve">A </w:t>
      </w:r>
      <w:r w:rsidR="00840790">
        <w:rPr>
          <w:b/>
          <w:bCs/>
          <w:sz w:val="22"/>
          <w:szCs w:val="22"/>
        </w:rPr>
        <w:t xml:space="preserve">SELF-REPRESENTED </w:t>
      </w:r>
      <w:r w:rsidR="000C0614">
        <w:rPr>
          <w:b/>
          <w:bCs/>
          <w:sz w:val="22"/>
          <w:szCs w:val="22"/>
        </w:rPr>
        <w:t>PARTY</w:t>
      </w:r>
    </w:p>
    <w:p w14:paraId="59CD4F69" w14:textId="196D447F" w:rsidR="00562BBD" w:rsidRDefault="00562BBD" w:rsidP="00562BBD">
      <w:pPr>
        <w:jc w:val="center"/>
        <w:rPr>
          <w:b/>
          <w:bCs/>
          <w:sz w:val="22"/>
          <w:szCs w:val="22"/>
        </w:rPr>
      </w:pPr>
    </w:p>
    <w:p w14:paraId="0FE97815" w14:textId="77777777" w:rsidR="002C3544" w:rsidRDefault="002C3544" w:rsidP="00562BBD">
      <w:pPr>
        <w:jc w:val="center"/>
        <w:rPr>
          <w:b/>
          <w:bCs/>
          <w:sz w:val="22"/>
          <w:szCs w:val="22"/>
        </w:rPr>
      </w:pPr>
    </w:p>
    <w:p w14:paraId="5B260407" w14:textId="77777777" w:rsidR="00E6198B" w:rsidRDefault="0037672B" w:rsidP="002C3544">
      <w:pPr>
        <w:pStyle w:val="ListParagraph"/>
        <w:numPr>
          <w:ilvl w:val="0"/>
          <w:numId w:val="18"/>
        </w:numPr>
        <w:tabs>
          <w:tab w:val="left" w:pos="720"/>
        </w:tabs>
        <w:spacing w:line="360" w:lineRule="auto"/>
        <w:rPr>
          <w:sz w:val="22"/>
          <w:szCs w:val="22"/>
        </w:rPr>
      </w:pPr>
      <w:r w:rsidRPr="00E6198B">
        <w:rPr>
          <w:sz w:val="22"/>
          <w:szCs w:val="22"/>
        </w:rPr>
        <w:t>I, [First name] ____________________ [Last Name] ___________________,</w:t>
      </w:r>
      <w:r w:rsidR="002567A9" w:rsidRPr="00E6198B">
        <w:rPr>
          <w:sz w:val="22"/>
          <w:szCs w:val="22"/>
        </w:rPr>
        <w:t xml:space="preserve"> </w:t>
      </w:r>
      <w:r w:rsidRPr="00E6198B">
        <w:rPr>
          <w:sz w:val="22"/>
          <w:szCs w:val="22"/>
        </w:rPr>
        <w:t xml:space="preserve">am </w:t>
      </w:r>
      <w:r w:rsidR="00410158" w:rsidRPr="00E6198B">
        <w:rPr>
          <w:sz w:val="22"/>
          <w:szCs w:val="22"/>
        </w:rPr>
        <w:t xml:space="preserve">a self-represented </w:t>
      </w:r>
      <w:r w:rsidR="00562BBD" w:rsidRPr="00E6198B">
        <w:rPr>
          <w:sz w:val="22"/>
          <w:szCs w:val="22"/>
        </w:rPr>
        <w:t>party to the following proceeding(s)</w:t>
      </w:r>
      <w:r w:rsidR="00E6198B" w:rsidRPr="00E6198B">
        <w:rPr>
          <w:sz w:val="22"/>
          <w:szCs w:val="22"/>
        </w:rPr>
        <w:t xml:space="preserve"> in the U.S. Bankruptcy Court for the Western District of Pennsylvania:</w:t>
      </w:r>
      <w:r w:rsidR="00971E93" w:rsidRPr="00E6198B">
        <w:rPr>
          <w:sz w:val="22"/>
          <w:szCs w:val="22"/>
        </w:rPr>
        <w:t xml:space="preserve"> </w:t>
      </w:r>
    </w:p>
    <w:p w14:paraId="40D36DA4" w14:textId="2FE7654D" w:rsidR="00562BBD" w:rsidRPr="00E6198B" w:rsidRDefault="00EE5634" w:rsidP="002C3544">
      <w:pPr>
        <w:spacing w:line="360" w:lineRule="auto"/>
        <w:ind w:left="810" w:hanging="90"/>
        <w:rPr>
          <w:sz w:val="22"/>
          <w:szCs w:val="22"/>
        </w:rPr>
      </w:pPr>
      <w:sdt>
        <w:sdtPr>
          <w:rPr>
            <w:sz w:val="22"/>
            <w:szCs w:val="22"/>
          </w:rPr>
          <w:id w:val="-746879765"/>
          <w14:checkbox>
            <w14:checked w14:val="0"/>
            <w14:checkedState w14:val="2612" w14:font="MS Gothic"/>
            <w14:uncheckedState w14:val="2610" w14:font="MS Gothic"/>
          </w14:checkbox>
        </w:sdtPr>
        <w:sdtEndPr/>
        <w:sdtContent>
          <w:r w:rsidR="00562BBD" w:rsidRPr="00E6198B">
            <w:rPr>
              <w:rFonts w:ascii="Segoe UI Symbol" w:hAnsi="Segoe UI Symbol" w:cs="Segoe UI Symbol"/>
              <w:sz w:val="22"/>
              <w:szCs w:val="22"/>
            </w:rPr>
            <w:t>☐</w:t>
          </w:r>
        </w:sdtContent>
      </w:sdt>
      <w:r w:rsidR="00562BBD" w:rsidRPr="00E6198B">
        <w:rPr>
          <w:sz w:val="22"/>
          <w:szCs w:val="22"/>
        </w:rPr>
        <w:t xml:space="preserve"> Bankr</w:t>
      </w:r>
      <w:r w:rsidR="00971E93" w:rsidRPr="00E6198B">
        <w:rPr>
          <w:sz w:val="22"/>
          <w:szCs w:val="22"/>
        </w:rPr>
        <w:t>uptcy</w:t>
      </w:r>
      <w:r w:rsidR="00562BBD" w:rsidRPr="00E6198B">
        <w:rPr>
          <w:sz w:val="22"/>
          <w:szCs w:val="22"/>
        </w:rPr>
        <w:t xml:space="preserve"> Case N</w:t>
      </w:r>
      <w:r w:rsidR="00971E93" w:rsidRPr="00E6198B">
        <w:rPr>
          <w:sz w:val="22"/>
          <w:szCs w:val="22"/>
        </w:rPr>
        <w:t>umber:</w:t>
      </w:r>
      <w:r w:rsidR="00971E93" w:rsidRPr="00E6198B">
        <w:rPr>
          <w:sz w:val="22"/>
          <w:szCs w:val="22"/>
        </w:rPr>
        <w:tab/>
      </w:r>
      <w:r w:rsidR="00562BBD" w:rsidRPr="00E6198B">
        <w:rPr>
          <w:sz w:val="22"/>
          <w:szCs w:val="22"/>
        </w:rPr>
        <w:t>____</w:t>
      </w:r>
      <w:r w:rsidR="00971E93" w:rsidRPr="00E6198B">
        <w:rPr>
          <w:sz w:val="22"/>
          <w:szCs w:val="22"/>
        </w:rPr>
        <w:t>_______</w:t>
      </w:r>
      <w:r w:rsidR="00562BBD" w:rsidRPr="00E6198B">
        <w:rPr>
          <w:sz w:val="22"/>
          <w:szCs w:val="22"/>
        </w:rPr>
        <w:t>_____________ [and, if applicable]</w:t>
      </w:r>
    </w:p>
    <w:p w14:paraId="22319C80" w14:textId="75FFD7A5" w:rsidR="00971E93" w:rsidRDefault="00EE5634" w:rsidP="002C3544">
      <w:pPr>
        <w:spacing w:line="360" w:lineRule="auto"/>
        <w:ind w:left="810" w:hanging="90"/>
        <w:rPr>
          <w:sz w:val="22"/>
          <w:szCs w:val="22"/>
        </w:rPr>
      </w:pPr>
      <w:sdt>
        <w:sdtPr>
          <w:rPr>
            <w:sz w:val="22"/>
            <w:szCs w:val="22"/>
          </w:rPr>
          <w:id w:val="2018652213"/>
          <w14:checkbox>
            <w14:checked w14:val="0"/>
            <w14:checkedState w14:val="2612" w14:font="MS Gothic"/>
            <w14:uncheckedState w14:val="2610" w14:font="MS Gothic"/>
          </w14:checkbox>
        </w:sdtPr>
        <w:sdtEndPr/>
        <w:sdtContent>
          <w:r w:rsidR="00971E93" w:rsidRPr="00E6198B">
            <w:rPr>
              <w:rFonts w:ascii="Segoe UI Symbol" w:hAnsi="Segoe UI Symbol" w:cs="Segoe UI Symbol"/>
              <w:sz w:val="22"/>
              <w:szCs w:val="22"/>
            </w:rPr>
            <w:t>☐</w:t>
          </w:r>
        </w:sdtContent>
      </w:sdt>
      <w:r w:rsidR="00562BBD" w:rsidRPr="00971E93">
        <w:rPr>
          <w:sz w:val="22"/>
          <w:szCs w:val="22"/>
        </w:rPr>
        <w:t xml:space="preserve"> </w:t>
      </w:r>
      <w:r w:rsidR="00971E93" w:rsidRPr="00562BBD">
        <w:rPr>
          <w:sz w:val="22"/>
          <w:szCs w:val="22"/>
        </w:rPr>
        <w:t>Adv</w:t>
      </w:r>
      <w:r w:rsidR="00971E93">
        <w:rPr>
          <w:sz w:val="22"/>
          <w:szCs w:val="22"/>
        </w:rPr>
        <w:t>ersary</w:t>
      </w:r>
      <w:r w:rsidR="00971E93" w:rsidRPr="00562BBD">
        <w:rPr>
          <w:sz w:val="22"/>
          <w:szCs w:val="22"/>
        </w:rPr>
        <w:t xml:space="preserve"> Case N</w:t>
      </w:r>
      <w:r w:rsidR="00971E93">
        <w:rPr>
          <w:sz w:val="22"/>
          <w:szCs w:val="22"/>
        </w:rPr>
        <w:t>umber:</w:t>
      </w:r>
      <w:r w:rsidR="00971E93">
        <w:rPr>
          <w:sz w:val="22"/>
          <w:szCs w:val="22"/>
        </w:rPr>
        <w:tab/>
      </w:r>
      <w:r w:rsidR="00971E93" w:rsidRPr="00562BBD">
        <w:rPr>
          <w:sz w:val="22"/>
          <w:szCs w:val="22"/>
        </w:rPr>
        <w:t>___________</w:t>
      </w:r>
      <w:r w:rsidR="00971E93">
        <w:rPr>
          <w:sz w:val="22"/>
          <w:szCs w:val="22"/>
        </w:rPr>
        <w:t>_______</w:t>
      </w:r>
      <w:r w:rsidR="00971E93" w:rsidRPr="00562BBD">
        <w:rPr>
          <w:sz w:val="22"/>
          <w:szCs w:val="22"/>
        </w:rPr>
        <w:t>______</w:t>
      </w:r>
      <w:r w:rsidR="00971E93">
        <w:rPr>
          <w:sz w:val="22"/>
          <w:szCs w:val="22"/>
        </w:rPr>
        <w:t>.</w:t>
      </w:r>
      <w:r w:rsidR="00971E93" w:rsidRPr="00562BBD">
        <w:rPr>
          <w:sz w:val="22"/>
          <w:szCs w:val="22"/>
        </w:rPr>
        <w:t xml:space="preserve"> </w:t>
      </w:r>
    </w:p>
    <w:p w14:paraId="1A3E0583" w14:textId="77777777" w:rsidR="00971E93" w:rsidRDefault="00971E93" w:rsidP="002C3544">
      <w:pPr>
        <w:pStyle w:val="ListParagraph"/>
        <w:tabs>
          <w:tab w:val="left" w:pos="720"/>
        </w:tabs>
        <w:spacing w:line="360" w:lineRule="auto"/>
        <w:ind w:left="1080"/>
        <w:rPr>
          <w:sz w:val="22"/>
          <w:szCs w:val="22"/>
          <w:u w:val="single"/>
        </w:rPr>
      </w:pPr>
    </w:p>
    <w:p w14:paraId="798E52DF" w14:textId="6686C452" w:rsidR="00AB2C7B" w:rsidRPr="00562BBD" w:rsidRDefault="000C0614" w:rsidP="002C3544">
      <w:pPr>
        <w:pStyle w:val="ListParagraph"/>
        <w:numPr>
          <w:ilvl w:val="0"/>
          <w:numId w:val="18"/>
        </w:numPr>
        <w:tabs>
          <w:tab w:val="left" w:pos="720"/>
        </w:tabs>
        <w:spacing w:line="360" w:lineRule="auto"/>
        <w:rPr>
          <w:sz w:val="22"/>
          <w:szCs w:val="22"/>
          <w:u w:val="single"/>
        </w:rPr>
      </w:pPr>
      <w:r>
        <w:rPr>
          <w:sz w:val="22"/>
          <w:szCs w:val="22"/>
        </w:rPr>
        <w:t xml:space="preserve">For my use in the proceeding(s) identified above, </w:t>
      </w:r>
      <w:r w:rsidR="00AB2C7B" w:rsidRPr="00562BBD">
        <w:rPr>
          <w:sz w:val="22"/>
          <w:szCs w:val="22"/>
        </w:rPr>
        <w:t xml:space="preserve">I hereby request that the Clerk of Court </w:t>
      </w:r>
      <w:r w:rsidR="00562BBD" w:rsidRPr="00562BBD">
        <w:rPr>
          <w:sz w:val="22"/>
          <w:szCs w:val="22"/>
        </w:rPr>
        <w:t xml:space="preserve">provide me with a signed but otherwise blank </w:t>
      </w:r>
      <w:r w:rsidR="00AB2C7B" w:rsidRPr="00562BBD">
        <w:rPr>
          <w:sz w:val="22"/>
          <w:szCs w:val="22"/>
        </w:rPr>
        <w:t xml:space="preserve">[check </w:t>
      </w:r>
      <w:r w:rsidR="00562BBD" w:rsidRPr="00562BBD">
        <w:rPr>
          <w:sz w:val="22"/>
          <w:szCs w:val="22"/>
        </w:rPr>
        <w:t>only 1 type of subpoena per request]</w:t>
      </w:r>
      <w:r w:rsidR="00AB2C7B" w:rsidRPr="00562BBD">
        <w:rPr>
          <w:sz w:val="22"/>
          <w:szCs w:val="22"/>
        </w:rPr>
        <w:t>:</w:t>
      </w:r>
    </w:p>
    <w:p w14:paraId="0FEB7301" w14:textId="2741D7F3" w:rsidR="00AB2C7B" w:rsidRPr="00FF0336" w:rsidRDefault="00EE5634" w:rsidP="002C3544">
      <w:pPr>
        <w:spacing w:line="360" w:lineRule="auto"/>
        <w:ind w:left="810" w:hanging="90"/>
        <w:rPr>
          <w:sz w:val="22"/>
          <w:szCs w:val="22"/>
        </w:rPr>
      </w:pPr>
      <w:sdt>
        <w:sdtPr>
          <w:rPr>
            <w:sz w:val="22"/>
            <w:szCs w:val="22"/>
          </w:rPr>
          <w:id w:val="-489563680"/>
          <w14:checkbox>
            <w14:checked w14:val="0"/>
            <w14:checkedState w14:val="2612" w14:font="MS Gothic"/>
            <w14:uncheckedState w14:val="2610" w14:font="MS Gothic"/>
          </w14:checkbox>
        </w:sdtPr>
        <w:sdtEndPr/>
        <w:sdtContent>
          <w:r w:rsidR="00971E93" w:rsidRPr="00971E93">
            <w:rPr>
              <w:rFonts w:ascii="Segoe UI Symbol" w:hAnsi="Segoe UI Symbol" w:cs="Segoe UI Symbol"/>
              <w:sz w:val="22"/>
              <w:szCs w:val="22"/>
            </w:rPr>
            <w:t>☐</w:t>
          </w:r>
        </w:sdtContent>
      </w:sdt>
      <w:r w:rsidR="00E6198B">
        <w:rPr>
          <w:sz w:val="22"/>
          <w:szCs w:val="22"/>
        </w:rPr>
        <w:t xml:space="preserve"> </w:t>
      </w:r>
      <w:r w:rsidR="00AB2C7B" w:rsidRPr="00FF0336">
        <w:rPr>
          <w:sz w:val="22"/>
          <w:szCs w:val="22"/>
        </w:rPr>
        <w:t>Form B 2540 – Subpoena for Rule 2004 Examination</w:t>
      </w:r>
    </w:p>
    <w:p w14:paraId="78D7BE01" w14:textId="59645B17" w:rsidR="00AB2C7B" w:rsidRPr="00FF0336" w:rsidRDefault="00EE5634" w:rsidP="002C3544">
      <w:pPr>
        <w:spacing w:line="360" w:lineRule="auto"/>
        <w:ind w:left="810" w:hanging="90"/>
        <w:rPr>
          <w:sz w:val="22"/>
          <w:szCs w:val="22"/>
        </w:rPr>
      </w:pPr>
      <w:sdt>
        <w:sdtPr>
          <w:rPr>
            <w:sz w:val="22"/>
            <w:szCs w:val="22"/>
          </w:rPr>
          <w:id w:val="-701474720"/>
          <w14:checkbox>
            <w14:checked w14:val="0"/>
            <w14:checkedState w14:val="2612" w14:font="MS Gothic"/>
            <w14:uncheckedState w14:val="2610" w14:font="MS Gothic"/>
          </w14:checkbox>
        </w:sdtPr>
        <w:sdtEndPr/>
        <w:sdtContent>
          <w:r w:rsidR="00AB2C7B" w:rsidRPr="00971E93">
            <w:rPr>
              <w:rFonts w:ascii="Segoe UI Symbol" w:hAnsi="Segoe UI Symbol" w:cs="Segoe UI Symbol"/>
              <w:sz w:val="22"/>
              <w:szCs w:val="22"/>
            </w:rPr>
            <w:t>☐</w:t>
          </w:r>
        </w:sdtContent>
      </w:sdt>
      <w:r w:rsidR="00E6198B">
        <w:rPr>
          <w:sz w:val="22"/>
          <w:szCs w:val="22"/>
        </w:rPr>
        <w:t xml:space="preserve"> </w:t>
      </w:r>
      <w:r w:rsidR="00AB2C7B" w:rsidRPr="00FF0336">
        <w:rPr>
          <w:sz w:val="22"/>
          <w:szCs w:val="22"/>
        </w:rPr>
        <w:t xml:space="preserve">Form B 2550 – Subpoena to Appear and Testify at a Hearing or Trial in a Bankruptcy Case (or </w:t>
      </w:r>
      <w:r w:rsidR="00E6198B">
        <w:rPr>
          <w:sz w:val="22"/>
          <w:szCs w:val="22"/>
        </w:rPr>
        <w:tab/>
      </w:r>
      <w:r w:rsidR="00E6198B">
        <w:rPr>
          <w:sz w:val="22"/>
          <w:szCs w:val="22"/>
        </w:rPr>
        <w:tab/>
      </w:r>
      <w:r w:rsidR="00E6198B">
        <w:rPr>
          <w:sz w:val="22"/>
          <w:szCs w:val="22"/>
        </w:rPr>
        <w:tab/>
        <w:t xml:space="preserve">    A</w:t>
      </w:r>
      <w:r w:rsidR="00AB2C7B" w:rsidRPr="00FF0336">
        <w:rPr>
          <w:sz w:val="22"/>
          <w:szCs w:val="22"/>
        </w:rPr>
        <w:t>dversary Proceeding)</w:t>
      </w:r>
    </w:p>
    <w:p w14:paraId="4E70DA40" w14:textId="6779A267" w:rsidR="00AB2C7B" w:rsidRPr="00FF0336" w:rsidRDefault="00EE5634" w:rsidP="002C3544">
      <w:pPr>
        <w:spacing w:line="360" w:lineRule="auto"/>
        <w:ind w:left="810" w:hanging="90"/>
        <w:rPr>
          <w:sz w:val="22"/>
          <w:szCs w:val="22"/>
        </w:rPr>
      </w:pPr>
      <w:sdt>
        <w:sdtPr>
          <w:rPr>
            <w:sz w:val="22"/>
            <w:szCs w:val="22"/>
          </w:rPr>
          <w:id w:val="-1164856627"/>
          <w14:checkbox>
            <w14:checked w14:val="0"/>
            <w14:checkedState w14:val="2612" w14:font="MS Gothic"/>
            <w14:uncheckedState w14:val="2610" w14:font="MS Gothic"/>
          </w14:checkbox>
        </w:sdtPr>
        <w:sdtEndPr/>
        <w:sdtContent>
          <w:r w:rsidR="00AB2C7B" w:rsidRPr="00971E93">
            <w:rPr>
              <w:rFonts w:ascii="Segoe UI Symbol" w:hAnsi="Segoe UI Symbol" w:cs="Segoe UI Symbol"/>
              <w:sz w:val="22"/>
              <w:szCs w:val="22"/>
            </w:rPr>
            <w:t>☐</w:t>
          </w:r>
        </w:sdtContent>
      </w:sdt>
      <w:r w:rsidR="00E6198B">
        <w:rPr>
          <w:sz w:val="22"/>
          <w:szCs w:val="22"/>
        </w:rPr>
        <w:t xml:space="preserve"> </w:t>
      </w:r>
      <w:r w:rsidR="00AB2C7B" w:rsidRPr="00FF0336">
        <w:rPr>
          <w:sz w:val="22"/>
          <w:szCs w:val="22"/>
        </w:rPr>
        <w:t>Form B 2560 – Subpoena to Testify at a Deposition in a Bankruptcy Case (or Adversary</w:t>
      </w:r>
      <w:r w:rsidR="00E6198B">
        <w:rPr>
          <w:sz w:val="22"/>
          <w:szCs w:val="22"/>
        </w:rPr>
        <w:t xml:space="preserve"> </w:t>
      </w:r>
      <w:r w:rsidR="00AB2C7B" w:rsidRPr="00FF0336">
        <w:rPr>
          <w:sz w:val="22"/>
          <w:szCs w:val="22"/>
        </w:rPr>
        <w:t>Proceeding)</w:t>
      </w:r>
    </w:p>
    <w:p w14:paraId="56258888" w14:textId="7D2E703C" w:rsidR="00AB2C7B" w:rsidRPr="00FF0336" w:rsidRDefault="00EE5634" w:rsidP="002C3544">
      <w:pPr>
        <w:spacing w:line="360" w:lineRule="auto"/>
        <w:ind w:left="810" w:hanging="90"/>
        <w:rPr>
          <w:sz w:val="22"/>
          <w:szCs w:val="22"/>
        </w:rPr>
      </w:pPr>
      <w:sdt>
        <w:sdtPr>
          <w:rPr>
            <w:sz w:val="22"/>
            <w:szCs w:val="22"/>
          </w:rPr>
          <w:id w:val="-838841150"/>
          <w14:checkbox>
            <w14:checked w14:val="0"/>
            <w14:checkedState w14:val="2612" w14:font="MS Gothic"/>
            <w14:uncheckedState w14:val="2610" w14:font="MS Gothic"/>
          </w14:checkbox>
        </w:sdtPr>
        <w:sdtEndPr/>
        <w:sdtContent>
          <w:r w:rsidR="00AB2C7B" w:rsidRPr="00971E93">
            <w:rPr>
              <w:rFonts w:ascii="Segoe UI Symbol" w:hAnsi="Segoe UI Symbol" w:cs="Segoe UI Symbol"/>
              <w:sz w:val="22"/>
              <w:szCs w:val="22"/>
            </w:rPr>
            <w:t>☐</w:t>
          </w:r>
        </w:sdtContent>
      </w:sdt>
      <w:r w:rsidR="00E6198B">
        <w:rPr>
          <w:sz w:val="22"/>
          <w:szCs w:val="22"/>
        </w:rPr>
        <w:t xml:space="preserve"> </w:t>
      </w:r>
      <w:r w:rsidR="00AB2C7B" w:rsidRPr="00FF0336">
        <w:rPr>
          <w:sz w:val="22"/>
          <w:szCs w:val="22"/>
        </w:rPr>
        <w:t xml:space="preserve">Form B 2570 – Subpoena to Produce Documents, Information, or Objects or to Permit Inspection </w:t>
      </w:r>
      <w:r w:rsidR="00562BBD">
        <w:rPr>
          <w:sz w:val="22"/>
          <w:szCs w:val="22"/>
        </w:rPr>
        <w:tab/>
      </w:r>
      <w:r w:rsidR="00971E93">
        <w:rPr>
          <w:sz w:val="22"/>
          <w:szCs w:val="22"/>
        </w:rPr>
        <w:tab/>
      </w:r>
      <w:r w:rsidR="00971E93">
        <w:rPr>
          <w:sz w:val="22"/>
          <w:szCs w:val="22"/>
        </w:rPr>
        <w:tab/>
      </w:r>
      <w:r w:rsidR="00E6198B">
        <w:rPr>
          <w:sz w:val="22"/>
          <w:szCs w:val="22"/>
        </w:rPr>
        <w:t xml:space="preserve">    </w:t>
      </w:r>
      <w:r w:rsidR="00AB2C7B" w:rsidRPr="00FF0336">
        <w:rPr>
          <w:sz w:val="22"/>
          <w:szCs w:val="22"/>
        </w:rPr>
        <w:t>of Premises in a Bankruptcy Case (or Adversary Proceeding)</w:t>
      </w:r>
    </w:p>
    <w:p w14:paraId="78F3BB4B" w14:textId="02B5C924" w:rsidR="00AB2C7B" w:rsidRDefault="00AB2C7B" w:rsidP="002C3544">
      <w:pPr>
        <w:pStyle w:val="ListParagraph"/>
        <w:spacing w:line="360" w:lineRule="auto"/>
        <w:rPr>
          <w:sz w:val="22"/>
          <w:szCs w:val="22"/>
        </w:rPr>
      </w:pPr>
    </w:p>
    <w:p w14:paraId="575D8EA9" w14:textId="62C53A01" w:rsidR="00AB2C7B" w:rsidRPr="00AB2C7B" w:rsidRDefault="00AB2C7B" w:rsidP="002C3544">
      <w:pPr>
        <w:pStyle w:val="ListParagraph"/>
        <w:numPr>
          <w:ilvl w:val="0"/>
          <w:numId w:val="18"/>
        </w:numPr>
        <w:tabs>
          <w:tab w:val="left" w:pos="720"/>
        </w:tabs>
        <w:spacing w:line="360" w:lineRule="auto"/>
        <w:rPr>
          <w:sz w:val="22"/>
          <w:szCs w:val="22"/>
        </w:rPr>
      </w:pPr>
      <w:r w:rsidRPr="00AB2C7B">
        <w:rPr>
          <w:sz w:val="22"/>
          <w:szCs w:val="22"/>
        </w:rPr>
        <w:t>By applying my signature below, I attest to the following:</w:t>
      </w:r>
    </w:p>
    <w:p w14:paraId="2711C3C4" w14:textId="08A4102D" w:rsidR="0037672B" w:rsidRPr="0037672B" w:rsidRDefault="0037672B" w:rsidP="002C3544">
      <w:pPr>
        <w:pStyle w:val="ListParagraph"/>
        <w:tabs>
          <w:tab w:val="left" w:pos="720"/>
        </w:tabs>
        <w:spacing w:line="360" w:lineRule="auto"/>
        <w:rPr>
          <w:sz w:val="22"/>
          <w:szCs w:val="22"/>
        </w:rPr>
      </w:pPr>
      <w:r>
        <w:rPr>
          <w:sz w:val="22"/>
          <w:szCs w:val="22"/>
        </w:rPr>
        <w:t>I am responsible for understanding and complying with the requirements imposed by the Federal Rules of Civil Procedure, the Federal Rules of Bankruptcy Procedure, and the Local Rules of this Court regarding subpoenas.</w:t>
      </w:r>
    </w:p>
    <w:p w14:paraId="32F718C7" w14:textId="77777777" w:rsidR="00A10E53" w:rsidRDefault="00A10E53" w:rsidP="00035A38">
      <w:pPr>
        <w:jc w:val="both"/>
        <w:rPr>
          <w:sz w:val="22"/>
          <w:szCs w:val="22"/>
        </w:rPr>
      </w:pPr>
    </w:p>
    <w:p w14:paraId="27FF5C16" w14:textId="190D3397" w:rsidR="00A10E53" w:rsidRDefault="00A10E53" w:rsidP="00035A38">
      <w:pPr>
        <w:jc w:val="both"/>
        <w:rPr>
          <w:sz w:val="22"/>
          <w:szCs w:val="22"/>
        </w:rPr>
      </w:pPr>
    </w:p>
    <w:p w14:paraId="2A80E5E6" w14:textId="77777777" w:rsidR="002C3544" w:rsidRDefault="002C3544" w:rsidP="00035A38">
      <w:pPr>
        <w:jc w:val="both"/>
        <w:rPr>
          <w:sz w:val="22"/>
          <w:szCs w:val="22"/>
        </w:rPr>
      </w:pPr>
    </w:p>
    <w:p w14:paraId="75C96A6D" w14:textId="4C7E6541" w:rsidR="00035A38" w:rsidRPr="008868C4" w:rsidRDefault="00035A38" w:rsidP="00534308">
      <w:pPr>
        <w:ind w:left="720"/>
        <w:jc w:val="both"/>
        <w:rPr>
          <w:sz w:val="22"/>
          <w:szCs w:val="22"/>
        </w:rPr>
      </w:pPr>
      <w:r w:rsidRPr="008868C4">
        <w:rPr>
          <w:sz w:val="22"/>
          <w:szCs w:val="22"/>
        </w:rPr>
        <w:t>_____________</w:t>
      </w:r>
    </w:p>
    <w:p w14:paraId="7A282169" w14:textId="77777777" w:rsidR="0088391E" w:rsidRDefault="00035A38" w:rsidP="00534308">
      <w:pPr>
        <w:ind w:left="5400" w:hanging="4680"/>
        <w:rPr>
          <w:sz w:val="22"/>
          <w:szCs w:val="22"/>
        </w:rPr>
      </w:pPr>
      <w:r w:rsidRPr="008868C4">
        <w:rPr>
          <w:sz w:val="22"/>
          <w:szCs w:val="22"/>
        </w:rPr>
        <w:t>Date</w:t>
      </w:r>
    </w:p>
    <w:p w14:paraId="4B04E104" w14:textId="5E5DEC39" w:rsidR="00035A38" w:rsidRPr="008868C4" w:rsidRDefault="00035A38" w:rsidP="0088391E">
      <w:pPr>
        <w:ind w:left="5400" w:hanging="4680"/>
        <w:jc w:val="right"/>
        <w:rPr>
          <w:sz w:val="22"/>
          <w:szCs w:val="22"/>
        </w:rPr>
      </w:pPr>
      <w:r w:rsidRPr="008868C4">
        <w:rPr>
          <w:sz w:val="22"/>
          <w:szCs w:val="22"/>
        </w:rPr>
        <w:t>By:______________________________________________</w:t>
      </w:r>
    </w:p>
    <w:p w14:paraId="15393564" w14:textId="71598D5F" w:rsidR="00035A38" w:rsidRPr="008868C4" w:rsidRDefault="00035A38" w:rsidP="00B72E6C">
      <w:pPr>
        <w:ind w:left="4680"/>
        <w:jc w:val="both"/>
        <w:rPr>
          <w:sz w:val="22"/>
          <w:szCs w:val="22"/>
        </w:rPr>
      </w:pPr>
      <w:r w:rsidRPr="008868C4">
        <w:rPr>
          <w:sz w:val="22"/>
          <w:szCs w:val="22"/>
        </w:rPr>
        <w:t>Signature of</w:t>
      </w:r>
      <w:r w:rsidR="00A10E53">
        <w:rPr>
          <w:sz w:val="22"/>
          <w:szCs w:val="22"/>
        </w:rPr>
        <w:t xml:space="preserve"> Applicant</w:t>
      </w:r>
    </w:p>
    <w:p w14:paraId="4EC1F620" w14:textId="77777777" w:rsidR="00035A38" w:rsidRPr="008868C4" w:rsidRDefault="00035A38" w:rsidP="00B72E6C">
      <w:pPr>
        <w:ind w:left="4680"/>
        <w:jc w:val="both"/>
        <w:rPr>
          <w:sz w:val="22"/>
          <w:szCs w:val="22"/>
        </w:rPr>
      </w:pPr>
    </w:p>
    <w:p w14:paraId="020BF754" w14:textId="427471E4" w:rsidR="00035A38" w:rsidRPr="008868C4" w:rsidRDefault="00035A38" w:rsidP="00B72E6C">
      <w:pPr>
        <w:ind w:left="4680"/>
        <w:jc w:val="both"/>
        <w:rPr>
          <w:sz w:val="22"/>
          <w:szCs w:val="22"/>
        </w:rPr>
      </w:pPr>
      <w:r w:rsidRPr="008868C4">
        <w:rPr>
          <w:sz w:val="22"/>
          <w:szCs w:val="22"/>
        </w:rPr>
        <w:t>_______________________</w:t>
      </w:r>
      <w:r w:rsidR="00AB2C7B">
        <w:rPr>
          <w:sz w:val="22"/>
          <w:szCs w:val="22"/>
        </w:rPr>
        <w:t>___</w:t>
      </w:r>
      <w:r w:rsidRPr="008868C4">
        <w:rPr>
          <w:sz w:val="22"/>
          <w:szCs w:val="22"/>
        </w:rPr>
        <w:t>_______________________</w:t>
      </w:r>
    </w:p>
    <w:p w14:paraId="201C12DB" w14:textId="52544D6C" w:rsidR="00035A38" w:rsidRPr="008868C4" w:rsidRDefault="00035A38" w:rsidP="00B72E6C">
      <w:pPr>
        <w:ind w:left="4680"/>
        <w:jc w:val="both"/>
        <w:rPr>
          <w:sz w:val="22"/>
          <w:szCs w:val="22"/>
        </w:rPr>
      </w:pPr>
      <w:r w:rsidRPr="008868C4">
        <w:rPr>
          <w:sz w:val="22"/>
          <w:szCs w:val="22"/>
        </w:rPr>
        <w:t>Typed</w:t>
      </w:r>
      <w:r w:rsidR="00AB2C7B">
        <w:rPr>
          <w:sz w:val="22"/>
          <w:szCs w:val="22"/>
        </w:rPr>
        <w:t xml:space="preserve"> or Clearly Printed</w:t>
      </w:r>
      <w:r w:rsidRPr="008868C4">
        <w:rPr>
          <w:sz w:val="22"/>
          <w:szCs w:val="22"/>
        </w:rPr>
        <w:t xml:space="preserve"> Name</w:t>
      </w:r>
    </w:p>
    <w:p w14:paraId="700C1E05" w14:textId="77777777" w:rsidR="00035A38" w:rsidRPr="008868C4" w:rsidRDefault="00035A38" w:rsidP="00B72E6C">
      <w:pPr>
        <w:ind w:left="4680"/>
        <w:jc w:val="both"/>
        <w:rPr>
          <w:sz w:val="22"/>
          <w:szCs w:val="22"/>
        </w:rPr>
      </w:pPr>
    </w:p>
    <w:p w14:paraId="1BE89B15" w14:textId="08D9F153" w:rsidR="00035A38" w:rsidRPr="008868C4" w:rsidRDefault="00035A38" w:rsidP="00B72E6C">
      <w:pPr>
        <w:ind w:left="4680"/>
        <w:jc w:val="both"/>
        <w:rPr>
          <w:sz w:val="22"/>
          <w:szCs w:val="22"/>
        </w:rPr>
      </w:pPr>
      <w:r w:rsidRPr="008868C4">
        <w:rPr>
          <w:sz w:val="22"/>
          <w:szCs w:val="22"/>
        </w:rPr>
        <w:t>____________________</w:t>
      </w:r>
      <w:r w:rsidR="00AB2C7B">
        <w:rPr>
          <w:sz w:val="22"/>
          <w:szCs w:val="22"/>
        </w:rPr>
        <w:t>___</w:t>
      </w:r>
      <w:r w:rsidRPr="008868C4">
        <w:rPr>
          <w:sz w:val="22"/>
          <w:szCs w:val="22"/>
        </w:rPr>
        <w:t>__________________________</w:t>
      </w:r>
    </w:p>
    <w:p w14:paraId="45923272" w14:textId="77777777" w:rsidR="00035A38" w:rsidRPr="008868C4" w:rsidRDefault="00035A38" w:rsidP="00B72E6C">
      <w:pPr>
        <w:ind w:left="4680"/>
        <w:jc w:val="both"/>
        <w:rPr>
          <w:sz w:val="22"/>
          <w:szCs w:val="22"/>
        </w:rPr>
      </w:pPr>
      <w:r w:rsidRPr="008868C4">
        <w:rPr>
          <w:sz w:val="22"/>
          <w:szCs w:val="22"/>
        </w:rPr>
        <w:t>Address</w:t>
      </w:r>
    </w:p>
    <w:p w14:paraId="14A613A3" w14:textId="77777777" w:rsidR="00035A38" w:rsidRPr="008868C4" w:rsidRDefault="00035A38" w:rsidP="00B72E6C">
      <w:pPr>
        <w:ind w:left="4680"/>
        <w:jc w:val="both"/>
        <w:rPr>
          <w:sz w:val="22"/>
          <w:szCs w:val="22"/>
        </w:rPr>
      </w:pPr>
    </w:p>
    <w:p w14:paraId="424C0DFC" w14:textId="53241624" w:rsidR="00035A38" w:rsidRPr="008868C4" w:rsidRDefault="00035A38" w:rsidP="00B72E6C">
      <w:pPr>
        <w:ind w:left="4680"/>
        <w:jc w:val="both"/>
        <w:rPr>
          <w:sz w:val="22"/>
          <w:szCs w:val="22"/>
        </w:rPr>
      </w:pPr>
      <w:r w:rsidRPr="008868C4">
        <w:rPr>
          <w:sz w:val="22"/>
          <w:szCs w:val="22"/>
        </w:rPr>
        <w:t>__________________________</w:t>
      </w:r>
      <w:r w:rsidR="00AB2C7B">
        <w:rPr>
          <w:sz w:val="22"/>
          <w:szCs w:val="22"/>
        </w:rPr>
        <w:t>___</w:t>
      </w:r>
      <w:r w:rsidRPr="008868C4">
        <w:rPr>
          <w:sz w:val="22"/>
          <w:szCs w:val="22"/>
        </w:rPr>
        <w:t>____________________</w:t>
      </w:r>
    </w:p>
    <w:p w14:paraId="19D4E2C9" w14:textId="72F52344" w:rsidR="00B72E6C" w:rsidRDefault="00035A38" w:rsidP="00D0539D">
      <w:pPr>
        <w:ind w:left="4680"/>
        <w:jc w:val="both"/>
        <w:rPr>
          <w:sz w:val="22"/>
          <w:szCs w:val="22"/>
        </w:rPr>
      </w:pPr>
      <w:r w:rsidRPr="008868C4">
        <w:rPr>
          <w:sz w:val="22"/>
          <w:szCs w:val="22"/>
        </w:rPr>
        <w:t>Phone No.</w:t>
      </w:r>
    </w:p>
    <w:sectPr w:rsidR="00B72E6C" w:rsidSect="00FC6C3D">
      <w:headerReference w:type="even" r:id="rId11"/>
      <w:headerReference w:type="default" r:id="rId12"/>
      <w:footerReference w:type="even" r:id="rId13"/>
      <w:footerReference w:type="default" r:id="rId14"/>
      <w:headerReference w:type="first" r:id="rId15"/>
      <w:footerReference w:type="first" r:id="rId16"/>
      <w:pgSz w:w="12240" w:h="15840" w:code="1"/>
      <w:pgMar w:top="1152" w:right="1080" w:bottom="1152" w:left="1080" w:header="0" w:footer="288" w:gutter="0"/>
      <w:cols w:space="193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EE4E" w14:textId="77777777" w:rsidR="00EE5634" w:rsidRDefault="00EE5634" w:rsidP="001E3035">
      <w:r>
        <w:separator/>
      </w:r>
    </w:p>
  </w:endnote>
  <w:endnote w:type="continuationSeparator" w:id="0">
    <w:p w14:paraId="4FA3CAEF" w14:textId="77777777" w:rsidR="00EE5634" w:rsidRDefault="00EE5634" w:rsidP="001E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DF7F" w14:textId="77777777" w:rsidR="009849A0" w:rsidRDefault="00984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F78E" w14:textId="41B2BCBC" w:rsidR="00BB520D" w:rsidRDefault="00BB520D" w:rsidP="00BB520D">
    <w:pPr>
      <w:tabs>
        <w:tab w:val="right" w:pos="10080"/>
      </w:tabs>
      <w:rPr>
        <w:b/>
      </w:rPr>
    </w:pPr>
    <w:r w:rsidRPr="009758FE">
      <w:rPr>
        <w:b/>
      </w:rPr>
      <w:t>PAWB</w:t>
    </w:r>
    <w:r>
      <w:rPr>
        <w:b/>
      </w:rPr>
      <w:t xml:space="preserve"> Local</w:t>
    </w:r>
    <w:r w:rsidRPr="009758FE">
      <w:rPr>
        <w:b/>
      </w:rPr>
      <w:t xml:space="preserve"> F</w:t>
    </w:r>
    <w:r>
      <w:rPr>
        <w:b/>
      </w:rPr>
      <w:t>orm</w:t>
    </w:r>
    <w:r w:rsidR="00A10E53">
      <w:rPr>
        <w:b/>
      </w:rPr>
      <w:t xml:space="preserve"> </w:t>
    </w:r>
    <w:r w:rsidR="00BE6BAD">
      <w:rPr>
        <w:b/>
      </w:rPr>
      <w:t xml:space="preserve">59 </w:t>
    </w:r>
    <w:r w:rsidR="00BE6BAD">
      <w:rPr>
        <w:b/>
      </w:rPr>
      <w:t>(</w:t>
    </w:r>
    <w:r w:rsidR="002121B2">
      <w:rPr>
        <w:b/>
      </w:rPr>
      <w:t>07</w:t>
    </w:r>
    <w:r w:rsidR="00BE6BAD">
      <w:rPr>
        <w:b/>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8D47" w14:textId="77777777" w:rsidR="009849A0" w:rsidRDefault="00984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8E2D" w14:textId="77777777" w:rsidR="00EE5634" w:rsidRDefault="00EE5634" w:rsidP="001E3035">
      <w:r>
        <w:separator/>
      </w:r>
    </w:p>
  </w:footnote>
  <w:footnote w:type="continuationSeparator" w:id="0">
    <w:p w14:paraId="70F0B2F5" w14:textId="77777777" w:rsidR="00EE5634" w:rsidRDefault="00EE5634" w:rsidP="001E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29AB" w14:textId="77777777" w:rsidR="009849A0" w:rsidRDefault="00984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03A8" w14:textId="77777777" w:rsidR="009849A0" w:rsidRDefault="00984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FE52" w14:textId="77777777" w:rsidR="009849A0" w:rsidRDefault="00984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99D"/>
    <w:multiLevelType w:val="multilevel"/>
    <w:tmpl w:val="9FCE26DC"/>
    <w:lvl w:ilvl="0">
      <w:start w:val="1"/>
      <w:numFmt w:val="low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1FB0641C"/>
    <w:multiLevelType w:val="multilevel"/>
    <w:tmpl w:val="FAD8B548"/>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1FD02943"/>
    <w:multiLevelType w:val="hybridMultilevel"/>
    <w:tmpl w:val="61B257BE"/>
    <w:lvl w:ilvl="0" w:tplc="507AADA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966762C"/>
    <w:multiLevelType w:val="hybridMultilevel"/>
    <w:tmpl w:val="690A1114"/>
    <w:lvl w:ilvl="0" w:tplc="BFBC485C">
      <w:start w:val="1"/>
      <w:numFmt w:val="bullet"/>
      <w:lvlText w:val=""/>
      <w:lvlJc w:val="left"/>
      <w:pPr>
        <w:ind w:left="720" w:hanging="360"/>
      </w:pPr>
      <w:rPr>
        <w:rFonts w:ascii="WP IconicSymbolsA" w:hAnsi="WP IconicSymbolsA"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10B5A"/>
    <w:multiLevelType w:val="multilevel"/>
    <w:tmpl w:val="9CC0E95E"/>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5" w15:restartNumberingAfterBreak="0">
    <w:nsid w:val="322A2C3B"/>
    <w:multiLevelType w:val="hybridMultilevel"/>
    <w:tmpl w:val="27BC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74947"/>
    <w:multiLevelType w:val="multilevel"/>
    <w:tmpl w:val="E4BE0AA6"/>
    <w:lvl w:ilvl="0">
      <w:start w:val="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3A785F57"/>
    <w:multiLevelType w:val="multilevel"/>
    <w:tmpl w:val="A7480844"/>
    <w:lvl w:ilvl="0">
      <w:start w:val="1"/>
      <w:numFmt w:val="decimal"/>
      <w:lvlText w:val="%1."/>
      <w:legacy w:legacy="1" w:legacySpace="0" w:legacyIndent="0"/>
      <w:lvlJc w:val="left"/>
      <w:pPr>
        <w:ind w:left="1350" w:firstLine="0"/>
      </w:pPr>
    </w:lvl>
    <w:lvl w:ilvl="1">
      <w:start w:val="1"/>
      <w:numFmt w:val="decimal"/>
      <w:lvlText w:val="%2."/>
      <w:legacy w:legacy="1" w:legacySpace="0" w:legacyIndent="0"/>
      <w:lvlJc w:val="left"/>
      <w:pPr>
        <w:ind w:left="1350" w:firstLine="0"/>
      </w:pPr>
    </w:lvl>
    <w:lvl w:ilvl="2">
      <w:start w:val="1"/>
      <w:numFmt w:val="decimal"/>
      <w:lvlText w:val="%3."/>
      <w:legacy w:legacy="1" w:legacySpace="0" w:legacyIndent="0"/>
      <w:lvlJc w:val="left"/>
      <w:pPr>
        <w:ind w:left="1350" w:firstLine="0"/>
      </w:pPr>
    </w:lvl>
    <w:lvl w:ilvl="3">
      <w:start w:val="1"/>
      <w:numFmt w:val="decimal"/>
      <w:lvlText w:val="%4."/>
      <w:legacy w:legacy="1" w:legacySpace="0" w:legacyIndent="0"/>
      <w:lvlJc w:val="left"/>
      <w:pPr>
        <w:ind w:left="1350" w:firstLine="0"/>
      </w:pPr>
    </w:lvl>
    <w:lvl w:ilvl="4">
      <w:start w:val="1"/>
      <w:numFmt w:val="decimal"/>
      <w:lvlText w:val="%5."/>
      <w:legacy w:legacy="1" w:legacySpace="0" w:legacyIndent="0"/>
      <w:lvlJc w:val="left"/>
      <w:pPr>
        <w:ind w:left="1350" w:firstLine="0"/>
      </w:pPr>
    </w:lvl>
    <w:lvl w:ilvl="5">
      <w:start w:val="1"/>
      <w:numFmt w:val="decimal"/>
      <w:lvlText w:val="%6."/>
      <w:legacy w:legacy="1" w:legacySpace="0" w:legacyIndent="0"/>
      <w:lvlJc w:val="left"/>
      <w:pPr>
        <w:ind w:left="1350" w:firstLine="0"/>
      </w:pPr>
    </w:lvl>
    <w:lvl w:ilvl="6">
      <w:start w:val="1"/>
      <w:numFmt w:val="decimal"/>
      <w:lvlText w:val="%7."/>
      <w:legacy w:legacy="1" w:legacySpace="0" w:legacyIndent="0"/>
      <w:lvlJc w:val="left"/>
      <w:pPr>
        <w:ind w:left="1350" w:firstLine="0"/>
      </w:pPr>
    </w:lvl>
    <w:lvl w:ilvl="7">
      <w:start w:val="1"/>
      <w:numFmt w:val="decimal"/>
      <w:lvlText w:val="%8."/>
      <w:legacy w:legacy="1" w:legacySpace="0" w:legacyIndent="0"/>
      <w:lvlJc w:val="left"/>
      <w:pPr>
        <w:ind w:left="1350" w:firstLine="0"/>
      </w:pPr>
    </w:lvl>
    <w:lvl w:ilvl="8">
      <w:start w:val="1"/>
      <w:numFmt w:val="lowerRoman"/>
      <w:lvlText w:val="%9)"/>
      <w:legacy w:legacy="1" w:legacySpace="0" w:legacyIndent="0"/>
      <w:lvlJc w:val="left"/>
      <w:pPr>
        <w:ind w:left="1350" w:firstLine="0"/>
      </w:pPr>
    </w:lvl>
  </w:abstractNum>
  <w:abstractNum w:abstractNumId="8" w15:restartNumberingAfterBreak="0">
    <w:nsid w:val="404C5B37"/>
    <w:multiLevelType w:val="multilevel"/>
    <w:tmpl w:val="1D989638"/>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56622F0B"/>
    <w:multiLevelType w:val="hybridMultilevel"/>
    <w:tmpl w:val="9FDC3BFE"/>
    <w:lvl w:ilvl="0" w:tplc="CD583906">
      <w:start w:val="1"/>
      <w:numFmt w:val="decimal"/>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8E135C"/>
    <w:multiLevelType w:val="hybridMultilevel"/>
    <w:tmpl w:val="CAD6F7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0306A7"/>
    <w:multiLevelType w:val="multilevel"/>
    <w:tmpl w:val="AEAA4D1A"/>
    <w:lvl w:ilvl="0">
      <w:start w:val="3"/>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5B0A4B43"/>
    <w:multiLevelType w:val="multilevel"/>
    <w:tmpl w:val="467681B6"/>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5D7107C8"/>
    <w:multiLevelType w:val="multilevel"/>
    <w:tmpl w:val="8B7CBA9E"/>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5F1A3AF3"/>
    <w:multiLevelType w:val="multilevel"/>
    <w:tmpl w:val="3FEE2340"/>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15" w15:restartNumberingAfterBreak="0">
    <w:nsid w:val="5F267A2A"/>
    <w:multiLevelType w:val="hybridMultilevel"/>
    <w:tmpl w:val="74402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E91892"/>
    <w:multiLevelType w:val="multilevel"/>
    <w:tmpl w:val="CD44373E"/>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2006854293">
    <w:abstractNumId w:val="10"/>
  </w:num>
  <w:num w:numId="2" w16cid:durableId="2020619057">
    <w:abstractNumId w:val="5"/>
  </w:num>
  <w:num w:numId="3" w16cid:durableId="1325360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8038380">
    <w:abstractNumId w:val="3"/>
  </w:num>
  <w:num w:numId="5" w16cid:durableId="723799641">
    <w:abstractNumId w:val="9"/>
  </w:num>
  <w:num w:numId="6" w16cid:durableId="181432008">
    <w:abstractNumId w:val="7"/>
  </w:num>
  <w:num w:numId="7" w16cid:durableId="88160874">
    <w:abstractNumId w:val="6"/>
  </w:num>
  <w:num w:numId="8" w16cid:durableId="1484665486">
    <w:abstractNumId w:val="0"/>
  </w:num>
  <w:num w:numId="9" w16cid:durableId="1206408644">
    <w:abstractNumId w:val="4"/>
  </w:num>
  <w:num w:numId="10" w16cid:durableId="1597402261">
    <w:abstractNumId w:val="14"/>
  </w:num>
  <w:num w:numId="11" w16cid:durableId="259921890">
    <w:abstractNumId w:val="12"/>
  </w:num>
  <w:num w:numId="12" w16cid:durableId="832916994">
    <w:abstractNumId w:val="16"/>
  </w:num>
  <w:num w:numId="13" w16cid:durableId="1070418873">
    <w:abstractNumId w:val="1"/>
  </w:num>
  <w:num w:numId="14" w16cid:durableId="12153254">
    <w:abstractNumId w:val="11"/>
  </w:num>
  <w:num w:numId="15" w16cid:durableId="1584098375">
    <w:abstractNumId w:val="8"/>
  </w:num>
  <w:num w:numId="16" w16cid:durableId="314724985">
    <w:abstractNumId w:val="13"/>
  </w:num>
  <w:num w:numId="17" w16cid:durableId="1358237911">
    <w:abstractNumId w:val="2"/>
  </w:num>
  <w:num w:numId="18" w16cid:durableId="2143219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4A9"/>
    <w:rsid w:val="00003480"/>
    <w:rsid w:val="000106BC"/>
    <w:rsid w:val="00017B26"/>
    <w:rsid w:val="00035A38"/>
    <w:rsid w:val="0005017E"/>
    <w:rsid w:val="00051BE6"/>
    <w:rsid w:val="00064BC3"/>
    <w:rsid w:val="000770B7"/>
    <w:rsid w:val="000778D0"/>
    <w:rsid w:val="00086802"/>
    <w:rsid w:val="0009214C"/>
    <w:rsid w:val="000A229E"/>
    <w:rsid w:val="000B3BDC"/>
    <w:rsid w:val="000B5960"/>
    <w:rsid w:val="000C0614"/>
    <w:rsid w:val="000D351B"/>
    <w:rsid w:val="000D4031"/>
    <w:rsid w:val="000E2575"/>
    <w:rsid w:val="000E29EF"/>
    <w:rsid w:val="000E52C1"/>
    <w:rsid w:val="0010086F"/>
    <w:rsid w:val="001051CB"/>
    <w:rsid w:val="001063FB"/>
    <w:rsid w:val="00106883"/>
    <w:rsid w:val="00121193"/>
    <w:rsid w:val="00122CAB"/>
    <w:rsid w:val="00131A00"/>
    <w:rsid w:val="00146CDC"/>
    <w:rsid w:val="00151A1C"/>
    <w:rsid w:val="00155E68"/>
    <w:rsid w:val="0015748C"/>
    <w:rsid w:val="00163E28"/>
    <w:rsid w:val="0016771D"/>
    <w:rsid w:val="0017021C"/>
    <w:rsid w:val="00175CF2"/>
    <w:rsid w:val="0018320C"/>
    <w:rsid w:val="00190350"/>
    <w:rsid w:val="001B0DAA"/>
    <w:rsid w:val="001B3360"/>
    <w:rsid w:val="001B5BFD"/>
    <w:rsid w:val="001B7787"/>
    <w:rsid w:val="001D7E10"/>
    <w:rsid w:val="001E03EB"/>
    <w:rsid w:val="001E290E"/>
    <w:rsid w:val="001E3035"/>
    <w:rsid w:val="0020665D"/>
    <w:rsid w:val="002121B2"/>
    <w:rsid w:val="002124CD"/>
    <w:rsid w:val="002174C2"/>
    <w:rsid w:val="002271C7"/>
    <w:rsid w:val="00235CAA"/>
    <w:rsid w:val="00237D00"/>
    <w:rsid w:val="00244712"/>
    <w:rsid w:val="002531E8"/>
    <w:rsid w:val="00255F56"/>
    <w:rsid w:val="002567A9"/>
    <w:rsid w:val="002606C9"/>
    <w:rsid w:val="00277E20"/>
    <w:rsid w:val="002824CC"/>
    <w:rsid w:val="002873B5"/>
    <w:rsid w:val="002948F4"/>
    <w:rsid w:val="002A6FEA"/>
    <w:rsid w:val="002C2A49"/>
    <w:rsid w:val="002C3544"/>
    <w:rsid w:val="002E00A9"/>
    <w:rsid w:val="002E1286"/>
    <w:rsid w:val="002E1C79"/>
    <w:rsid w:val="002E726D"/>
    <w:rsid w:val="002F2366"/>
    <w:rsid w:val="00301633"/>
    <w:rsid w:val="00302CF7"/>
    <w:rsid w:val="003030E7"/>
    <w:rsid w:val="003050A0"/>
    <w:rsid w:val="0031261A"/>
    <w:rsid w:val="00315AD8"/>
    <w:rsid w:val="00332C76"/>
    <w:rsid w:val="00335ACF"/>
    <w:rsid w:val="0035615D"/>
    <w:rsid w:val="0037273F"/>
    <w:rsid w:val="003755A4"/>
    <w:rsid w:val="0037672B"/>
    <w:rsid w:val="00376F01"/>
    <w:rsid w:val="00394E66"/>
    <w:rsid w:val="003A7D87"/>
    <w:rsid w:val="00402FAC"/>
    <w:rsid w:val="00410158"/>
    <w:rsid w:val="0043607F"/>
    <w:rsid w:val="00440C54"/>
    <w:rsid w:val="00465FFD"/>
    <w:rsid w:val="0047525F"/>
    <w:rsid w:val="00480781"/>
    <w:rsid w:val="0048544A"/>
    <w:rsid w:val="00491B92"/>
    <w:rsid w:val="00497A5A"/>
    <w:rsid w:val="004C21FD"/>
    <w:rsid w:val="004D2BB1"/>
    <w:rsid w:val="004E275C"/>
    <w:rsid w:val="004E676C"/>
    <w:rsid w:val="004F120A"/>
    <w:rsid w:val="005023A7"/>
    <w:rsid w:val="00512818"/>
    <w:rsid w:val="00530B9C"/>
    <w:rsid w:val="00534308"/>
    <w:rsid w:val="00542311"/>
    <w:rsid w:val="00545F23"/>
    <w:rsid w:val="0055102E"/>
    <w:rsid w:val="005512D1"/>
    <w:rsid w:val="00551FCE"/>
    <w:rsid w:val="00556F70"/>
    <w:rsid w:val="00562BBD"/>
    <w:rsid w:val="005661B2"/>
    <w:rsid w:val="00571EAC"/>
    <w:rsid w:val="005746F7"/>
    <w:rsid w:val="00583152"/>
    <w:rsid w:val="0059043B"/>
    <w:rsid w:val="005B1AE2"/>
    <w:rsid w:val="005B1C04"/>
    <w:rsid w:val="005D54F9"/>
    <w:rsid w:val="005F7349"/>
    <w:rsid w:val="00604574"/>
    <w:rsid w:val="006103E2"/>
    <w:rsid w:val="00622B03"/>
    <w:rsid w:val="00622ED0"/>
    <w:rsid w:val="00634B95"/>
    <w:rsid w:val="00635625"/>
    <w:rsid w:val="006363BF"/>
    <w:rsid w:val="00642832"/>
    <w:rsid w:val="00645D28"/>
    <w:rsid w:val="006470A1"/>
    <w:rsid w:val="00661EC4"/>
    <w:rsid w:val="00681FD3"/>
    <w:rsid w:val="00697D17"/>
    <w:rsid w:val="006B1BDD"/>
    <w:rsid w:val="006C03BE"/>
    <w:rsid w:val="006D0499"/>
    <w:rsid w:val="006D553E"/>
    <w:rsid w:val="006F0C15"/>
    <w:rsid w:val="00713CF0"/>
    <w:rsid w:val="00715FB9"/>
    <w:rsid w:val="00723E17"/>
    <w:rsid w:val="007244A9"/>
    <w:rsid w:val="00725EF6"/>
    <w:rsid w:val="00732FF0"/>
    <w:rsid w:val="0076660E"/>
    <w:rsid w:val="0078099D"/>
    <w:rsid w:val="00783C7B"/>
    <w:rsid w:val="00784D0C"/>
    <w:rsid w:val="007867FF"/>
    <w:rsid w:val="00797A4B"/>
    <w:rsid w:val="007B15B5"/>
    <w:rsid w:val="007C02CB"/>
    <w:rsid w:val="007E0E0B"/>
    <w:rsid w:val="007E0F69"/>
    <w:rsid w:val="007F35E9"/>
    <w:rsid w:val="00800727"/>
    <w:rsid w:val="0081775D"/>
    <w:rsid w:val="00822229"/>
    <w:rsid w:val="00824967"/>
    <w:rsid w:val="008271BA"/>
    <w:rsid w:val="00827CC4"/>
    <w:rsid w:val="00840790"/>
    <w:rsid w:val="00843C1D"/>
    <w:rsid w:val="00845457"/>
    <w:rsid w:val="00862359"/>
    <w:rsid w:val="008628DB"/>
    <w:rsid w:val="008653D6"/>
    <w:rsid w:val="00867FD0"/>
    <w:rsid w:val="00874BD0"/>
    <w:rsid w:val="0088391E"/>
    <w:rsid w:val="008864DC"/>
    <w:rsid w:val="0089425F"/>
    <w:rsid w:val="008B1305"/>
    <w:rsid w:val="008B363A"/>
    <w:rsid w:val="008B7564"/>
    <w:rsid w:val="008B7A77"/>
    <w:rsid w:val="008C1FD7"/>
    <w:rsid w:val="008C7E74"/>
    <w:rsid w:val="008D6A11"/>
    <w:rsid w:val="008F0A45"/>
    <w:rsid w:val="008F26B7"/>
    <w:rsid w:val="00900BCD"/>
    <w:rsid w:val="009058B2"/>
    <w:rsid w:val="009160EB"/>
    <w:rsid w:val="00931A4A"/>
    <w:rsid w:val="00933E5F"/>
    <w:rsid w:val="0094127E"/>
    <w:rsid w:val="00944AA6"/>
    <w:rsid w:val="00971714"/>
    <w:rsid w:val="00971E93"/>
    <w:rsid w:val="009758FE"/>
    <w:rsid w:val="00982BBE"/>
    <w:rsid w:val="009849A0"/>
    <w:rsid w:val="009972C3"/>
    <w:rsid w:val="009B2EFE"/>
    <w:rsid w:val="009D2EE7"/>
    <w:rsid w:val="009D36F6"/>
    <w:rsid w:val="009E2413"/>
    <w:rsid w:val="009E7FDA"/>
    <w:rsid w:val="009F0382"/>
    <w:rsid w:val="009F6174"/>
    <w:rsid w:val="00A0732E"/>
    <w:rsid w:val="00A0796C"/>
    <w:rsid w:val="00A10E53"/>
    <w:rsid w:val="00A374C4"/>
    <w:rsid w:val="00A45DCB"/>
    <w:rsid w:val="00A60CBC"/>
    <w:rsid w:val="00A76BB4"/>
    <w:rsid w:val="00AB08FA"/>
    <w:rsid w:val="00AB2BDF"/>
    <w:rsid w:val="00AB2C7B"/>
    <w:rsid w:val="00AC706F"/>
    <w:rsid w:val="00AD5693"/>
    <w:rsid w:val="00AD6A0D"/>
    <w:rsid w:val="00AE4E2B"/>
    <w:rsid w:val="00B02CE7"/>
    <w:rsid w:val="00B05E1F"/>
    <w:rsid w:val="00B11E21"/>
    <w:rsid w:val="00B36D49"/>
    <w:rsid w:val="00B7082B"/>
    <w:rsid w:val="00B72A4A"/>
    <w:rsid w:val="00B72E6C"/>
    <w:rsid w:val="00B740B1"/>
    <w:rsid w:val="00B75CE5"/>
    <w:rsid w:val="00B95CF6"/>
    <w:rsid w:val="00BA1763"/>
    <w:rsid w:val="00BA23CC"/>
    <w:rsid w:val="00BA354B"/>
    <w:rsid w:val="00BA402D"/>
    <w:rsid w:val="00BA668F"/>
    <w:rsid w:val="00BB3D22"/>
    <w:rsid w:val="00BB520D"/>
    <w:rsid w:val="00BC3ADC"/>
    <w:rsid w:val="00BD16EE"/>
    <w:rsid w:val="00BE5A4E"/>
    <w:rsid w:val="00BE6BAD"/>
    <w:rsid w:val="00BF0D9C"/>
    <w:rsid w:val="00BF1E68"/>
    <w:rsid w:val="00BF32AB"/>
    <w:rsid w:val="00BF6904"/>
    <w:rsid w:val="00C07A65"/>
    <w:rsid w:val="00C31803"/>
    <w:rsid w:val="00C34C04"/>
    <w:rsid w:val="00C4492A"/>
    <w:rsid w:val="00C71F05"/>
    <w:rsid w:val="00C83A14"/>
    <w:rsid w:val="00C965BD"/>
    <w:rsid w:val="00C9733E"/>
    <w:rsid w:val="00CA7EAB"/>
    <w:rsid w:val="00CF04E0"/>
    <w:rsid w:val="00CF1E37"/>
    <w:rsid w:val="00CF2C46"/>
    <w:rsid w:val="00CF4B60"/>
    <w:rsid w:val="00CF4F95"/>
    <w:rsid w:val="00D0539D"/>
    <w:rsid w:val="00D0769C"/>
    <w:rsid w:val="00D12D20"/>
    <w:rsid w:val="00D13EFB"/>
    <w:rsid w:val="00D27BF2"/>
    <w:rsid w:val="00D306A8"/>
    <w:rsid w:val="00D53FFE"/>
    <w:rsid w:val="00D54339"/>
    <w:rsid w:val="00D64D4F"/>
    <w:rsid w:val="00D65C0C"/>
    <w:rsid w:val="00D8349F"/>
    <w:rsid w:val="00D85914"/>
    <w:rsid w:val="00DA2E19"/>
    <w:rsid w:val="00DA34D0"/>
    <w:rsid w:val="00DA48F2"/>
    <w:rsid w:val="00DB636E"/>
    <w:rsid w:val="00DC7C5B"/>
    <w:rsid w:val="00DD3D29"/>
    <w:rsid w:val="00DE473B"/>
    <w:rsid w:val="00E14B7A"/>
    <w:rsid w:val="00E35223"/>
    <w:rsid w:val="00E35D0A"/>
    <w:rsid w:val="00E41A77"/>
    <w:rsid w:val="00E45B68"/>
    <w:rsid w:val="00E6198B"/>
    <w:rsid w:val="00E7669D"/>
    <w:rsid w:val="00E8137F"/>
    <w:rsid w:val="00E81A59"/>
    <w:rsid w:val="00E84091"/>
    <w:rsid w:val="00E90F6E"/>
    <w:rsid w:val="00E95573"/>
    <w:rsid w:val="00E95C4D"/>
    <w:rsid w:val="00E97C41"/>
    <w:rsid w:val="00EC0C31"/>
    <w:rsid w:val="00EC520D"/>
    <w:rsid w:val="00EC70AC"/>
    <w:rsid w:val="00ED3536"/>
    <w:rsid w:val="00ED5248"/>
    <w:rsid w:val="00EE10F9"/>
    <w:rsid w:val="00EE5634"/>
    <w:rsid w:val="00F079BC"/>
    <w:rsid w:val="00F17563"/>
    <w:rsid w:val="00F175F9"/>
    <w:rsid w:val="00F26D19"/>
    <w:rsid w:val="00F40C08"/>
    <w:rsid w:val="00F435FF"/>
    <w:rsid w:val="00F4652C"/>
    <w:rsid w:val="00F502AC"/>
    <w:rsid w:val="00F82920"/>
    <w:rsid w:val="00F934AF"/>
    <w:rsid w:val="00F954CF"/>
    <w:rsid w:val="00FA2E82"/>
    <w:rsid w:val="00FC6C3D"/>
    <w:rsid w:val="00FC7057"/>
    <w:rsid w:val="00FD693D"/>
    <w:rsid w:val="00FD71FC"/>
    <w:rsid w:val="00FE081D"/>
    <w:rsid w:val="00FE148D"/>
    <w:rsid w:val="00FE2595"/>
    <w:rsid w:val="00FE5D1B"/>
    <w:rsid w:val="00FF0336"/>
    <w:rsid w:val="00F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9BF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FD"/>
    <w:pPr>
      <w:autoSpaceDE w:val="0"/>
      <w:autoSpaceDN w:val="0"/>
      <w:adjustRightInd w:val="0"/>
    </w:pPr>
  </w:style>
  <w:style w:type="paragraph" w:styleId="Heading1">
    <w:name w:val="heading 1"/>
    <w:basedOn w:val="Normal"/>
    <w:next w:val="Normal"/>
    <w:link w:val="Heading1Char"/>
    <w:uiPriority w:val="9"/>
    <w:qFormat/>
    <w:rsid w:val="009849A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160EB"/>
    <w:pPr>
      <w:framePr w:w="7920" w:h="1980" w:hRule="exact" w:hSpace="180" w:wrap="auto" w:hAnchor="page" w:xAlign="center" w:yAlign="bottom"/>
      <w:autoSpaceDE/>
      <w:autoSpaceDN/>
      <w:adjustRightInd/>
      <w:ind w:left="2880"/>
    </w:pPr>
    <w:rPr>
      <w:rFonts w:ascii="Arial" w:eastAsia="Times New Roman" w:hAnsi="Arial"/>
      <w:sz w:val="24"/>
      <w:szCs w:val="24"/>
    </w:rPr>
  </w:style>
  <w:style w:type="paragraph" w:styleId="ListParagraph">
    <w:name w:val="List Paragraph"/>
    <w:basedOn w:val="Normal"/>
    <w:uiPriority w:val="34"/>
    <w:qFormat/>
    <w:rsid w:val="007244A9"/>
    <w:pPr>
      <w:ind w:left="720"/>
      <w:contextualSpacing/>
    </w:pPr>
  </w:style>
  <w:style w:type="paragraph" w:customStyle="1" w:styleId="Level1">
    <w:name w:val="Level 1"/>
    <w:uiPriority w:val="99"/>
    <w:rsid w:val="002873B5"/>
    <w:pPr>
      <w:autoSpaceDE w:val="0"/>
      <w:autoSpaceDN w:val="0"/>
      <w:adjustRightInd w:val="0"/>
      <w:ind w:left="720"/>
    </w:pPr>
    <w:rPr>
      <w:sz w:val="24"/>
      <w:szCs w:val="24"/>
    </w:rPr>
  </w:style>
  <w:style w:type="character" w:customStyle="1" w:styleId="QuickFormat1">
    <w:name w:val="QuickFormat1"/>
    <w:uiPriority w:val="99"/>
    <w:rsid w:val="002873B5"/>
    <w:rPr>
      <w:b/>
      <w:bCs/>
      <w:sz w:val="22"/>
      <w:szCs w:val="22"/>
    </w:rPr>
  </w:style>
  <w:style w:type="paragraph" w:styleId="Footer">
    <w:name w:val="footer"/>
    <w:basedOn w:val="Normal"/>
    <w:link w:val="FooterChar"/>
    <w:uiPriority w:val="99"/>
    <w:unhideWhenUsed/>
    <w:rsid w:val="002873B5"/>
    <w:pPr>
      <w:tabs>
        <w:tab w:val="center" w:pos="4680"/>
        <w:tab w:val="right" w:pos="9360"/>
      </w:tabs>
    </w:pPr>
  </w:style>
  <w:style w:type="character" w:customStyle="1" w:styleId="FooterChar">
    <w:name w:val="Footer Char"/>
    <w:link w:val="Footer"/>
    <w:uiPriority w:val="99"/>
    <w:rsid w:val="002873B5"/>
    <w:rPr>
      <w:sz w:val="20"/>
      <w:szCs w:val="20"/>
    </w:rPr>
  </w:style>
  <w:style w:type="character" w:customStyle="1" w:styleId="FootnoteTextChar">
    <w:name w:val="Footnote Text Char"/>
    <w:link w:val="FootnoteText"/>
    <w:rsid w:val="002824CC"/>
    <w:rPr>
      <w:rFonts w:eastAsia="Times New Roman"/>
      <w:sz w:val="20"/>
      <w:szCs w:val="20"/>
    </w:rPr>
  </w:style>
  <w:style w:type="paragraph" w:styleId="FootnoteText">
    <w:name w:val="footnote text"/>
    <w:basedOn w:val="Normal"/>
    <w:link w:val="FootnoteTextChar"/>
    <w:rsid w:val="002824CC"/>
    <w:rPr>
      <w:rFonts w:eastAsia="Times New Roman"/>
    </w:rPr>
  </w:style>
  <w:style w:type="table" w:styleId="TableGrid">
    <w:name w:val="Table Grid"/>
    <w:basedOn w:val="TableNormal"/>
    <w:uiPriority w:val="59"/>
    <w:rsid w:val="0015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824CC"/>
    <w:rPr>
      <w:vertAlign w:val="superscript"/>
    </w:rPr>
  </w:style>
  <w:style w:type="paragraph" w:styleId="Header">
    <w:name w:val="header"/>
    <w:basedOn w:val="Normal"/>
    <w:link w:val="HeaderChar"/>
    <w:uiPriority w:val="99"/>
    <w:unhideWhenUsed/>
    <w:rsid w:val="00D13EFB"/>
    <w:pPr>
      <w:tabs>
        <w:tab w:val="center" w:pos="4680"/>
        <w:tab w:val="right" w:pos="9360"/>
      </w:tabs>
    </w:pPr>
  </w:style>
  <w:style w:type="character" w:customStyle="1" w:styleId="HeaderChar">
    <w:name w:val="Header Char"/>
    <w:link w:val="Header"/>
    <w:uiPriority w:val="99"/>
    <w:rsid w:val="00D13EFB"/>
    <w:rPr>
      <w:sz w:val="20"/>
      <w:szCs w:val="20"/>
    </w:rPr>
  </w:style>
  <w:style w:type="paragraph" w:styleId="BalloonText">
    <w:name w:val="Balloon Text"/>
    <w:basedOn w:val="Normal"/>
    <w:link w:val="BalloonTextChar"/>
    <w:uiPriority w:val="99"/>
    <w:semiHidden/>
    <w:unhideWhenUsed/>
    <w:rsid w:val="0031261A"/>
    <w:rPr>
      <w:rFonts w:ascii="Tahoma" w:hAnsi="Tahoma" w:cs="Tahoma"/>
      <w:sz w:val="16"/>
      <w:szCs w:val="16"/>
    </w:rPr>
  </w:style>
  <w:style w:type="character" w:customStyle="1" w:styleId="BalloonTextChar">
    <w:name w:val="Balloon Text Char"/>
    <w:link w:val="BalloonText"/>
    <w:uiPriority w:val="99"/>
    <w:semiHidden/>
    <w:rsid w:val="0031261A"/>
    <w:rPr>
      <w:rFonts w:ascii="Tahoma" w:hAnsi="Tahoma" w:cs="Tahoma"/>
      <w:sz w:val="16"/>
      <w:szCs w:val="16"/>
    </w:rPr>
  </w:style>
  <w:style w:type="paragraph" w:customStyle="1" w:styleId="TableParagraph">
    <w:name w:val="Table Paragraph"/>
    <w:basedOn w:val="Normal"/>
    <w:uiPriority w:val="1"/>
    <w:qFormat/>
    <w:rsid w:val="00FC6C3D"/>
    <w:pPr>
      <w:widowControl w:val="0"/>
      <w:adjustRightInd/>
    </w:pPr>
    <w:rPr>
      <w:rFonts w:eastAsia="Times New Roman"/>
      <w:sz w:val="22"/>
      <w:szCs w:val="22"/>
    </w:rPr>
  </w:style>
  <w:style w:type="character" w:customStyle="1" w:styleId="Heading1Char">
    <w:name w:val="Heading 1 Char"/>
    <w:basedOn w:val="DefaultParagraphFont"/>
    <w:link w:val="Heading1"/>
    <w:uiPriority w:val="9"/>
    <w:rsid w:val="009849A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35b8a8d2a6aa37b76b77237c54539796">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ffdc24d9f6da0e3e09dfb84c778b5c82"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097B0-BC83-464D-A7A9-1252ED5A9C2B}">
  <ds:schemaRefs>
    <ds:schemaRef ds:uri="http://schemas.microsoft.com/office/2006/metadata/properties"/>
    <ds:schemaRef ds:uri="http://schemas.microsoft.com/office/infopath/2007/PartnerControls"/>
    <ds:schemaRef ds:uri="4e50b510-712e-4491-9be0-863805df38d4"/>
    <ds:schemaRef ds:uri="487f373a-5bf1-4413-be42-4fcb7df16b98"/>
    <ds:schemaRef ds:uri="72e2a161-7f4f-4c27-8285-e5e2807524a0"/>
  </ds:schemaRefs>
</ds:datastoreItem>
</file>

<file path=customXml/itemProps2.xml><?xml version="1.0" encoding="utf-8"?>
<ds:datastoreItem xmlns:ds="http://schemas.openxmlformats.org/officeDocument/2006/customXml" ds:itemID="{9B388AB0-7646-4F77-B401-109F413E35C3}">
  <ds:schemaRefs>
    <ds:schemaRef ds:uri="http://schemas.microsoft.com/sharepoint/v3/contenttype/forms"/>
  </ds:schemaRefs>
</ds:datastoreItem>
</file>

<file path=customXml/itemProps3.xml><?xml version="1.0" encoding="utf-8"?>
<ds:datastoreItem xmlns:ds="http://schemas.openxmlformats.org/officeDocument/2006/customXml" ds:itemID="{AEE07CD6-A7EB-4BC6-80F0-41994E090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0EE46-3E73-40D4-8873-805DA61C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2026-06-26T19:13:00Z</dcterms:created>
  <dcterms:modified xsi:type="dcterms:W3CDTF">2026-06-26T19:13:00Z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ies>
</file>