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BE49A" w14:textId="1E431635" w:rsidR="005B25B6" w:rsidRDefault="005B25B6" w:rsidP="00770C1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Rule 1007-4</w:t>
      </w:r>
      <w:r>
        <w:rPr>
          <w:rFonts w:ascii="Times New Roman" w:hAnsi="Times New Roman"/>
          <w:b/>
          <w:bCs/>
          <w:sz w:val="24"/>
          <w:szCs w:val="24"/>
        </w:rPr>
        <w:tab/>
        <w:t>PROOF OF INCOME</w:t>
      </w:r>
    </w:p>
    <w:p w14:paraId="7BADBE1C" w14:textId="77777777" w:rsidR="005B25B6" w:rsidRDefault="005B25B6" w:rsidP="00F542F2">
      <w:pPr>
        <w:spacing w:before="29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19E5485" w14:textId="0CE6644C" w:rsidR="00F542F2" w:rsidRDefault="005B25B6" w:rsidP="00F542F2">
      <w:pPr>
        <w:numPr>
          <w:ilvl w:val="0"/>
          <w:numId w:val="30"/>
        </w:numPr>
        <w:spacing w:before="29" w:line="276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F542F2">
        <w:rPr>
          <w:rFonts w:ascii="Times New Roman" w:hAnsi="Times New Roman"/>
          <w:sz w:val="24"/>
          <w:szCs w:val="24"/>
        </w:rPr>
        <w:t xml:space="preserve">The </w:t>
      </w:r>
      <w:r w:rsidR="00403AA4" w:rsidRPr="00F542F2">
        <w:rPr>
          <w:rFonts w:ascii="Times New Roman" w:hAnsi="Times New Roman"/>
          <w:sz w:val="24"/>
          <w:szCs w:val="24"/>
        </w:rPr>
        <w:t xml:space="preserve">individual </w:t>
      </w:r>
      <w:r w:rsidRPr="00F542F2">
        <w:rPr>
          <w:rFonts w:ascii="Times New Roman" w:hAnsi="Times New Roman"/>
          <w:sz w:val="24"/>
          <w:szCs w:val="24"/>
        </w:rPr>
        <w:t>debtor</w:t>
      </w:r>
      <w:r w:rsidR="004B54C6">
        <w:rPr>
          <w:rFonts w:ascii="Times New Roman" w:hAnsi="Times New Roman"/>
          <w:sz w:val="24"/>
          <w:szCs w:val="24"/>
        </w:rPr>
        <w:t>, except those debtors filing under Subchapter V of Chapter 11,</w:t>
      </w:r>
      <w:r w:rsidRPr="00F542F2">
        <w:rPr>
          <w:rFonts w:ascii="Times New Roman" w:hAnsi="Times New Roman"/>
          <w:sz w:val="24"/>
          <w:szCs w:val="24"/>
        </w:rPr>
        <w:t xml:space="preserve"> shall file with the Clerk copies of the payment advices described in 11 U.S.C. § 521(a)(1)(B)(iv). Debtors shall file payment advices in accordance with Fed. R. </w:t>
      </w:r>
      <w:proofErr w:type="spellStart"/>
      <w:r w:rsidRPr="00F542F2">
        <w:rPr>
          <w:rFonts w:ascii="Times New Roman" w:hAnsi="Times New Roman"/>
          <w:sz w:val="24"/>
          <w:szCs w:val="24"/>
        </w:rPr>
        <w:t>Bankr</w:t>
      </w:r>
      <w:proofErr w:type="spellEnd"/>
      <w:r w:rsidRPr="00F542F2">
        <w:rPr>
          <w:rFonts w:ascii="Times New Roman" w:hAnsi="Times New Roman"/>
          <w:sz w:val="24"/>
          <w:szCs w:val="24"/>
        </w:rPr>
        <w:t xml:space="preserve">. P. 9037, Privacy Protection for Filings Made with the Court, which instructs parties to redact personal information such as the first five (5) numbers of a debtor’s Social Security number and personal identifying numbers such as employee identification numbers. If the debtor does not have the required payment advices, then the debtor shall file a certification with the Clerk explaining the reason payment advices are not available. </w:t>
      </w:r>
    </w:p>
    <w:p w14:paraId="3647CB80" w14:textId="77777777" w:rsidR="00F542F2" w:rsidRDefault="00F542F2" w:rsidP="00F542F2">
      <w:pPr>
        <w:spacing w:before="29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01781192" w14:textId="7BB63D5A" w:rsidR="00F542F2" w:rsidRDefault="005B25B6" w:rsidP="00F542F2">
      <w:pPr>
        <w:numPr>
          <w:ilvl w:val="0"/>
          <w:numId w:val="30"/>
        </w:numPr>
        <w:spacing w:before="29" w:line="276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F542F2">
        <w:rPr>
          <w:rFonts w:ascii="Times New Roman" w:hAnsi="Times New Roman"/>
          <w:sz w:val="24"/>
          <w:szCs w:val="24"/>
        </w:rPr>
        <w:t>Each individual debtor</w:t>
      </w:r>
      <w:r w:rsidR="004B54C6">
        <w:rPr>
          <w:rFonts w:ascii="Times New Roman" w:hAnsi="Times New Roman"/>
          <w:sz w:val="24"/>
          <w:szCs w:val="24"/>
        </w:rPr>
        <w:t>, except those debtors filing under Subchapter V of Chapter 11,</w:t>
      </w:r>
      <w:r w:rsidRPr="00F542F2">
        <w:rPr>
          <w:rFonts w:ascii="Times New Roman" w:hAnsi="Times New Roman"/>
          <w:sz w:val="24"/>
          <w:szCs w:val="24"/>
        </w:rPr>
        <w:t xml:space="preserve"> shall also report to the trustee not later than fourteen (14) days before the </w:t>
      </w:r>
      <w:proofErr w:type="gramStart"/>
      <w:r w:rsidRPr="00F542F2">
        <w:rPr>
          <w:rFonts w:ascii="Times New Roman" w:hAnsi="Times New Roman"/>
          <w:sz w:val="24"/>
          <w:szCs w:val="24"/>
        </w:rPr>
        <w:t>date first</w:t>
      </w:r>
      <w:proofErr w:type="gramEnd"/>
      <w:r w:rsidRPr="00F542F2">
        <w:rPr>
          <w:rFonts w:ascii="Times New Roman" w:hAnsi="Times New Roman"/>
          <w:sz w:val="24"/>
          <w:szCs w:val="24"/>
        </w:rPr>
        <w:t xml:space="preserve"> set for the first meeting of </w:t>
      </w:r>
      <w:proofErr w:type="gramStart"/>
      <w:r w:rsidRPr="00F542F2">
        <w:rPr>
          <w:rFonts w:ascii="Times New Roman" w:hAnsi="Times New Roman"/>
          <w:sz w:val="24"/>
          <w:szCs w:val="24"/>
        </w:rPr>
        <w:t>creditors</w:t>
      </w:r>
      <w:proofErr w:type="gramEnd"/>
      <w:r w:rsidRPr="00F542F2">
        <w:rPr>
          <w:rFonts w:ascii="Times New Roman" w:hAnsi="Times New Roman"/>
          <w:sz w:val="24"/>
          <w:szCs w:val="24"/>
        </w:rPr>
        <w:t xml:space="preserve"> any other source of income not listed on debtor’s payment advices.</w:t>
      </w:r>
    </w:p>
    <w:p w14:paraId="7646B7D9" w14:textId="77777777" w:rsidR="00F542F2" w:rsidRDefault="00F542F2" w:rsidP="00F542F2">
      <w:pPr>
        <w:pStyle w:val="ListParagraph"/>
        <w:spacing w:before="29" w:after="0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14:paraId="5EDF79E0" w14:textId="1CEB1457" w:rsidR="005B25B6" w:rsidRPr="00F542F2" w:rsidRDefault="005B25B6" w:rsidP="00F542F2">
      <w:pPr>
        <w:numPr>
          <w:ilvl w:val="0"/>
          <w:numId w:val="30"/>
        </w:numPr>
        <w:spacing w:before="29" w:line="276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F542F2">
        <w:rPr>
          <w:rFonts w:ascii="Times New Roman" w:hAnsi="Times New Roman"/>
          <w:sz w:val="24"/>
          <w:szCs w:val="24"/>
        </w:rPr>
        <w:t>Chapter 13 debtors that are self-employed (including debtors acting as landlords) shall submit a completed Local Bankruptcy Form 5 (Chapter 13 Business Case Questionnaire) to the trustee at least fourteen (14) days prior to the first scheduled meeting of creditors.</w:t>
      </w:r>
    </w:p>
    <w:p w14:paraId="3E536BAE" w14:textId="77777777" w:rsidR="005B25B6" w:rsidRDefault="005B25B6" w:rsidP="00F542F2">
      <w:pPr>
        <w:spacing w:before="29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156BBDE" w14:textId="77777777" w:rsidR="00467269" w:rsidRDefault="00467269" w:rsidP="00F542F2">
      <w:pPr>
        <w:spacing w:before="29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sectPr w:rsidR="00467269" w:rsidSect="00F542F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57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94C70" w14:textId="77777777" w:rsidR="00A575E5" w:rsidRDefault="00A575E5" w:rsidP="00214590">
      <w:r>
        <w:separator/>
      </w:r>
    </w:p>
  </w:endnote>
  <w:endnote w:type="continuationSeparator" w:id="0">
    <w:p w14:paraId="5AAE133B" w14:textId="77777777" w:rsidR="00A575E5" w:rsidRDefault="00A575E5" w:rsidP="0021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10cpi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3E88D" w14:textId="77777777" w:rsidR="00AB2E4D" w:rsidRDefault="00AB2E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07175" w14:textId="77777777" w:rsidR="00465A17" w:rsidRPr="008A6129" w:rsidRDefault="00465A17" w:rsidP="00DE3F2B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2C7F8" w14:textId="77777777" w:rsidR="00AB2E4D" w:rsidRDefault="00AB2E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00A61" w14:textId="77777777" w:rsidR="00A575E5" w:rsidRDefault="00A575E5" w:rsidP="00214590">
      <w:r>
        <w:separator/>
      </w:r>
    </w:p>
  </w:footnote>
  <w:footnote w:type="continuationSeparator" w:id="0">
    <w:p w14:paraId="043FBBCE" w14:textId="77777777" w:rsidR="00A575E5" w:rsidRDefault="00A575E5" w:rsidP="00214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0887B" w14:textId="77777777" w:rsidR="00AB2E4D" w:rsidRDefault="00AB2E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CC1BD" w14:textId="77777777" w:rsidR="00AB2E4D" w:rsidRDefault="00AB2E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8D63F" w14:textId="77777777" w:rsidR="00AB2E4D" w:rsidRDefault="00AB2E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1546"/>
    <w:multiLevelType w:val="hybridMultilevel"/>
    <w:tmpl w:val="A1CED42A"/>
    <w:lvl w:ilvl="0" w:tplc="603C55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606CC"/>
    <w:multiLevelType w:val="hybridMultilevel"/>
    <w:tmpl w:val="19E843C0"/>
    <w:lvl w:ilvl="0" w:tplc="017A003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9E82908"/>
    <w:multiLevelType w:val="hybridMultilevel"/>
    <w:tmpl w:val="4434F724"/>
    <w:lvl w:ilvl="0" w:tplc="DC02B26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FB078E3"/>
    <w:multiLevelType w:val="hybridMultilevel"/>
    <w:tmpl w:val="0164D358"/>
    <w:lvl w:ilvl="0" w:tplc="6466F55E">
      <w:start w:val="1"/>
      <w:numFmt w:val="decimal"/>
      <w:lvlText w:val="(%1)"/>
      <w:lvlJc w:val="left"/>
      <w:pPr>
        <w:ind w:left="2636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356" w:hanging="360"/>
      </w:pPr>
    </w:lvl>
    <w:lvl w:ilvl="2" w:tplc="0409001B" w:tentative="1">
      <w:start w:val="1"/>
      <w:numFmt w:val="lowerRoman"/>
      <w:lvlText w:val="%3."/>
      <w:lvlJc w:val="right"/>
      <w:pPr>
        <w:ind w:left="4076" w:hanging="180"/>
      </w:pPr>
    </w:lvl>
    <w:lvl w:ilvl="3" w:tplc="0409000F" w:tentative="1">
      <w:start w:val="1"/>
      <w:numFmt w:val="decimal"/>
      <w:lvlText w:val="%4."/>
      <w:lvlJc w:val="left"/>
      <w:pPr>
        <w:ind w:left="4796" w:hanging="360"/>
      </w:pPr>
    </w:lvl>
    <w:lvl w:ilvl="4" w:tplc="04090019" w:tentative="1">
      <w:start w:val="1"/>
      <w:numFmt w:val="lowerLetter"/>
      <w:lvlText w:val="%5."/>
      <w:lvlJc w:val="left"/>
      <w:pPr>
        <w:ind w:left="5516" w:hanging="360"/>
      </w:pPr>
    </w:lvl>
    <w:lvl w:ilvl="5" w:tplc="0409001B" w:tentative="1">
      <w:start w:val="1"/>
      <w:numFmt w:val="lowerRoman"/>
      <w:lvlText w:val="%6."/>
      <w:lvlJc w:val="right"/>
      <w:pPr>
        <w:ind w:left="6236" w:hanging="180"/>
      </w:pPr>
    </w:lvl>
    <w:lvl w:ilvl="6" w:tplc="0409000F" w:tentative="1">
      <w:start w:val="1"/>
      <w:numFmt w:val="decimal"/>
      <w:lvlText w:val="%7."/>
      <w:lvlJc w:val="left"/>
      <w:pPr>
        <w:ind w:left="6956" w:hanging="360"/>
      </w:pPr>
    </w:lvl>
    <w:lvl w:ilvl="7" w:tplc="04090019" w:tentative="1">
      <w:start w:val="1"/>
      <w:numFmt w:val="lowerLetter"/>
      <w:lvlText w:val="%8."/>
      <w:lvlJc w:val="left"/>
      <w:pPr>
        <w:ind w:left="7676" w:hanging="360"/>
      </w:pPr>
    </w:lvl>
    <w:lvl w:ilvl="8" w:tplc="0409001B" w:tentative="1">
      <w:start w:val="1"/>
      <w:numFmt w:val="lowerRoman"/>
      <w:lvlText w:val="%9."/>
      <w:lvlJc w:val="right"/>
      <w:pPr>
        <w:ind w:left="8396" w:hanging="180"/>
      </w:pPr>
    </w:lvl>
  </w:abstractNum>
  <w:abstractNum w:abstractNumId="4" w15:restartNumberingAfterBreak="0">
    <w:nsid w:val="10CD3A9B"/>
    <w:multiLevelType w:val="hybridMultilevel"/>
    <w:tmpl w:val="D67E1B44"/>
    <w:lvl w:ilvl="0" w:tplc="F4BC6CC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66F38"/>
    <w:multiLevelType w:val="hybridMultilevel"/>
    <w:tmpl w:val="203E73CC"/>
    <w:lvl w:ilvl="0" w:tplc="90081B0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D0298"/>
    <w:multiLevelType w:val="hybridMultilevel"/>
    <w:tmpl w:val="3730890E"/>
    <w:lvl w:ilvl="0" w:tplc="7C788942">
      <w:start w:val="1"/>
      <w:numFmt w:val="lowerLetter"/>
      <w:lvlText w:val="(%1)"/>
      <w:lvlJc w:val="left"/>
      <w:pPr>
        <w:ind w:left="1196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16" w:hanging="360"/>
      </w:pPr>
    </w:lvl>
    <w:lvl w:ilvl="2" w:tplc="0409001B" w:tentative="1">
      <w:start w:val="1"/>
      <w:numFmt w:val="lowerRoman"/>
      <w:lvlText w:val="%3."/>
      <w:lvlJc w:val="right"/>
      <w:pPr>
        <w:ind w:left="2636" w:hanging="180"/>
      </w:pPr>
    </w:lvl>
    <w:lvl w:ilvl="3" w:tplc="0409000F" w:tentative="1">
      <w:start w:val="1"/>
      <w:numFmt w:val="decimal"/>
      <w:lvlText w:val="%4."/>
      <w:lvlJc w:val="left"/>
      <w:pPr>
        <w:ind w:left="3356" w:hanging="360"/>
      </w:pPr>
    </w:lvl>
    <w:lvl w:ilvl="4" w:tplc="04090019" w:tentative="1">
      <w:start w:val="1"/>
      <w:numFmt w:val="lowerLetter"/>
      <w:lvlText w:val="%5."/>
      <w:lvlJc w:val="left"/>
      <w:pPr>
        <w:ind w:left="4076" w:hanging="360"/>
      </w:pPr>
    </w:lvl>
    <w:lvl w:ilvl="5" w:tplc="0409001B" w:tentative="1">
      <w:start w:val="1"/>
      <w:numFmt w:val="lowerRoman"/>
      <w:lvlText w:val="%6."/>
      <w:lvlJc w:val="right"/>
      <w:pPr>
        <w:ind w:left="4796" w:hanging="180"/>
      </w:pPr>
    </w:lvl>
    <w:lvl w:ilvl="6" w:tplc="0409000F" w:tentative="1">
      <w:start w:val="1"/>
      <w:numFmt w:val="decimal"/>
      <w:lvlText w:val="%7."/>
      <w:lvlJc w:val="left"/>
      <w:pPr>
        <w:ind w:left="5516" w:hanging="360"/>
      </w:pPr>
    </w:lvl>
    <w:lvl w:ilvl="7" w:tplc="04090019" w:tentative="1">
      <w:start w:val="1"/>
      <w:numFmt w:val="lowerLetter"/>
      <w:lvlText w:val="%8."/>
      <w:lvlJc w:val="left"/>
      <w:pPr>
        <w:ind w:left="6236" w:hanging="360"/>
      </w:pPr>
    </w:lvl>
    <w:lvl w:ilvl="8" w:tplc="0409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7" w15:restartNumberingAfterBreak="0">
    <w:nsid w:val="1FA0739D"/>
    <w:multiLevelType w:val="hybridMultilevel"/>
    <w:tmpl w:val="3E442AAC"/>
    <w:lvl w:ilvl="0" w:tplc="35F8E0B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162B3"/>
    <w:multiLevelType w:val="hybridMultilevel"/>
    <w:tmpl w:val="AB2C58A6"/>
    <w:lvl w:ilvl="0" w:tplc="6DEEE002">
      <w:start w:val="1"/>
      <w:numFmt w:val="lowerRoman"/>
      <w:lvlText w:val="(%1)"/>
      <w:lvlJc w:val="left"/>
      <w:pPr>
        <w:ind w:left="3600" w:hanging="72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2D8C0AC4"/>
    <w:multiLevelType w:val="hybridMultilevel"/>
    <w:tmpl w:val="A3CE9848"/>
    <w:lvl w:ilvl="0" w:tplc="EC90D8CC">
      <w:start w:val="1"/>
      <w:numFmt w:val="decimal"/>
      <w:lvlText w:val="(%1)"/>
      <w:lvlJc w:val="left"/>
      <w:pPr>
        <w:ind w:hanging="722"/>
      </w:pPr>
      <w:rPr>
        <w:rFonts w:ascii="Times New Roman" w:eastAsia="Times New Roman" w:hAnsi="Times New Roman" w:hint="default"/>
        <w:w w:val="108"/>
        <w:sz w:val="24"/>
        <w:szCs w:val="24"/>
      </w:rPr>
    </w:lvl>
    <w:lvl w:ilvl="1" w:tplc="84565826">
      <w:start w:val="1"/>
      <w:numFmt w:val="upperLetter"/>
      <w:lvlText w:val="(%2)"/>
      <w:lvlJc w:val="left"/>
      <w:pPr>
        <w:ind w:hanging="717"/>
      </w:pPr>
      <w:rPr>
        <w:rFonts w:ascii="Times New Roman" w:eastAsia="Times New Roman" w:hAnsi="Times New Roman" w:hint="default"/>
        <w:w w:val="108"/>
        <w:sz w:val="24"/>
        <w:szCs w:val="24"/>
      </w:rPr>
    </w:lvl>
    <w:lvl w:ilvl="2" w:tplc="1E24B29A">
      <w:start w:val="1"/>
      <w:numFmt w:val="bullet"/>
      <w:lvlText w:val="•"/>
      <w:lvlJc w:val="left"/>
      <w:rPr>
        <w:rFonts w:hint="default"/>
      </w:rPr>
    </w:lvl>
    <w:lvl w:ilvl="3" w:tplc="33FE25D2">
      <w:start w:val="1"/>
      <w:numFmt w:val="bullet"/>
      <w:lvlText w:val="•"/>
      <w:lvlJc w:val="left"/>
      <w:rPr>
        <w:rFonts w:hint="default"/>
      </w:rPr>
    </w:lvl>
    <w:lvl w:ilvl="4" w:tplc="73E47BDA">
      <w:start w:val="1"/>
      <w:numFmt w:val="bullet"/>
      <w:lvlText w:val="•"/>
      <w:lvlJc w:val="left"/>
      <w:rPr>
        <w:rFonts w:hint="default"/>
      </w:rPr>
    </w:lvl>
    <w:lvl w:ilvl="5" w:tplc="D23CF99E">
      <w:start w:val="1"/>
      <w:numFmt w:val="bullet"/>
      <w:lvlText w:val="•"/>
      <w:lvlJc w:val="left"/>
      <w:rPr>
        <w:rFonts w:hint="default"/>
      </w:rPr>
    </w:lvl>
    <w:lvl w:ilvl="6" w:tplc="D9508CBE">
      <w:start w:val="1"/>
      <w:numFmt w:val="bullet"/>
      <w:lvlText w:val="•"/>
      <w:lvlJc w:val="left"/>
      <w:rPr>
        <w:rFonts w:hint="default"/>
      </w:rPr>
    </w:lvl>
    <w:lvl w:ilvl="7" w:tplc="F80C8F3E">
      <w:start w:val="1"/>
      <w:numFmt w:val="bullet"/>
      <w:lvlText w:val="•"/>
      <w:lvlJc w:val="left"/>
      <w:rPr>
        <w:rFonts w:hint="default"/>
      </w:rPr>
    </w:lvl>
    <w:lvl w:ilvl="8" w:tplc="CC8A5192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3872316F"/>
    <w:multiLevelType w:val="hybridMultilevel"/>
    <w:tmpl w:val="CD7E11BA"/>
    <w:lvl w:ilvl="0" w:tplc="87625860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B375F8F"/>
    <w:multiLevelType w:val="hybridMultilevel"/>
    <w:tmpl w:val="AFCEE81A"/>
    <w:lvl w:ilvl="0" w:tplc="CE52B4BC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EA79BA"/>
    <w:multiLevelType w:val="hybridMultilevel"/>
    <w:tmpl w:val="FC029B3C"/>
    <w:lvl w:ilvl="0" w:tplc="C8A021A0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8D32D3"/>
    <w:multiLevelType w:val="hybridMultilevel"/>
    <w:tmpl w:val="E89E797C"/>
    <w:lvl w:ilvl="0" w:tplc="0144F91A">
      <w:start w:val="3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F2549A"/>
    <w:multiLevelType w:val="hybridMultilevel"/>
    <w:tmpl w:val="6AB88262"/>
    <w:lvl w:ilvl="0" w:tplc="0944B9EE">
      <w:start w:val="4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7D0467"/>
    <w:multiLevelType w:val="hybridMultilevel"/>
    <w:tmpl w:val="222AFFE4"/>
    <w:lvl w:ilvl="0" w:tplc="0D08564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026301"/>
    <w:multiLevelType w:val="hybridMultilevel"/>
    <w:tmpl w:val="38046518"/>
    <w:lvl w:ilvl="0" w:tplc="789A2D3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051E4B"/>
    <w:multiLevelType w:val="hybridMultilevel"/>
    <w:tmpl w:val="1712674E"/>
    <w:lvl w:ilvl="0" w:tplc="A29606C6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ED57EB4"/>
    <w:multiLevelType w:val="hybridMultilevel"/>
    <w:tmpl w:val="271E2458"/>
    <w:lvl w:ilvl="0" w:tplc="1544362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804AA0"/>
    <w:multiLevelType w:val="hybridMultilevel"/>
    <w:tmpl w:val="29389872"/>
    <w:lvl w:ilvl="0" w:tplc="354AAB66">
      <w:start w:val="1"/>
      <w:numFmt w:val="lowerLetter"/>
      <w:lvlText w:val="(%1)"/>
      <w:lvlJc w:val="left"/>
      <w:pPr>
        <w:ind w:left="1440" w:hanging="360"/>
      </w:pPr>
      <w:rPr>
        <w:rFonts w:hint="default"/>
        <w:spacing w:val="-2"/>
        <w:w w:val="1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5B37708"/>
    <w:multiLevelType w:val="hybridMultilevel"/>
    <w:tmpl w:val="44B8A732"/>
    <w:lvl w:ilvl="0" w:tplc="C4BCD7FA">
      <w:start w:val="1"/>
      <w:numFmt w:val="lowerLetter"/>
      <w:lvlText w:val="(%1)"/>
      <w:lvlJc w:val="left"/>
      <w:pPr>
        <w:ind w:hanging="644"/>
      </w:pPr>
      <w:rPr>
        <w:rFonts w:hint="default"/>
        <w:color w:val="auto"/>
        <w:spacing w:val="-1"/>
        <w:u w:val="none"/>
      </w:rPr>
    </w:lvl>
    <w:lvl w:ilvl="1" w:tplc="AB12659A">
      <w:start w:val="1"/>
      <w:numFmt w:val="decimal"/>
      <w:lvlText w:val="(%2)"/>
      <w:lvlJc w:val="left"/>
      <w:pPr>
        <w:ind w:hanging="280"/>
      </w:pPr>
      <w:rPr>
        <w:rFonts w:hint="default"/>
        <w:color w:val="auto"/>
        <w:spacing w:val="-1"/>
        <w:u w:val="none"/>
      </w:rPr>
    </w:lvl>
    <w:lvl w:ilvl="2" w:tplc="36969978">
      <w:start w:val="1"/>
      <w:numFmt w:val="bullet"/>
      <w:lvlText w:val="•"/>
      <w:lvlJc w:val="left"/>
      <w:rPr>
        <w:rFonts w:hint="default"/>
      </w:rPr>
    </w:lvl>
    <w:lvl w:ilvl="3" w:tplc="FD1E16C8">
      <w:start w:val="1"/>
      <w:numFmt w:val="bullet"/>
      <w:lvlText w:val="•"/>
      <w:lvlJc w:val="left"/>
      <w:rPr>
        <w:rFonts w:hint="default"/>
      </w:rPr>
    </w:lvl>
    <w:lvl w:ilvl="4" w:tplc="6EEA926A">
      <w:start w:val="1"/>
      <w:numFmt w:val="bullet"/>
      <w:lvlText w:val="•"/>
      <w:lvlJc w:val="left"/>
      <w:rPr>
        <w:rFonts w:hint="default"/>
      </w:rPr>
    </w:lvl>
    <w:lvl w:ilvl="5" w:tplc="6CAEA632">
      <w:start w:val="1"/>
      <w:numFmt w:val="bullet"/>
      <w:lvlText w:val="•"/>
      <w:lvlJc w:val="left"/>
      <w:rPr>
        <w:rFonts w:hint="default"/>
      </w:rPr>
    </w:lvl>
    <w:lvl w:ilvl="6" w:tplc="72628958">
      <w:start w:val="1"/>
      <w:numFmt w:val="bullet"/>
      <w:lvlText w:val="•"/>
      <w:lvlJc w:val="left"/>
      <w:rPr>
        <w:rFonts w:hint="default"/>
      </w:rPr>
    </w:lvl>
    <w:lvl w:ilvl="7" w:tplc="7C309B66">
      <w:start w:val="1"/>
      <w:numFmt w:val="bullet"/>
      <w:lvlText w:val="•"/>
      <w:lvlJc w:val="left"/>
      <w:rPr>
        <w:rFonts w:hint="default"/>
      </w:rPr>
    </w:lvl>
    <w:lvl w:ilvl="8" w:tplc="178E16B8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56B1100C"/>
    <w:multiLevelType w:val="hybridMultilevel"/>
    <w:tmpl w:val="50041780"/>
    <w:lvl w:ilvl="0" w:tplc="D28E4ACA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7F80F52"/>
    <w:multiLevelType w:val="hybridMultilevel"/>
    <w:tmpl w:val="E842B574"/>
    <w:lvl w:ilvl="0" w:tplc="B2E0D344">
      <w:start w:val="1"/>
      <w:numFmt w:val="lowerLetter"/>
      <w:lvlText w:val="(%1)"/>
      <w:lvlJc w:val="left"/>
      <w:pPr>
        <w:ind w:left="1080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1B09CF"/>
    <w:multiLevelType w:val="hybridMultilevel"/>
    <w:tmpl w:val="49B04C0A"/>
    <w:lvl w:ilvl="0" w:tplc="91A01574">
      <w:start w:val="1"/>
      <w:numFmt w:val="upperLetter"/>
      <w:lvlText w:val="(%1)"/>
      <w:lvlJc w:val="left"/>
      <w:pPr>
        <w:ind w:left="2535" w:hanging="37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63C41AE9"/>
    <w:multiLevelType w:val="hybridMultilevel"/>
    <w:tmpl w:val="25ACBE9E"/>
    <w:lvl w:ilvl="0" w:tplc="5F1E938E">
      <w:start w:val="1"/>
      <w:numFmt w:val="decimal"/>
      <w:lvlText w:val="(%1)"/>
      <w:lvlJc w:val="left"/>
      <w:pPr>
        <w:ind w:left="2160" w:hanging="720"/>
      </w:pPr>
      <w:rPr>
        <w:rFonts w:hint="default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E1310AC"/>
    <w:multiLevelType w:val="hybridMultilevel"/>
    <w:tmpl w:val="803E2D7C"/>
    <w:lvl w:ilvl="0" w:tplc="22F6988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B15584"/>
    <w:multiLevelType w:val="hybridMultilevel"/>
    <w:tmpl w:val="4B9051EE"/>
    <w:lvl w:ilvl="0" w:tplc="9780710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B217CC"/>
    <w:multiLevelType w:val="hybridMultilevel"/>
    <w:tmpl w:val="0CC08CB8"/>
    <w:lvl w:ilvl="0" w:tplc="F3B85EFE">
      <w:start w:val="3"/>
      <w:numFmt w:val="lowerLetter"/>
      <w:lvlText w:val="(%1)"/>
      <w:lvlJc w:val="left"/>
      <w:pPr>
        <w:ind w:left="1080" w:hanging="360"/>
      </w:pPr>
      <w:rPr>
        <w:rFonts w:hint="default"/>
        <w:color w:val="C0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A8E7C17"/>
    <w:multiLevelType w:val="hybridMultilevel"/>
    <w:tmpl w:val="38C426EA"/>
    <w:lvl w:ilvl="0" w:tplc="30220C5A">
      <w:start w:val="1"/>
      <w:numFmt w:val="decimal"/>
      <w:lvlText w:val="(%1)"/>
      <w:lvlJc w:val="left"/>
      <w:pPr>
        <w:ind w:left="1860" w:hanging="4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AF14B3C"/>
    <w:multiLevelType w:val="hybridMultilevel"/>
    <w:tmpl w:val="4F1688E8"/>
    <w:lvl w:ilvl="0" w:tplc="98DCABCC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07754146">
    <w:abstractNumId w:val="26"/>
  </w:num>
  <w:num w:numId="2" w16cid:durableId="1172992010">
    <w:abstractNumId w:val="16"/>
  </w:num>
  <w:num w:numId="3" w16cid:durableId="1703168255">
    <w:abstractNumId w:val="2"/>
  </w:num>
  <w:num w:numId="4" w16cid:durableId="97877189">
    <w:abstractNumId w:val="1"/>
  </w:num>
  <w:num w:numId="5" w16cid:durableId="1978219176">
    <w:abstractNumId w:val="9"/>
  </w:num>
  <w:num w:numId="6" w16cid:durableId="747191192">
    <w:abstractNumId w:val="4"/>
  </w:num>
  <w:num w:numId="7" w16cid:durableId="670445676">
    <w:abstractNumId w:val="18"/>
  </w:num>
  <w:num w:numId="8" w16cid:durableId="699937233">
    <w:abstractNumId w:val="0"/>
  </w:num>
  <w:num w:numId="9" w16cid:durableId="2046366085">
    <w:abstractNumId w:val="15"/>
  </w:num>
  <w:num w:numId="10" w16cid:durableId="488983055">
    <w:abstractNumId w:val="7"/>
  </w:num>
  <w:num w:numId="11" w16cid:durableId="600724262">
    <w:abstractNumId w:val="5"/>
  </w:num>
  <w:num w:numId="12" w16cid:durableId="1628660992">
    <w:abstractNumId w:val="25"/>
  </w:num>
  <w:num w:numId="13" w16cid:durableId="431779403">
    <w:abstractNumId w:val="8"/>
  </w:num>
  <w:num w:numId="14" w16cid:durableId="682895646">
    <w:abstractNumId w:val="6"/>
  </w:num>
  <w:num w:numId="15" w16cid:durableId="515576238">
    <w:abstractNumId w:val="3"/>
  </w:num>
  <w:num w:numId="16" w16cid:durableId="1682777845">
    <w:abstractNumId w:val="29"/>
  </w:num>
  <w:num w:numId="17" w16cid:durableId="867572588">
    <w:abstractNumId w:val="10"/>
  </w:num>
  <w:num w:numId="18" w16cid:durableId="882208814">
    <w:abstractNumId w:val="24"/>
  </w:num>
  <w:num w:numId="19" w16cid:durableId="988630754">
    <w:abstractNumId w:val="17"/>
  </w:num>
  <w:num w:numId="20" w16cid:durableId="123429481">
    <w:abstractNumId w:val="28"/>
  </w:num>
  <w:num w:numId="21" w16cid:durableId="1101220742">
    <w:abstractNumId w:val="23"/>
  </w:num>
  <w:num w:numId="22" w16cid:durableId="1590235921">
    <w:abstractNumId w:val="11"/>
  </w:num>
  <w:num w:numId="23" w16cid:durableId="4673002">
    <w:abstractNumId w:val="22"/>
  </w:num>
  <w:num w:numId="24" w16cid:durableId="2114548633">
    <w:abstractNumId w:val="13"/>
  </w:num>
  <w:num w:numId="25" w16cid:durableId="2135908441">
    <w:abstractNumId w:val="14"/>
  </w:num>
  <w:num w:numId="26" w16cid:durableId="1863474516">
    <w:abstractNumId w:val="27"/>
  </w:num>
  <w:num w:numId="27" w16cid:durableId="2009478003">
    <w:abstractNumId w:val="20"/>
  </w:num>
  <w:num w:numId="28" w16cid:durableId="561253633">
    <w:abstractNumId w:val="12"/>
  </w:num>
  <w:num w:numId="29" w16cid:durableId="829716849">
    <w:abstractNumId w:val="21"/>
  </w:num>
  <w:num w:numId="30" w16cid:durableId="6260465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trackRevisions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CC9"/>
    <w:rsid w:val="00000886"/>
    <w:rsid w:val="000059E9"/>
    <w:rsid w:val="000165EF"/>
    <w:rsid w:val="00025AE6"/>
    <w:rsid w:val="00031AB7"/>
    <w:rsid w:val="00041664"/>
    <w:rsid w:val="000645D9"/>
    <w:rsid w:val="0007188E"/>
    <w:rsid w:val="00072B8D"/>
    <w:rsid w:val="00083F6A"/>
    <w:rsid w:val="000975CF"/>
    <w:rsid w:val="000A2191"/>
    <w:rsid w:val="000A3C1C"/>
    <w:rsid w:val="000B0A4C"/>
    <w:rsid w:val="000B5BE5"/>
    <w:rsid w:val="000C63F2"/>
    <w:rsid w:val="000C6D62"/>
    <w:rsid w:val="000E06DE"/>
    <w:rsid w:val="000E4428"/>
    <w:rsid w:val="00102887"/>
    <w:rsid w:val="001222E0"/>
    <w:rsid w:val="00131C30"/>
    <w:rsid w:val="001477A9"/>
    <w:rsid w:val="001507EA"/>
    <w:rsid w:val="00155051"/>
    <w:rsid w:val="00161E50"/>
    <w:rsid w:val="0018539D"/>
    <w:rsid w:val="00197DFA"/>
    <w:rsid w:val="001B0E87"/>
    <w:rsid w:val="001B2578"/>
    <w:rsid w:val="001C28BC"/>
    <w:rsid w:val="001D0A68"/>
    <w:rsid w:val="001D4FD5"/>
    <w:rsid w:val="001D7417"/>
    <w:rsid w:val="001F193A"/>
    <w:rsid w:val="001F40F3"/>
    <w:rsid w:val="001F4299"/>
    <w:rsid w:val="001F7B8C"/>
    <w:rsid w:val="002037BE"/>
    <w:rsid w:val="0020488B"/>
    <w:rsid w:val="00214590"/>
    <w:rsid w:val="00215DC5"/>
    <w:rsid w:val="00224028"/>
    <w:rsid w:val="00227119"/>
    <w:rsid w:val="00233158"/>
    <w:rsid w:val="00234849"/>
    <w:rsid w:val="00234E41"/>
    <w:rsid w:val="00237D73"/>
    <w:rsid w:val="00250262"/>
    <w:rsid w:val="002554ED"/>
    <w:rsid w:val="002626A1"/>
    <w:rsid w:val="002634F6"/>
    <w:rsid w:val="00267EA2"/>
    <w:rsid w:val="00270176"/>
    <w:rsid w:val="00273D14"/>
    <w:rsid w:val="00277712"/>
    <w:rsid w:val="00294E81"/>
    <w:rsid w:val="002964C6"/>
    <w:rsid w:val="002B1620"/>
    <w:rsid w:val="002C0886"/>
    <w:rsid w:val="002C1A83"/>
    <w:rsid w:val="002D0C59"/>
    <w:rsid w:val="002D4BE3"/>
    <w:rsid w:val="002D6F73"/>
    <w:rsid w:val="002E0A14"/>
    <w:rsid w:val="002F250C"/>
    <w:rsid w:val="00316DBF"/>
    <w:rsid w:val="00323BA9"/>
    <w:rsid w:val="003252C7"/>
    <w:rsid w:val="00327155"/>
    <w:rsid w:val="00333C94"/>
    <w:rsid w:val="003359FA"/>
    <w:rsid w:val="003437E7"/>
    <w:rsid w:val="00350117"/>
    <w:rsid w:val="0035188D"/>
    <w:rsid w:val="003559AE"/>
    <w:rsid w:val="00355E5F"/>
    <w:rsid w:val="00365EAC"/>
    <w:rsid w:val="003710C3"/>
    <w:rsid w:val="0038380D"/>
    <w:rsid w:val="003931F7"/>
    <w:rsid w:val="0039340C"/>
    <w:rsid w:val="00394371"/>
    <w:rsid w:val="003B0B77"/>
    <w:rsid w:val="003C745E"/>
    <w:rsid w:val="003D1A87"/>
    <w:rsid w:val="003D1C47"/>
    <w:rsid w:val="003E3B1A"/>
    <w:rsid w:val="003F23C6"/>
    <w:rsid w:val="00403AA4"/>
    <w:rsid w:val="00403C7A"/>
    <w:rsid w:val="004049BD"/>
    <w:rsid w:val="00415ED8"/>
    <w:rsid w:val="004242F0"/>
    <w:rsid w:val="00445715"/>
    <w:rsid w:val="00456922"/>
    <w:rsid w:val="00456C23"/>
    <w:rsid w:val="0046036D"/>
    <w:rsid w:val="00460702"/>
    <w:rsid w:val="004651BC"/>
    <w:rsid w:val="00465A17"/>
    <w:rsid w:val="00467269"/>
    <w:rsid w:val="00486218"/>
    <w:rsid w:val="004A2884"/>
    <w:rsid w:val="004B23A7"/>
    <w:rsid w:val="004B54C6"/>
    <w:rsid w:val="004B6911"/>
    <w:rsid w:val="004C6253"/>
    <w:rsid w:val="004D0CC9"/>
    <w:rsid w:val="004E0B4D"/>
    <w:rsid w:val="004E26D7"/>
    <w:rsid w:val="004F2156"/>
    <w:rsid w:val="004F5007"/>
    <w:rsid w:val="004F6A26"/>
    <w:rsid w:val="005027CB"/>
    <w:rsid w:val="00512887"/>
    <w:rsid w:val="00521CAD"/>
    <w:rsid w:val="0052515B"/>
    <w:rsid w:val="0054009D"/>
    <w:rsid w:val="005434B3"/>
    <w:rsid w:val="00546D10"/>
    <w:rsid w:val="00551BFB"/>
    <w:rsid w:val="00557E77"/>
    <w:rsid w:val="005662C6"/>
    <w:rsid w:val="005714DE"/>
    <w:rsid w:val="005920FF"/>
    <w:rsid w:val="005A227F"/>
    <w:rsid w:val="005A35AA"/>
    <w:rsid w:val="005B25B6"/>
    <w:rsid w:val="005B2AA1"/>
    <w:rsid w:val="005B4CFB"/>
    <w:rsid w:val="005D41CA"/>
    <w:rsid w:val="005E0C0E"/>
    <w:rsid w:val="005E6D4E"/>
    <w:rsid w:val="005F1EE2"/>
    <w:rsid w:val="00610564"/>
    <w:rsid w:val="006112E3"/>
    <w:rsid w:val="00617944"/>
    <w:rsid w:val="00622D27"/>
    <w:rsid w:val="00625453"/>
    <w:rsid w:val="006302A8"/>
    <w:rsid w:val="00651515"/>
    <w:rsid w:val="006543AF"/>
    <w:rsid w:val="00656C3A"/>
    <w:rsid w:val="00674D51"/>
    <w:rsid w:val="006766EC"/>
    <w:rsid w:val="00681E62"/>
    <w:rsid w:val="00690CB7"/>
    <w:rsid w:val="006935B6"/>
    <w:rsid w:val="00694982"/>
    <w:rsid w:val="006A19F2"/>
    <w:rsid w:val="006B15C8"/>
    <w:rsid w:val="006C53FD"/>
    <w:rsid w:val="006D6A32"/>
    <w:rsid w:val="006E78EB"/>
    <w:rsid w:val="006F2595"/>
    <w:rsid w:val="00712A4A"/>
    <w:rsid w:val="00715573"/>
    <w:rsid w:val="00721DD7"/>
    <w:rsid w:val="007360A5"/>
    <w:rsid w:val="00741D31"/>
    <w:rsid w:val="00763FB0"/>
    <w:rsid w:val="0076423E"/>
    <w:rsid w:val="0076691A"/>
    <w:rsid w:val="0076747D"/>
    <w:rsid w:val="00770C16"/>
    <w:rsid w:val="00776FB8"/>
    <w:rsid w:val="00781D50"/>
    <w:rsid w:val="00784176"/>
    <w:rsid w:val="0079340E"/>
    <w:rsid w:val="00794BBF"/>
    <w:rsid w:val="007A4175"/>
    <w:rsid w:val="007D403C"/>
    <w:rsid w:val="007E70C8"/>
    <w:rsid w:val="007F3E56"/>
    <w:rsid w:val="00806E4C"/>
    <w:rsid w:val="00807E40"/>
    <w:rsid w:val="0082088B"/>
    <w:rsid w:val="008342A3"/>
    <w:rsid w:val="00845333"/>
    <w:rsid w:val="00845C62"/>
    <w:rsid w:val="008514F5"/>
    <w:rsid w:val="0086110A"/>
    <w:rsid w:val="00862072"/>
    <w:rsid w:val="00886049"/>
    <w:rsid w:val="00890DB1"/>
    <w:rsid w:val="008A6129"/>
    <w:rsid w:val="008C75BB"/>
    <w:rsid w:val="008D2E19"/>
    <w:rsid w:val="008E6FD8"/>
    <w:rsid w:val="008F17AD"/>
    <w:rsid w:val="008F4C5C"/>
    <w:rsid w:val="009020CA"/>
    <w:rsid w:val="00902AB0"/>
    <w:rsid w:val="009115EA"/>
    <w:rsid w:val="00913A4D"/>
    <w:rsid w:val="00922B23"/>
    <w:rsid w:val="009237CB"/>
    <w:rsid w:val="00943B39"/>
    <w:rsid w:val="00944FD0"/>
    <w:rsid w:val="00951447"/>
    <w:rsid w:val="009558A9"/>
    <w:rsid w:val="00957693"/>
    <w:rsid w:val="00966773"/>
    <w:rsid w:val="00972ADA"/>
    <w:rsid w:val="00986755"/>
    <w:rsid w:val="00996E12"/>
    <w:rsid w:val="009A1E40"/>
    <w:rsid w:val="009B582B"/>
    <w:rsid w:val="009C34C2"/>
    <w:rsid w:val="009D42DD"/>
    <w:rsid w:val="009D77E6"/>
    <w:rsid w:val="009E6926"/>
    <w:rsid w:val="009F0071"/>
    <w:rsid w:val="00A038F8"/>
    <w:rsid w:val="00A1554F"/>
    <w:rsid w:val="00A23B85"/>
    <w:rsid w:val="00A25CA3"/>
    <w:rsid w:val="00A33CC3"/>
    <w:rsid w:val="00A34E32"/>
    <w:rsid w:val="00A4254E"/>
    <w:rsid w:val="00A42D2C"/>
    <w:rsid w:val="00A575E5"/>
    <w:rsid w:val="00A57E8A"/>
    <w:rsid w:val="00A6274F"/>
    <w:rsid w:val="00A82F97"/>
    <w:rsid w:val="00AB2E4D"/>
    <w:rsid w:val="00AB3BEE"/>
    <w:rsid w:val="00AB3E9C"/>
    <w:rsid w:val="00AC371A"/>
    <w:rsid w:val="00AD0838"/>
    <w:rsid w:val="00AD251D"/>
    <w:rsid w:val="00AD7D1C"/>
    <w:rsid w:val="00AF341B"/>
    <w:rsid w:val="00B002E5"/>
    <w:rsid w:val="00B108F2"/>
    <w:rsid w:val="00B12710"/>
    <w:rsid w:val="00B15F6E"/>
    <w:rsid w:val="00B4761A"/>
    <w:rsid w:val="00B57422"/>
    <w:rsid w:val="00B6478E"/>
    <w:rsid w:val="00B66101"/>
    <w:rsid w:val="00B76073"/>
    <w:rsid w:val="00B80026"/>
    <w:rsid w:val="00B93474"/>
    <w:rsid w:val="00BA2B1A"/>
    <w:rsid w:val="00BB4035"/>
    <w:rsid w:val="00BC233F"/>
    <w:rsid w:val="00BC613D"/>
    <w:rsid w:val="00BC7887"/>
    <w:rsid w:val="00BC7ABF"/>
    <w:rsid w:val="00BF0063"/>
    <w:rsid w:val="00BF0500"/>
    <w:rsid w:val="00BF2269"/>
    <w:rsid w:val="00C04851"/>
    <w:rsid w:val="00C0781A"/>
    <w:rsid w:val="00C2177A"/>
    <w:rsid w:val="00C329D4"/>
    <w:rsid w:val="00C34D2E"/>
    <w:rsid w:val="00C40377"/>
    <w:rsid w:val="00C42447"/>
    <w:rsid w:val="00C4709F"/>
    <w:rsid w:val="00C6018B"/>
    <w:rsid w:val="00C6241F"/>
    <w:rsid w:val="00C728D8"/>
    <w:rsid w:val="00C7741C"/>
    <w:rsid w:val="00C8636A"/>
    <w:rsid w:val="00CB111F"/>
    <w:rsid w:val="00CB58B9"/>
    <w:rsid w:val="00CC398C"/>
    <w:rsid w:val="00CD67DC"/>
    <w:rsid w:val="00CE05B3"/>
    <w:rsid w:val="00CE37CE"/>
    <w:rsid w:val="00CE71DF"/>
    <w:rsid w:val="00D04003"/>
    <w:rsid w:val="00D057FC"/>
    <w:rsid w:val="00D17FB1"/>
    <w:rsid w:val="00D22932"/>
    <w:rsid w:val="00D23B14"/>
    <w:rsid w:val="00D27BF2"/>
    <w:rsid w:val="00D4242A"/>
    <w:rsid w:val="00D42D22"/>
    <w:rsid w:val="00D44770"/>
    <w:rsid w:val="00D50DC5"/>
    <w:rsid w:val="00D50EA1"/>
    <w:rsid w:val="00D809CE"/>
    <w:rsid w:val="00D83459"/>
    <w:rsid w:val="00DA32AE"/>
    <w:rsid w:val="00DA5EC8"/>
    <w:rsid w:val="00DA7ACB"/>
    <w:rsid w:val="00DC2401"/>
    <w:rsid w:val="00DC6556"/>
    <w:rsid w:val="00DC65CE"/>
    <w:rsid w:val="00DD0DE5"/>
    <w:rsid w:val="00DE2326"/>
    <w:rsid w:val="00DE3F2B"/>
    <w:rsid w:val="00DE58C9"/>
    <w:rsid w:val="00DE6D9C"/>
    <w:rsid w:val="00E056BA"/>
    <w:rsid w:val="00E14F54"/>
    <w:rsid w:val="00E22938"/>
    <w:rsid w:val="00E30F40"/>
    <w:rsid w:val="00E373A4"/>
    <w:rsid w:val="00E3765B"/>
    <w:rsid w:val="00E451C1"/>
    <w:rsid w:val="00E465B4"/>
    <w:rsid w:val="00E50217"/>
    <w:rsid w:val="00E67D75"/>
    <w:rsid w:val="00E76CE6"/>
    <w:rsid w:val="00E815C4"/>
    <w:rsid w:val="00E84F5A"/>
    <w:rsid w:val="00E86E62"/>
    <w:rsid w:val="00E9247A"/>
    <w:rsid w:val="00E937A3"/>
    <w:rsid w:val="00EC0AA1"/>
    <w:rsid w:val="00EC18DE"/>
    <w:rsid w:val="00EE0CA7"/>
    <w:rsid w:val="00F30A54"/>
    <w:rsid w:val="00F3580F"/>
    <w:rsid w:val="00F36BBC"/>
    <w:rsid w:val="00F420EB"/>
    <w:rsid w:val="00F542F2"/>
    <w:rsid w:val="00F64E74"/>
    <w:rsid w:val="00F65048"/>
    <w:rsid w:val="00F723ED"/>
    <w:rsid w:val="00F76006"/>
    <w:rsid w:val="00F84A01"/>
    <w:rsid w:val="00F84F7E"/>
    <w:rsid w:val="00F912A4"/>
    <w:rsid w:val="00FA47F3"/>
    <w:rsid w:val="00FB51EB"/>
    <w:rsid w:val="00FC67F3"/>
    <w:rsid w:val="00FC6B29"/>
    <w:rsid w:val="00FD6115"/>
    <w:rsid w:val="00FD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AA34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E50"/>
    <w:pPr>
      <w:autoSpaceDE w:val="0"/>
      <w:autoSpaceDN w:val="0"/>
      <w:adjustRightInd w:val="0"/>
    </w:pPr>
    <w:rPr>
      <w:rFonts w:ascii="Courier 10cpi" w:hAnsi="Courier 10cp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E4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459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14590"/>
    <w:rPr>
      <w:rFonts w:ascii="Courier 10cpi" w:hAnsi="Courier 10cp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1459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14590"/>
    <w:rPr>
      <w:rFonts w:ascii="Courier 10cpi" w:hAnsi="Courier 10cpi"/>
      <w:sz w:val="20"/>
      <w:szCs w:val="20"/>
    </w:rPr>
  </w:style>
  <w:style w:type="paragraph" w:customStyle="1" w:styleId="ListParagra">
    <w:name w:val="List Paragra"/>
    <w:link w:val="ListParagraChar"/>
    <w:uiPriority w:val="99"/>
    <w:rsid w:val="005B25B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left="720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0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006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2D4BE3"/>
    <w:pPr>
      <w:widowControl w:val="0"/>
      <w:autoSpaceDE/>
      <w:autoSpaceDN/>
      <w:adjustRightInd/>
      <w:ind w:left="1573" w:hanging="717"/>
    </w:pPr>
    <w:rPr>
      <w:rFonts w:ascii="Times New Roman" w:eastAsia="Times New Roman" w:hAnsi="Times New Roman"/>
    </w:rPr>
  </w:style>
  <w:style w:type="character" w:customStyle="1" w:styleId="BodyTextChar">
    <w:name w:val="Body Text Char"/>
    <w:link w:val="BodyText"/>
    <w:uiPriority w:val="1"/>
    <w:rsid w:val="002D4BE3"/>
    <w:rPr>
      <w:rFonts w:eastAsia="Times New Roman"/>
    </w:rPr>
  </w:style>
  <w:style w:type="table" w:styleId="TableGrid">
    <w:name w:val="Table Grid"/>
    <w:basedOn w:val="TableNormal"/>
    <w:uiPriority w:val="39"/>
    <w:rsid w:val="00C04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806E4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DE2326"/>
    <w:pPr>
      <w:widowControl w:val="0"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basedOn w:val="Normal"/>
    <w:uiPriority w:val="1"/>
    <w:qFormat/>
    <w:rsid w:val="006543AF"/>
    <w:pPr>
      <w:autoSpaceDE/>
      <w:autoSpaceDN/>
      <w:adjustRightInd/>
    </w:pPr>
    <w:rPr>
      <w:rFonts w:ascii="Calibri" w:hAnsi="Calibri"/>
      <w:color w:val="000000"/>
      <w:sz w:val="22"/>
      <w:lang w:eastAsia="ja-JP"/>
    </w:rPr>
  </w:style>
  <w:style w:type="character" w:styleId="Hyperlink">
    <w:name w:val="Hyperlink"/>
    <w:uiPriority w:val="99"/>
    <w:unhideWhenUsed/>
    <w:rsid w:val="009237CB"/>
    <w:rPr>
      <w:color w:val="005C72"/>
      <w:u w:val="single"/>
    </w:rPr>
  </w:style>
  <w:style w:type="character" w:customStyle="1" w:styleId="ListParagraChar">
    <w:name w:val="List Paragra Char"/>
    <w:link w:val="ListParagra"/>
    <w:uiPriority w:val="99"/>
    <w:rsid w:val="0076423E"/>
    <w:rPr>
      <w:sz w:val="24"/>
      <w:szCs w:val="24"/>
    </w:rPr>
  </w:style>
  <w:style w:type="character" w:customStyle="1" w:styleId="DeltaViewInsertion">
    <w:name w:val="DeltaView Insertion"/>
    <w:uiPriority w:val="99"/>
    <w:rsid w:val="00FD7C34"/>
    <w:rPr>
      <w:color w:val="0000FF"/>
      <w:u w:val="double"/>
    </w:rPr>
  </w:style>
  <w:style w:type="character" w:customStyle="1" w:styleId="DeltaViewDeletion">
    <w:name w:val="DeltaView Deletion"/>
    <w:uiPriority w:val="99"/>
    <w:rsid w:val="00FD7C34"/>
    <w:rPr>
      <w:strike/>
      <w:color w:val="FF0000"/>
    </w:rPr>
  </w:style>
  <w:style w:type="paragraph" w:customStyle="1" w:styleId="TableParagraph">
    <w:name w:val="Table Paragraph"/>
    <w:basedOn w:val="Normal"/>
    <w:uiPriority w:val="1"/>
    <w:qFormat/>
    <w:rsid w:val="00FD7C34"/>
    <w:pPr>
      <w:widowControl w:val="0"/>
      <w:autoSpaceDE/>
      <w:autoSpaceDN/>
      <w:adjustRightInd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FD7C34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4B54C6"/>
    <w:rPr>
      <w:rFonts w:ascii="Courier 10cpi" w:hAnsi="Courier 10cp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9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504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8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WBClerkAudit xmlns="4e50b510-712e-4491-9be0-863805df38d4">false</PAWBClerkAudit>
    <PAWBClerkDocType xmlns="4e50b510-712e-4491-9be0-863805df38d4" xsi:nil="true"/>
    <TaxCatchAll xmlns="487f373a-5bf1-4413-be42-4fcb7df16b98" xsi:nil="true"/>
    <PAWBClerkDocSubject xmlns="4e50b510-712e-4491-9be0-863805df38d4" xsi:nil="true"/>
    <lcf76f155ced4ddcb4097134ff3c332f xmlns="72e2a161-7f4f-4c27-8285-e5e2807524a0">
      <Terms xmlns="http://schemas.microsoft.com/office/infopath/2007/PartnerControls"/>
    </lcf76f155ced4ddcb4097134ff3c332f>
    <PAWBClerkComment xmlns="4e50b510-712e-4491-9be0-863805df38d4" xsi:nil="true"/>
    <PAWBClerkInternalControls xmlns="4e50b510-712e-4491-9be0-863805df38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WBCueGeneral" ma:contentTypeID="0x010100133029490C73D84C9E1B367C7846525F00FD3C1356B927FA48AC99C7C6EBDDEA7E" ma:contentTypeVersion="16" ma:contentTypeDescription="General documents for the PAWB CUE site" ma:contentTypeScope="" ma:versionID="13b14841b33653f5447e8e3e2aaab1f2">
  <xsd:schema xmlns:xsd="http://www.w3.org/2001/XMLSchema" xmlns:xs="http://www.w3.org/2001/XMLSchema" xmlns:p="http://schemas.microsoft.com/office/2006/metadata/properties" xmlns:ns2="4e50b510-712e-4491-9be0-863805df38d4" xmlns:ns3="72e2a161-7f4f-4c27-8285-e5e2807524a0" xmlns:ns4="487f373a-5bf1-4413-be42-4fcb7df16b98" targetNamespace="http://schemas.microsoft.com/office/2006/metadata/properties" ma:root="true" ma:fieldsID="8ba3eaa74f83180471d10a91fc73ec8f" ns2:_="" ns3:_="" ns4:_="">
    <xsd:import namespace="4e50b510-712e-4491-9be0-863805df38d4"/>
    <xsd:import namespace="72e2a161-7f4f-4c27-8285-e5e2807524a0"/>
    <xsd:import namespace="487f373a-5bf1-4413-be42-4fcb7df16b98"/>
    <xsd:element name="properties">
      <xsd:complexType>
        <xsd:sequence>
          <xsd:element name="documentManagement">
            <xsd:complexType>
              <xsd:all>
                <xsd:element ref="ns2:PAWBClerkDocType" minOccurs="0"/>
                <xsd:element ref="ns2:PAWBClerkDocSubject" minOccurs="0"/>
                <xsd:element ref="ns2:PAWBClerkInternalControls" minOccurs="0"/>
                <xsd:element ref="ns2:PAWBClerkAudit" minOccurs="0"/>
                <xsd:element ref="ns2:PAWBClerkComment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0b510-712e-4491-9be0-863805df38d4" elementFormDefault="qualified">
    <xsd:import namespace="http://schemas.microsoft.com/office/2006/documentManagement/types"/>
    <xsd:import namespace="http://schemas.microsoft.com/office/infopath/2007/PartnerControls"/>
    <xsd:element name="PAWBClerkDocType" ma:index="8" nillable="true" ma:displayName="DocType" ma:description="document types for the PAWB Clerk site" ma:list="{2246678f-bd61-4d70-ae61-dbcfbd78a125}" ma:internalName="PAWBClerkDocType" ma:showField="Title" ma:web="4e50b510-712e-4491-9be0-863805df38d4">
      <xsd:simpleType>
        <xsd:restriction base="dms:Lookup"/>
      </xsd:simpleType>
    </xsd:element>
    <xsd:element name="PAWBClerkDocSubject" ma:index="9" nillable="true" ma:displayName="DocSubject" ma:description="describes the subject matter of a document" ma:indexed="true" ma:list="{3a9edf29-2d0a-47a8-8b40-9ac119eba54a}" ma:internalName="PAWBClerkDocSubject" ma:showField="Title" ma:web="4e50b510-712e-4491-9be0-863805df38d4">
      <xsd:simpleType>
        <xsd:restriction base="dms:Lookup"/>
      </xsd:simpleType>
    </xsd:element>
    <xsd:element name="PAWBClerkInternalControls" ma:index="10" nillable="true" ma:displayName="InternalControls" ma:list="{8793ce1d-aa85-43f9-828c-3310a05ae14a}" ma:internalName="PAWBClerkInternalControls" ma:showField="Title" ma:web="4e50b510-712e-4491-9be0-863805df38d4">
      <xsd:simpleType>
        <xsd:restriction base="dms:Lookup"/>
      </xsd:simpleType>
    </xsd:element>
    <xsd:element name="PAWBClerkAudit" ma:index="11" nillable="true" ma:displayName="ClerkAudit" ma:default="0" ma:internalName="PAWBClerkAudit">
      <xsd:simpleType>
        <xsd:restriction base="dms:Boolean"/>
      </xsd:simpleType>
    </xsd:element>
    <xsd:element name="PAWBClerkComment" ma:index="12" nillable="true" ma:displayName="Comment" ma:description="general comment about the document and/or it's use" ma:internalName="PAWBClerkComment">
      <xsd:simpleType>
        <xsd:restriction base="dms:Text">
          <xsd:maxLength value="255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2a161-7f4f-4c27-8285-e5e280752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accc5a-4804-4b8e-a6c9-6403b3173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f373a-5bf1-4413-be42-4fcb7df16b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b6e76bd-ca45-459f-8f8a-5e4a1458178d}" ma:internalName="TaxCatchAll" ma:showField="CatchAllData" ma:web="4e50b510-712e-4491-9be0-863805df3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WBCueGeneral" ma:contentTypeID="0x010100133029490C73D84C9E1B367C7846525F00FD3C1356B927FA48AC99C7C6EBDDEA7E" ma:contentTypeVersion="16" ma:contentTypeDescription="General documents for the PAWB CUE site" ma:contentTypeScope="" ma:versionID="35b8a8d2a6aa37b76b77237c54539796">
  <xsd:schema xmlns:xsd="http://www.w3.org/2001/XMLSchema" xmlns:xs="http://www.w3.org/2001/XMLSchema" xmlns:p="http://schemas.microsoft.com/office/2006/metadata/properties" xmlns:ns2="4e50b510-712e-4491-9be0-863805df38d4" xmlns:ns3="72e2a161-7f4f-4c27-8285-e5e2807524a0" xmlns:ns4="487f373a-5bf1-4413-be42-4fcb7df16b98" targetNamespace="http://schemas.microsoft.com/office/2006/metadata/properties" ma:root="true" ma:fieldsID="ffdc24d9f6da0e3e09dfb84c778b5c82" ns2:_="" ns3:_="" ns4:_="">
    <xsd:import namespace="4e50b510-712e-4491-9be0-863805df38d4"/>
    <xsd:import namespace="72e2a161-7f4f-4c27-8285-e5e2807524a0"/>
    <xsd:import namespace="487f373a-5bf1-4413-be42-4fcb7df16b98"/>
    <xsd:element name="properties">
      <xsd:complexType>
        <xsd:sequence>
          <xsd:element name="documentManagement">
            <xsd:complexType>
              <xsd:all>
                <xsd:element ref="ns2:PAWBClerkDocType" minOccurs="0"/>
                <xsd:element ref="ns2:PAWBClerkDocSubject" minOccurs="0"/>
                <xsd:element ref="ns2:PAWBClerkInternalControls" minOccurs="0"/>
                <xsd:element ref="ns2:PAWBClerkAudit" minOccurs="0"/>
                <xsd:element ref="ns2:PAWBClerkComment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0b510-712e-4491-9be0-863805df38d4" elementFormDefault="qualified">
    <xsd:import namespace="http://schemas.microsoft.com/office/2006/documentManagement/types"/>
    <xsd:import namespace="http://schemas.microsoft.com/office/infopath/2007/PartnerControls"/>
    <xsd:element name="PAWBClerkDocType" ma:index="8" nillable="true" ma:displayName="DocType" ma:description="document types for the PAWB Clerk site" ma:list="{2246678f-bd61-4d70-ae61-dbcfbd78a125}" ma:internalName="PAWBClerkDocType" ma:showField="Title" ma:web="4e50b510-712e-4491-9be0-863805df38d4">
      <xsd:simpleType>
        <xsd:restriction base="dms:Lookup"/>
      </xsd:simpleType>
    </xsd:element>
    <xsd:element name="PAWBClerkDocSubject" ma:index="9" nillable="true" ma:displayName="DocSubject" ma:description="describes the subject matter of a document" ma:indexed="true" ma:list="{3a9edf29-2d0a-47a8-8b40-9ac119eba54a}" ma:internalName="PAWBClerkDocSubject" ma:showField="Title" ma:web="4e50b510-712e-4491-9be0-863805df38d4">
      <xsd:simpleType>
        <xsd:restriction base="dms:Lookup"/>
      </xsd:simpleType>
    </xsd:element>
    <xsd:element name="PAWBClerkInternalControls" ma:index="10" nillable="true" ma:displayName="InternalControls" ma:list="{8793ce1d-aa85-43f9-828c-3310a05ae14a}" ma:internalName="PAWBClerkInternalControls" ma:showField="Title" ma:web="4e50b510-712e-4491-9be0-863805df38d4">
      <xsd:simpleType>
        <xsd:restriction base="dms:Lookup"/>
      </xsd:simpleType>
    </xsd:element>
    <xsd:element name="PAWBClerkAudit" ma:index="11" nillable="true" ma:displayName="ClerkAudit" ma:default="0" ma:internalName="PAWBClerkAudit">
      <xsd:simpleType>
        <xsd:restriction base="dms:Boolean"/>
      </xsd:simpleType>
    </xsd:element>
    <xsd:element name="PAWBClerkComment" ma:index="12" nillable="true" ma:displayName="Comment" ma:description="general comment about the document and/or it's use" ma:internalName="PAWBClerkComment">
      <xsd:simpleType>
        <xsd:restriction base="dms:Text">
          <xsd:maxLength value="255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2a161-7f4f-4c27-8285-e5e280752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accc5a-4804-4b8e-a6c9-6403b3173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f373a-5bf1-4413-be42-4fcb7df16b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b6e76bd-ca45-459f-8f8a-5e4a1458178d}" ma:internalName="TaxCatchAll" ma:showField="CatchAllData" ma:web="4e50b510-712e-4491-9be0-863805df3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7EC827-046D-4ABC-B863-C241CC35F6D5}">
  <ds:schemaRefs>
    <ds:schemaRef ds:uri="http://schemas.microsoft.com/office/2006/metadata/properties"/>
    <ds:schemaRef ds:uri="http://schemas.microsoft.com/office/infopath/2007/PartnerControls"/>
    <ds:schemaRef ds:uri="4e50b510-712e-4491-9be0-863805df38d4"/>
    <ds:schemaRef ds:uri="487f373a-5bf1-4413-be42-4fcb7df16b98"/>
    <ds:schemaRef ds:uri="72e2a161-7f4f-4c27-8285-e5e2807524a0"/>
  </ds:schemaRefs>
</ds:datastoreItem>
</file>

<file path=customXml/itemProps2.xml><?xml version="1.0" encoding="utf-8"?>
<ds:datastoreItem xmlns:ds="http://schemas.openxmlformats.org/officeDocument/2006/customXml" ds:itemID="{9BA761EE-3ED5-4A74-A54A-85E7F38CC7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14F5B0-C80B-4C55-8D34-0AC73691E8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50b510-712e-4491-9be0-863805df38d4"/>
    <ds:schemaRef ds:uri="72e2a161-7f4f-4c27-8285-e5e2807524a0"/>
    <ds:schemaRef ds:uri="487f373a-5bf1-4413-be42-4fcb7df16b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2FFD70-4009-4568-80FF-E53F5D257E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50b510-712e-4491-9be0-863805df38d4"/>
    <ds:schemaRef ds:uri="72e2a161-7f4f-4c27-8285-e5e2807524a0"/>
    <ds:schemaRef ds:uri="487f373a-5bf1-4413-be42-4fcb7df16b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PresentationFormat>11|.DOC</PresentationFormat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2026-06-26T15:50:00Z</dcterms:created>
  <dcterms:modified xsi:type="dcterms:W3CDTF">2026-06-26T15:50:00Z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0x010100133029490C73D84C9E1B367C7846525F00FD3C1356B927FA48AC99C7C6EBDDEA7E</vt:lpwstr>
  </property>
  <property fmtid="{D5CDD505-2E9C-101B-9397-08002B2CF9AE}" pid="3" name="MediaServiceImageTags">
    <vt:lpwstr/>
  </property>
</Properties>
</file>