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BDB87" w14:textId="77777777" w:rsidR="005B25B6" w:rsidRDefault="005B25B6" w:rsidP="005B25B6">
      <w:pPr>
        <w:jc w:val="both"/>
        <w:rPr>
          <w:rFonts w:ascii="Times New Roman" w:hAnsi="Times New Roman"/>
          <w:b/>
          <w:bCs/>
          <w:sz w:val="24"/>
          <w:szCs w:val="24"/>
        </w:rPr>
      </w:pPr>
      <w:r>
        <w:rPr>
          <w:rFonts w:ascii="Times New Roman" w:hAnsi="Times New Roman"/>
          <w:b/>
          <w:bCs/>
          <w:sz w:val="24"/>
          <w:szCs w:val="24"/>
        </w:rPr>
        <w:t>Rule 1007-6</w:t>
      </w:r>
      <w:r>
        <w:rPr>
          <w:rFonts w:ascii="Times New Roman" w:hAnsi="Times New Roman"/>
          <w:b/>
          <w:bCs/>
          <w:sz w:val="24"/>
          <w:szCs w:val="24"/>
        </w:rPr>
        <w:tab/>
        <w:t>LIST OF 20 LARGEST UNSECURED CREDITORS</w:t>
      </w:r>
    </w:p>
    <w:p w14:paraId="16A1C394" w14:textId="77777777" w:rsidR="005B25B6" w:rsidRDefault="005B25B6" w:rsidP="001560A9">
      <w:pPr>
        <w:spacing w:before="29" w:line="276" w:lineRule="auto"/>
        <w:ind w:firstLine="720"/>
        <w:jc w:val="both"/>
        <w:rPr>
          <w:rFonts w:ascii="Times New Roman" w:hAnsi="Times New Roman"/>
          <w:sz w:val="24"/>
          <w:szCs w:val="24"/>
        </w:rPr>
      </w:pPr>
    </w:p>
    <w:p w14:paraId="56D8D011" w14:textId="236D5A52" w:rsidR="005B25B6" w:rsidRDefault="005B25B6" w:rsidP="00156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sz w:val="24"/>
          <w:szCs w:val="24"/>
        </w:rPr>
      </w:pPr>
      <w:r>
        <w:rPr>
          <w:rFonts w:ascii="Times New Roman" w:hAnsi="Times New Roman"/>
          <w:sz w:val="24"/>
          <w:szCs w:val="24"/>
        </w:rPr>
        <w:t xml:space="preserve">The List of 20 Largest Unsecured Creditors shall be filed with every voluntary </w:t>
      </w:r>
      <w:r w:rsidR="00A82F97">
        <w:rPr>
          <w:rFonts w:ascii="Times New Roman" w:hAnsi="Times New Roman"/>
          <w:sz w:val="24"/>
          <w:szCs w:val="24"/>
        </w:rPr>
        <w:t>Chapter</w:t>
      </w:r>
      <w:r>
        <w:rPr>
          <w:rFonts w:ascii="Times New Roman" w:hAnsi="Times New Roman"/>
          <w:sz w:val="24"/>
          <w:szCs w:val="24"/>
        </w:rPr>
        <w:t xml:space="preserve"> 11 petition. The bankruptcy case shall be </w:t>
      </w:r>
      <w:r w:rsidR="00403AA4">
        <w:rPr>
          <w:rFonts w:ascii="Times New Roman" w:hAnsi="Times New Roman"/>
          <w:sz w:val="24"/>
          <w:szCs w:val="24"/>
        </w:rPr>
        <w:t xml:space="preserve">immediately </w:t>
      </w:r>
      <w:r>
        <w:rPr>
          <w:rFonts w:ascii="Times New Roman" w:hAnsi="Times New Roman"/>
          <w:sz w:val="24"/>
          <w:szCs w:val="24"/>
        </w:rPr>
        <w:t>dismissed if the List of 20 Largest Unsecured Creditors is not filed with the petition. In the event that there are fewer than twenty (20) creditors, the list shall so state.</w:t>
      </w:r>
    </w:p>
    <w:p w14:paraId="56B30B12" w14:textId="77777777" w:rsidR="005B25B6" w:rsidRDefault="005B25B6" w:rsidP="00156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sz w:val="24"/>
          <w:szCs w:val="24"/>
        </w:rPr>
      </w:pPr>
    </w:p>
    <w:p w14:paraId="2DBC84C9" w14:textId="77777777" w:rsidR="005B25B6" w:rsidRPr="004F5007" w:rsidRDefault="005B25B6" w:rsidP="00156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bCs/>
          <w:sz w:val="24"/>
          <w:szCs w:val="24"/>
        </w:rPr>
      </w:pPr>
    </w:p>
    <w:sectPr w:rsidR="005B25B6" w:rsidRPr="004F5007" w:rsidSect="00433E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B3A0A" w14:textId="77777777" w:rsidR="00D23ECF" w:rsidRDefault="00D23ECF" w:rsidP="00214590">
      <w:r>
        <w:separator/>
      </w:r>
    </w:p>
  </w:endnote>
  <w:endnote w:type="continuationSeparator" w:id="0">
    <w:p w14:paraId="35871A21" w14:textId="77777777" w:rsidR="00D23ECF" w:rsidRDefault="00D23ECF"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27DF" w14:textId="77777777" w:rsidR="00C14D00" w:rsidRDefault="00C14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9CF2" w14:textId="77777777" w:rsidR="00465A17" w:rsidRPr="008A6129" w:rsidRDefault="00465A17" w:rsidP="00DE3F2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9D596" w14:textId="77777777" w:rsidR="00C14D00" w:rsidRDefault="00C14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EE54B" w14:textId="77777777" w:rsidR="00D23ECF" w:rsidRDefault="00D23ECF" w:rsidP="00214590">
      <w:r>
        <w:separator/>
      </w:r>
    </w:p>
  </w:footnote>
  <w:footnote w:type="continuationSeparator" w:id="0">
    <w:p w14:paraId="52772AA7" w14:textId="77777777" w:rsidR="00D23ECF" w:rsidRDefault="00D23ECF" w:rsidP="0021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B134" w14:textId="77777777" w:rsidR="00C14D00" w:rsidRDefault="00C14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2773" w14:textId="77777777" w:rsidR="00C14D00" w:rsidRDefault="00C14D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F0203" w14:textId="77777777" w:rsidR="00C14D00" w:rsidRDefault="00C14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0"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6"/>
  </w:num>
  <w:num w:numId="3">
    <w:abstractNumId w:val="2"/>
  </w:num>
  <w:num w:numId="4">
    <w:abstractNumId w:val="1"/>
  </w:num>
  <w:num w:numId="5">
    <w:abstractNumId w:val="9"/>
  </w:num>
  <w:num w:numId="6">
    <w:abstractNumId w:val="4"/>
  </w:num>
  <w:num w:numId="7">
    <w:abstractNumId w:val="18"/>
  </w:num>
  <w:num w:numId="8">
    <w:abstractNumId w:val="0"/>
  </w:num>
  <w:num w:numId="9">
    <w:abstractNumId w:val="15"/>
  </w:num>
  <w:num w:numId="10">
    <w:abstractNumId w:val="7"/>
  </w:num>
  <w:num w:numId="11">
    <w:abstractNumId w:val="5"/>
  </w:num>
  <w:num w:numId="12">
    <w:abstractNumId w:val="24"/>
  </w:num>
  <w:num w:numId="13">
    <w:abstractNumId w:val="8"/>
  </w:num>
  <w:num w:numId="14">
    <w:abstractNumId w:val="6"/>
  </w:num>
  <w:num w:numId="15">
    <w:abstractNumId w:val="3"/>
  </w:num>
  <w:num w:numId="16">
    <w:abstractNumId w:val="28"/>
  </w:num>
  <w:num w:numId="17">
    <w:abstractNumId w:val="10"/>
  </w:num>
  <w:num w:numId="18">
    <w:abstractNumId w:val="23"/>
  </w:num>
  <w:num w:numId="19">
    <w:abstractNumId w:val="17"/>
  </w:num>
  <w:num w:numId="20">
    <w:abstractNumId w:val="27"/>
  </w:num>
  <w:num w:numId="21">
    <w:abstractNumId w:val="22"/>
  </w:num>
  <w:num w:numId="22">
    <w:abstractNumId w:val="11"/>
  </w:num>
  <w:num w:numId="23">
    <w:abstractNumId w:val="21"/>
  </w:num>
  <w:num w:numId="24">
    <w:abstractNumId w:val="13"/>
  </w:num>
  <w:num w:numId="25">
    <w:abstractNumId w:val="14"/>
  </w:num>
  <w:num w:numId="26">
    <w:abstractNumId w:val="26"/>
  </w:num>
  <w:num w:numId="27">
    <w:abstractNumId w:val="19"/>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25AE6"/>
    <w:rsid w:val="00031AB7"/>
    <w:rsid w:val="00041664"/>
    <w:rsid w:val="000645D9"/>
    <w:rsid w:val="0007188E"/>
    <w:rsid w:val="00072B8D"/>
    <w:rsid w:val="00083F6A"/>
    <w:rsid w:val="000975CF"/>
    <w:rsid w:val="000A2191"/>
    <w:rsid w:val="000A3C1C"/>
    <w:rsid w:val="000B0A4C"/>
    <w:rsid w:val="000B5BE5"/>
    <w:rsid w:val="000C63F2"/>
    <w:rsid w:val="000C6D62"/>
    <w:rsid w:val="000E06DE"/>
    <w:rsid w:val="000E4428"/>
    <w:rsid w:val="00102887"/>
    <w:rsid w:val="001222E0"/>
    <w:rsid w:val="00131C30"/>
    <w:rsid w:val="001477A9"/>
    <w:rsid w:val="001507EA"/>
    <w:rsid w:val="00155051"/>
    <w:rsid w:val="001560A9"/>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849"/>
    <w:rsid w:val="00234E41"/>
    <w:rsid w:val="00237D73"/>
    <w:rsid w:val="00250262"/>
    <w:rsid w:val="002554ED"/>
    <w:rsid w:val="002626A1"/>
    <w:rsid w:val="00270176"/>
    <w:rsid w:val="00277712"/>
    <w:rsid w:val="00294E81"/>
    <w:rsid w:val="002964C6"/>
    <w:rsid w:val="002B1620"/>
    <w:rsid w:val="002C0886"/>
    <w:rsid w:val="002C1A83"/>
    <w:rsid w:val="002D0C59"/>
    <w:rsid w:val="002D4BE3"/>
    <w:rsid w:val="002E0A14"/>
    <w:rsid w:val="002F250C"/>
    <w:rsid w:val="00316DBF"/>
    <w:rsid w:val="00323BA9"/>
    <w:rsid w:val="003252C7"/>
    <w:rsid w:val="00327155"/>
    <w:rsid w:val="00333C94"/>
    <w:rsid w:val="003359FA"/>
    <w:rsid w:val="003437E7"/>
    <w:rsid w:val="00350117"/>
    <w:rsid w:val="003559AE"/>
    <w:rsid w:val="00355E5F"/>
    <w:rsid w:val="003710C3"/>
    <w:rsid w:val="0039340C"/>
    <w:rsid w:val="003B0B77"/>
    <w:rsid w:val="003C745E"/>
    <w:rsid w:val="003D1A87"/>
    <w:rsid w:val="003D1C47"/>
    <w:rsid w:val="003E3B1A"/>
    <w:rsid w:val="003F23C6"/>
    <w:rsid w:val="00403AA4"/>
    <w:rsid w:val="00403C7A"/>
    <w:rsid w:val="004049BD"/>
    <w:rsid w:val="00415ED8"/>
    <w:rsid w:val="004242F0"/>
    <w:rsid w:val="00433E77"/>
    <w:rsid w:val="00456922"/>
    <w:rsid w:val="00456C23"/>
    <w:rsid w:val="0046036D"/>
    <w:rsid w:val="00460702"/>
    <w:rsid w:val="004651BC"/>
    <w:rsid w:val="00465A17"/>
    <w:rsid w:val="00467269"/>
    <w:rsid w:val="00486218"/>
    <w:rsid w:val="004A2884"/>
    <w:rsid w:val="004B23A7"/>
    <w:rsid w:val="004B6911"/>
    <w:rsid w:val="004C6253"/>
    <w:rsid w:val="004D0CC9"/>
    <w:rsid w:val="004D1D45"/>
    <w:rsid w:val="004E0B4D"/>
    <w:rsid w:val="004F2156"/>
    <w:rsid w:val="004F5007"/>
    <w:rsid w:val="004F6A26"/>
    <w:rsid w:val="005027CB"/>
    <w:rsid w:val="00512887"/>
    <w:rsid w:val="00521CAD"/>
    <w:rsid w:val="0052515B"/>
    <w:rsid w:val="0054009D"/>
    <w:rsid w:val="005434B3"/>
    <w:rsid w:val="00546D10"/>
    <w:rsid w:val="00551BFB"/>
    <w:rsid w:val="00557E77"/>
    <w:rsid w:val="005662C6"/>
    <w:rsid w:val="005714DE"/>
    <w:rsid w:val="005920FF"/>
    <w:rsid w:val="005A227F"/>
    <w:rsid w:val="005A35AA"/>
    <w:rsid w:val="005B25B6"/>
    <w:rsid w:val="005B2AA1"/>
    <w:rsid w:val="005B4CFB"/>
    <w:rsid w:val="005D41CA"/>
    <w:rsid w:val="005E0C0E"/>
    <w:rsid w:val="005E6D4E"/>
    <w:rsid w:val="005F1EE2"/>
    <w:rsid w:val="00610564"/>
    <w:rsid w:val="006112E3"/>
    <w:rsid w:val="00617944"/>
    <w:rsid w:val="00622D27"/>
    <w:rsid w:val="00625453"/>
    <w:rsid w:val="006302A8"/>
    <w:rsid w:val="00651515"/>
    <w:rsid w:val="006543AF"/>
    <w:rsid w:val="00656C3A"/>
    <w:rsid w:val="00674D51"/>
    <w:rsid w:val="006766EC"/>
    <w:rsid w:val="00681E62"/>
    <w:rsid w:val="00690CB7"/>
    <w:rsid w:val="006935B6"/>
    <w:rsid w:val="00694982"/>
    <w:rsid w:val="00697F28"/>
    <w:rsid w:val="006A19F2"/>
    <w:rsid w:val="006B15C8"/>
    <w:rsid w:val="006E78EB"/>
    <w:rsid w:val="006F2595"/>
    <w:rsid w:val="00715573"/>
    <w:rsid w:val="007360A5"/>
    <w:rsid w:val="00741D31"/>
    <w:rsid w:val="00763FB0"/>
    <w:rsid w:val="0076423E"/>
    <w:rsid w:val="0076691A"/>
    <w:rsid w:val="0076747D"/>
    <w:rsid w:val="00770C16"/>
    <w:rsid w:val="0079340E"/>
    <w:rsid w:val="00794BBF"/>
    <w:rsid w:val="007A4175"/>
    <w:rsid w:val="007D403C"/>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43B39"/>
    <w:rsid w:val="00944FD0"/>
    <w:rsid w:val="00951447"/>
    <w:rsid w:val="00957693"/>
    <w:rsid w:val="00966773"/>
    <w:rsid w:val="00972ADA"/>
    <w:rsid w:val="00986755"/>
    <w:rsid w:val="00996E12"/>
    <w:rsid w:val="009A1E40"/>
    <w:rsid w:val="009C34C2"/>
    <w:rsid w:val="009D42DD"/>
    <w:rsid w:val="009D77E6"/>
    <w:rsid w:val="009E6926"/>
    <w:rsid w:val="009F0071"/>
    <w:rsid w:val="00A038F8"/>
    <w:rsid w:val="00A23B85"/>
    <w:rsid w:val="00A33CC3"/>
    <w:rsid w:val="00A34E32"/>
    <w:rsid w:val="00A4254E"/>
    <w:rsid w:val="00A42D2C"/>
    <w:rsid w:val="00A57E8A"/>
    <w:rsid w:val="00A6274F"/>
    <w:rsid w:val="00A82F97"/>
    <w:rsid w:val="00AB3BEE"/>
    <w:rsid w:val="00AB3E9C"/>
    <w:rsid w:val="00AC371A"/>
    <w:rsid w:val="00AD251D"/>
    <w:rsid w:val="00AD7D1C"/>
    <w:rsid w:val="00AF341B"/>
    <w:rsid w:val="00B002E5"/>
    <w:rsid w:val="00B108F2"/>
    <w:rsid w:val="00B12710"/>
    <w:rsid w:val="00B15F6E"/>
    <w:rsid w:val="00B4761A"/>
    <w:rsid w:val="00B57422"/>
    <w:rsid w:val="00B6478E"/>
    <w:rsid w:val="00B66101"/>
    <w:rsid w:val="00B66B42"/>
    <w:rsid w:val="00B76073"/>
    <w:rsid w:val="00B80026"/>
    <w:rsid w:val="00BA2B1A"/>
    <w:rsid w:val="00BB4035"/>
    <w:rsid w:val="00BC233F"/>
    <w:rsid w:val="00BC613D"/>
    <w:rsid w:val="00BC7887"/>
    <w:rsid w:val="00BC7ABF"/>
    <w:rsid w:val="00BF0063"/>
    <w:rsid w:val="00BF0500"/>
    <w:rsid w:val="00BF2269"/>
    <w:rsid w:val="00C04851"/>
    <w:rsid w:val="00C0781A"/>
    <w:rsid w:val="00C14D00"/>
    <w:rsid w:val="00C2177A"/>
    <w:rsid w:val="00C329D4"/>
    <w:rsid w:val="00C40377"/>
    <w:rsid w:val="00C42447"/>
    <w:rsid w:val="00C4709F"/>
    <w:rsid w:val="00C6018B"/>
    <w:rsid w:val="00C6241F"/>
    <w:rsid w:val="00C728D8"/>
    <w:rsid w:val="00C7741C"/>
    <w:rsid w:val="00C8636A"/>
    <w:rsid w:val="00CB111F"/>
    <w:rsid w:val="00CB58B9"/>
    <w:rsid w:val="00CC398C"/>
    <w:rsid w:val="00CD67DC"/>
    <w:rsid w:val="00CE05B3"/>
    <w:rsid w:val="00CE37CE"/>
    <w:rsid w:val="00CE71DF"/>
    <w:rsid w:val="00D04003"/>
    <w:rsid w:val="00D057FC"/>
    <w:rsid w:val="00D17FB1"/>
    <w:rsid w:val="00D22932"/>
    <w:rsid w:val="00D23ECF"/>
    <w:rsid w:val="00D4242A"/>
    <w:rsid w:val="00D44770"/>
    <w:rsid w:val="00D50DC5"/>
    <w:rsid w:val="00D50EA1"/>
    <w:rsid w:val="00D636F9"/>
    <w:rsid w:val="00D809CE"/>
    <w:rsid w:val="00D83459"/>
    <w:rsid w:val="00DA32AE"/>
    <w:rsid w:val="00DA5EC8"/>
    <w:rsid w:val="00DC2401"/>
    <w:rsid w:val="00DC6556"/>
    <w:rsid w:val="00DC65CE"/>
    <w:rsid w:val="00DD0DE5"/>
    <w:rsid w:val="00DE2326"/>
    <w:rsid w:val="00DE3F2B"/>
    <w:rsid w:val="00DE6D9C"/>
    <w:rsid w:val="00E056BA"/>
    <w:rsid w:val="00E14F54"/>
    <w:rsid w:val="00E30F40"/>
    <w:rsid w:val="00E373A4"/>
    <w:rsid w:val="00E3765B"/>
    <w:rsid w:val="00E451C1"/>
    <w:rsid w:val="00E465B4"/>
    <w:rsid w:val="00E50217"/>
    <w:rsid w:val="00E67D75"/>
    <w:rsid w:val="00E815C4"/>
    <w:rsid w:val="00E86E62"/>
    <w:rsid w:val="00E9247A"/>
    <w:rsid w:val="00E937A3"/>
    <w:rsid w:val="00EC0AA1"/>
    <w:rsid w:val="00EC18DE"/>
    <w:rsid w:val="00EE0CA7"/>
    <w:rsid w:val="00F30A54"/>
    <w:rsid w:val="00F3580F"/>
    <w:rsid w:val="00F36BBC"/>
    <w:rsid w:val="00F420EB"/>
    <w:rsid w:val="00F64E74"/>
    <w:rsid w:val="00F65048"/>
    <w:rsid w:val="00F723ED"/>
    <w:rsid w:val="00F76006"/>
    <w:rsid w:val="00F84A01"/>
    <w:rsid w:val="00F84F7E"/>
    <w:rsid w:val="00F912A4"/>
    <w:rsid w:val="00FA47F3"/>
    <w:rsid w:val="00FB51EB"/>
    <w:rsid w:val="00FC67F3"/>
    <w:rsid w:val="00FD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55E56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90F5720C-698C-412D-A0E0-79047767FD4C}"/>
</file>

<file path=customXml/itemProps2.xml><?xml version="1.0" encoding="utf-8"?>
<ds:datastoreItem xmlns:ds="http://schemas.openxmlformats.org/officeDocument/2006/customXml" ds:itemID="{B35F412C-89E3-4153-B8A9-38EC72A99E65}"/>
</file>

<file path=customXml/itemProps3.xml><?xml version="1.0" encoding="utf-8"?>
<ds:datastoreItem xmlns:ds="http://schemas.openxmlformats.org/officeDocument/2006/customXml" ds:itemID="{314F3393-D086-4D63-A43F-9A38510F483F}"/>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288</Characters>
  <Application>Microsoft Office Word</Application>
  <DocSecurity>0</DocSecurity>
  <PresentationFormat>11|.DOC</PresentationFormat>
  <Lines>288</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2022-04-20T13:58:00Z</dcterms:created>
  <dcterms:modified xsi:type="dcterms:W3CDTF">2022-04-21T18:20:00Z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