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BE46" w14:textId="77777777" w:rsidR="00BC7ABF" w:rsidRPr="00BC7ABF" w:rsidRDefault="00BC7ABF" w:rsidP="00403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BC7ABF">
        <w:rPr>
          <w:rFonts w:ascii="Times New Roman" w:hAnsi="Times New Roman"/>
          <w:b/>
          <w:bCs/>
          <w:sz w:val="24"/>
          <w:szCs w:val="24"/>
        </w:rPr>
        <w:t>Rule 2002-1</w:t>
      </w:r>
      <w:r w:rsidRPr="00BC7ABF">
        <w:rPr>
          <w:rFonts w:ascii="Times New Roman" w:hAnsi="Times New Roman"/>
          <w:b/>
          <w:bCs/>
          <w:sz w:val="24"/>
          <w:szCs w:val="24"/>
        </w:rPr>
        <w:tab/>
        <w:t>CERTIFICATES OF SERVICE</w:t>
      </w:r>
    </w:p>
    <w:p w14:paraId="4206BE65" w14:textId="77777777" w:rsidR="009B2552" w:rsidRDefault="009B2552" w:rsidP="005662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39CEFBC" w14:textId="23E135DB" w:rsidR="009B2552" w:rsidRDefault="00BC7ABF" w:rsidP="009B2552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B2552">
        <w:rPr>
          <w:rFonts w:ascii="Times New Roman" w:hAnsi="Times New Roman"/>
          <w:sz w:val="24"/>
          <w:szCs w:val="24"/>
        </w:rPr>
        <w:t>Any entity who serves a document in satisfaction of a notice requirement shall file a certificate of service with the Clerk within seven (7) calendar days after the date of service. A certificate of service of any document in an expedited matter shall be filed immediately after service is made.</w:t>
      </w:r>
    </w:p>
    <w:p w14:paraId="11DBCDD4" w14:textId="77777777" w:rsidR="009B2552" w:rsidRDefault="009B2552" w:rsidP="009B25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7388B88" w14:textId="77777777" w:rsidR="009B2552" w:rsidRDefault="00BC7ABF" w:rsidP="009B2552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9" w:line="26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B2552">
        <w:rPr>
          <w:rFonts w:ascii="Times New Roman" w:hAnsi="Times New Roman"/>
          <w:sz w:val="24"/>
          <w:szCs w:val="24"/>
        </w:rPr>
        <w:t>Service in paper copy format shall be made on each party in interest who is not a Notice of Electronic Filing (NEF) recipient.</w:t>
      </w:r>
    </w:p>
    <w:p w14:paraId="3F4D9C94" w14:textId="77777777" w:rsidR="009B2552" w:rsidRDefault="009B2552" w:rsidP="009B2552">
      <w:pPr>
        <w:pStyle w:val="ListParagraph"/>
        <w:spacing w:before="29" w:after="0" w:line="26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40DAE74F" w14:textId="77777777" w:rsidR="009B2552" w:rsidRDefault="00BC7ABF" w:rsidP="009B2552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9" w:line="26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B2552">
        <w:rPr>
          <w:rFonts w:ascii="Times New Roman" w:hAnsi="Times New Roman"/>
          <w:sz w:val="24"/>
          <w:szCs w:val="24"/>
        </w:rPr>
        <w:t>The certificate of service shall conform substantially to Local Bankruptcy Form 7 (Certificate of Service).</w:t>
      </w:r>
    </w:p>
    <w:p w14:paraId="28E88A9B" w14:textId="77777777" w:rsidR="009B2552" w:rsidRDefault="009B2552" w:rsidP="009B2552">
      <w:pPr>
        <w:pStyle w:val="ListParagraph"/>
        <w:spacing w:before="29" w:after="0" w:line="26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6483C543" w14:textId="3C205EA0" w:rsidR="00BC7ABF" w:rsidRPr="009B2552" w:rsidRDefault="00BC7ABF" w:rsidP="009B2552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9" w:line="268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B2552">
        <w:rPr>
          <w:rFonts w:ascii="Times New Roman" w:hAnsi="Times New Roman"/>
          <w:sz w:val="24"/>
          <w:szCs w:val="24"/>
        </w:rPr>
        <w:t>It is the responsibility of the filer to compare the actual NEF generated by CM/ECF upon filing the document with the list of NEF recipients identified in the certificate of service.  The filer shall file an amended certificate of service where there is a discrepancy between the original certificate of service and the actual NEF.</w:t>
      </w:r>
    </w:p>
    <w:p w14:paraId="2E338AFC" w14:textId="77777777" w:rsidR="005B25B6" w:rsidRDefault="005B25B6" w:rsidP="009B25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9" w:line="268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A67B1C1" w14:textId="77777777" w:rsidR="005B25B6" w:rsidRPr="00403C7A" w:rsidRDefault="005B25B6" w:rsidP="009B25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9" w:line="268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sectPr w:rsidR="005B25B6" w:rsidRPr="00403C7A" w:rsidSect="009B2552">
      <w:footerReference w:type="default" r:id="rId8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1066C" w14:textId="77777777" w:rsidR="00860921" w:rsidRDefault="00860921" w:rsidP="00214590">
      <w:r>
        <w:separator/>
      </w:r>
    </w:p>
  </w:endnote>
  <w:endnote w:type="continuationSeparator" w:id="0">
    <w:p w14:paraId="6E761E00" w14:textId="77777777" w:rsidR="00860921" w:rsidRDefault="00860921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2132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E22D" w14:textId="77777777" w:rsidR="00860921" w:rsidRDefault="00860921" w:rsidP="00214590">
      <w:r>
        <w:separator/>
      </w:r>
    </w:p>
  </w:footnote>
  <w:footnote w:type="continuationSeparator" w:id="0">
    <w:p w14:paraId="22114BA2" w14:textId="77777777" w:rsidR="00860921" w:rsidRDefault="00860921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420DC3"/>
    <w:multiLevelType w:val="hybridMultilevel"/>
    <w:tmpl w:val="52026D12"/>
    <w:lvl w:ilvl="0" w:tplc="354AAB66">
      <w:start w:val="1"/>
      <w:numFmt w:val="lowerLetter"/>
      <w:lvlText w:val="(%1)"/>
      <w:lvlJc w:val="left"/>
      <w:pPr>
        <w:ind w:left="144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24"/>
  </w:num>
  <w:num w:numId="13">
    <w:abstractNumId w:val="8"/>
  </w:num>
  <w:num w:numId="14">
    <w:abstractNumId w:val="6"/>
  </w:num>
  <w:num w:numId="15">
    <w:abstractNumId w:val="3"/>
  </w:num>
  <w:num w:numId="16">
    <w:abstractNumId w:val="29"/>
  </w:num>
  <w:num w:numId="17">
    <w:abstractNumId w:val="10"/>
  </w:num>
  <w:num w:numId="18">
    <w:abstractNumId w:val="23"/>
  </w:num>
  <w:num w:numId="19">
    <w:abstractNumId w:val="17"/>
  </w:num>
  <w:num w:numId="20">
    <w:abstractNumId w:val="28"/>
  </w:num>
  <w:num w:numId="21">
    <w:abstractNumId w:val="22"/>
  </w:num>
  <w:num w:numId="22">
    <w:abstractNumId w:val="11"/>
  </w:num>
  <w:num w:numId="23">
    <w:abstractNumId w:val="21"/>
  </w:num>
  <w:num w:numId="24">
    <w:abstractNumId w:val="13"/>
  </w:num>
  <w:num w:numId="25">
    <w:abstractNumId w:val="14"/>
  </w:num>
  <w:num w:numId="26">
    <w:abstractNumId w:val="26"/>
  </w:num>
  <w:num w:numId="27">
    <w:abstractNumId w:val="19"/>
  </w:num>
  <w:num w:numId="28">
    <w:abstractNumId w:val="12"/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7188E"/>
    <w:rsid w:val="00072B8D"/>
    <w:rsid w:val="00083F6A"/>
    <w:rsid w:val="000975CF"/>
    <w:rsid w:val="000A2191"/>
    <w:rsid w:val="000A3C1C"/>
    <w:rsid w:val="000B5BE5"/>
    <w:rsid w:val="000C63F2"/>
    <w:rsid w:val="000C6D62"/>
    <w:rsid w:val="000D3A37"/>
    <w:rsid w:val="000E4428"/>
    <w:rsid w:val="00102887"/>
    <w:rsid w:val="001222E0"/>
    <w:rsid w:val="001477A9"/>
    <w:rsid w:val="001507EA"/>
    <w:rsid w:val="00155051"/>
    <w:rsid w:val="00161E50"/>
    <w:rsid w:val="00175C52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710C3"/>
    <w:rsid w:val="0039340C"/>
    <w:rsid w:val="003A6A32"/>
    <w:rsid w:val="003B0B77"/>
    <w:rsid w:val="003C39CC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47179"/>
    <w:rsid w:val="00456922"/>
    <w:rsid w:val="00456C23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7E77"/>
    <w:rsid w:val="005662C6"/>
    <w:rsid w:val="005714DE"/>
    <w:rsid w:val="005729FF"/>
    <w:rsid w:val="005920FF"/>
    <w:rsid w:val="005A35AA"/>
    <w:rsid w:val="005B25B6"/>
    <w:rsid w:val="005B2AA1"/>
    <w:rsid w:val="005D41CA"/>
    <w:rsid w:val="005E0C0E"/>
    <w:rsid w:val="005E6D4E"/>
    <w:rsid w:val="005F1EE2"/>
    <w:rsid w:val="00610564"/>
    <w:rsid w:val="00617944"/>
    <w:rsid w:val="00622D27"/>
    <w:rsid w:val="006302A8"/>
    <w:rsid w:val="00651515"/>
    <w:rsid w:val="006543AF"/>
    <w:rsid w:val="00656C3A"/>
    <w:rsid w:val="00674D51"/>
    <w:rsid w:val="006766EC"/>
    <w:rsid w:val="00681E62"/>
    <w:rsid w:val="00685A8D"/>
    <w:rsid w:val="00690CB7"/>
    <w:rsid w:val="006935B6"/>
    <w:rsid w:val="006A19F2"/>
    <w:rsid w:val="006B15C8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E70C8"/>
    <w:rsid w:val="007F3E56"/>
    <w:rsid w:val="00806E4C"/>
    <w:rsid w:val="00807E40"/>
    <w:rsid w:val="0082088B"/>
    <w:rsid w:val="008342A3"/>
    <w:rsid w:val="00845333"/>
    <w:rsid w:val="008514F5"/>
    <w:rsid w:val="00860921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B2552"/>
    <w:rsid w:val="009D42DD"/>
    <w:rsid w:val="009D77E6"/>
    <w:rsid w:val="009E6926"/>
    <w:rsid w:val="009F0071"/>
    <w:rsid w:val="00A038F8"/>
    <w:rsid w:val="00A23B85"/>
    <w:rsid w:val="00A33CC3"/>
    <w:rsid w:val="00A34E32"/>
    <w:rsid w:val="00A4254E"/>
    <w:rsid w:val="00A42D2C"/>
    <w:rsid w:val="00A57E8A"/>
    <w:rsid w:val="00A6274F"/>
    <w:rsid w:val="00A82F97"/>
    <w:rsid w:val="00AB3BEE"/>
    <w:rsid w:val="00AB3E9C"/>
    <w:rsid w:val="00AC371A"/>
    <w:rsid w:val="00AD251D"/>
    <w:rsid w:val="00AF341B"/>
    <w:rsid w:val="00B002E5"/>
    <w:rsid w:val="00B011D8"/>
    <w:rsid w:val="00B108F2"/>
    <w:rsid w:val="00B12710"/>
    <w:rsid w:val="00B4761A"/>
    <w:rsid w:val="00B57422"/>
    <w:rsid w:val="00B6478E"/>
    <w:rsid w:val="00B66101"/>
    <w:rsid w:val="00B76073"/>
    <w:rsid w:val="00B80026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B111F"/>
    <w:rsid w:val="00CB58B9"/>
    <w:rsid w:val="00CC398C"/>
    <w:rsid w:val="00CD67DC"/>
    <w:rsid w:val="00CE05B3"/>
    <w:rsid w:val="00CE196E"/>
    <w:rsid w:val="00CE37CE"/>
    <w:rsid w:val="00CE71DF"/>
    <w:rsid w:val="00D04003"/>
    <w:rsid w:val="00D17FB1"/>
    <w:rsid w:val="00D22932"/>
    <w:rsid w:val="00D4242A"/>
    <w:rsid w:val="00D44770"/>
    <w:rsid w:val="00D50DC5"/>
    <w:rsid w:val="00D809CE"/>
    <w:rsid w:val="00D83459"/>
    <w:rsid w:val="00DA32AE"/>
    <w:rsid w:val="00DC2401"/>
    <w:rsid w:val="00DC6556"/>
    <w:rsid w:val="00DC65CE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67F3"/>
    <w:rsid w:val="00FD7C34"/>
    <w:rsid w:val="00F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5E486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25BFBC2B-11FB-4E7F-89E6-0CCC781AB1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485260-A608-44A1-84AF-FA9907719C0A}"/>
</file>

<file path=customXml/itemProps3.xml><?xml version="1.0" encoding="utf-8"?>
<ds:datastoreItem xmlns:ds="http://schemas.openxmlformats.org/officeDocument/2006/customXml" ds:itemID="{A52C5A3F-F973-42C3-BD75-B07168B16336}"/>
</file>

<file path=customXml/itemProps4.xml><?xml version="1.0" encoding="utf-8"?>
<ds:datastoreItem xmlns:ds="http://schemas.openxmlformats.org/officeDocument/2006/customXml" ds:itemID="{14CEEEB2-EEC5-455D-BAC2-3726F74DA8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759</Characters>
  <Application>Microsoft Office Word</Application>
  <DocSecurity>0</DocSecurity>
  <PresentationFormat>11|.DOC</PresentationFormat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2022-04-20T15:43:00Z</dcterms:created>
  <dcterms:modified xsi:type="dcterms:W3CDTF">2022-04-20T15:43:00Z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