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C3E9" w14:textId="77777777" w:rsidR="005B25B6" w:rsidRDefault="005B25B6" w:rsidP="00403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2002-2</w:t>
      </w:r>
      <w:r>
        <w:rPr>
          <w:rFonts w:ascii="Times New Roman" w:hAnsi="Times New Roman"/>
          <w:b/>
          <w:bCs/>
          <w:sz w:val="24"/>
          <w:szCs w:val="24"/>
        </w:rPr>
        <w:tab/>
        <w:t>DUTY TO MAINTAIN CURRENT ADDRESS</w:t>
      </w:r>
    </w:p>
    <w:p w14:paraId="2C448DFF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 w:val="24"/>
          <w:szCs w:val="24"/>
        </w:rPr>
      </w:pPr>
    </w:p>
    <w:p w14:paraId="5D084CFF" w14:textId="5395A023" w:rsidR="005B25B6" w:rsidRDefault="005B25B6" w:rsidP="007C70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the responsibility of parties in interest and counsel to assure that their postal and e-mail addresses are kept current in each case pending entry of a final decree.</w:t>
      </w:r>
    </w:p>
    <w:p w14:paraId="227EB8EA" w14:textId="77777777" w:rsidR="005B25B6" w:rsidRDefault="005B25B6" w:rsidP="007C70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288C085" w14:textId="77777777" w:rsidR="005B25B6" w:rsidRPr="00770C16" w:rsidRDefault="005B25B6" w:rsidP="007C70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770C16" w:rsidSect="007C7038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422C" w14:textId="77777777" w:rsidR="00096156" w:rsidRDefault="00096156" w:rsidP="00214590">
      <w:r>
        <w:separator/>
      </w:r>
    </w:p>
  </w:endnote>
  <w:endnote w:type="continuationSeparator" w:id="0">
    <w:p w14:paraId="4A19F0F3" w14:textId="77777777" w:rsidR="00096156" w:rsidRDefault="00096156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79BF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B484" w14:textId="77777777" w:rsidR="00096156" w:rsidRDefault="00096156" w:rsidP="00214590">
      <w:r>
        <w:separator/>
      </w:r>
    </w:p>
  </w:footnote>
  <w:footnote w:type="continuationSeparator" w:id="0">
    <w:p w14:paraId="49B2BB6D" w14:textId="77777777" w:rsidR="00096156" w:rsidRDefault="00096156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6156"/>
    <w:rsid w:val="000975CF"/>
    <w:rsid w:val="000A2191"/>
    <w:rsid w:val="000A3C1C"/>
    <w:rsid w:val="000B284A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729FF"/>
    <w:rsid w:val="005920FF"/>
    <w:rsid w:val="005A0279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85A8D"/>
    <w:rsid w:val="00690CB7"/>
    <w:rsid w:val="006935B6"/>
    <w:rsid w:val="006A19F2"/>
    <w:rsid w:val="006B15C8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038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196E"/>
    <w:rsid w:val="00CE37CE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67F3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1F008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4E8B97B3-9578-4076-A83A-8BCE374CC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AB302-2845-4C98-B06D-389F96DC7E99}"/>
</file>

<file path=customXml/itemProps3.xml><?xml version="1.0" encoding="utf-8"?>
<ds:datastoreItem xmlns:ds="http://schemas.openxmlformats.org/officeDocument/2006/customXml" ds:itemID="{36F04664-2F89-417E-9DCE-7115AF80F08C}"/>
</file>

<file path=customXml/itemProps4.xml><?xml version="1.0" encoding="utf-8"?>
<ds:datastoreItem xmlns:ds="http://schemas.openxmlformats.org/officeDocument/2006/customXml" ds:itemID="{1B5F0F1E-B2C5-4FE8-B75C-0770925032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185</Characters>
  <Application>Microsoft Office Word</Application>
  <DocSecurity>0</DocSecurity>
  <PresentationFormat>11|.DOC</PresentationFormat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2022-04-20T15:47:00Z</dcterms:created>
  <dcterms:modified xsi:type="dcterms:W3CDTF">2022-04-20T15:47:00Z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