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BDBB" w14:textId="77777777" w:rsidR="005B25B6" w:rsidRDefault="005B25B6" w:rsidP="004A28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3016-1</w:t>
      </w:r>
      <w:r>
        <w:rPr>
          <w:rFonts w:ascii="Times New Roman" w:hAnsi="Times New Roman"/>
          <w:b/>
          <w:bCs/>
          <w:sz w:val="24"/>
          <w:szCs w:val="24"/>
        </w:rPr>
        <w:tab/>
        <w:t>USE OF DISCLOSURE STATEMENT FORM IN CHAPTER 11 CASES</w:t>
      </w:r>
    </w:p>
    <w:p w14:paraId="7E0EA40B" w14:textId="77777777" w:rsidR="005B25B6" w:rsidRPr="00741D31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2B8369B" w14:textId="77777777" w:rsidR="005B25B6" w:rsidRDefault="005B25B6" w:rsidP="00B538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disclosure statement filed in </w:t>
      </w:r>
      <w:r w:rsidR="00A82F97">
        <w:rPr>
          <w:rFonts w:ascii="Times New Roman" w:hAnsi="Times New Roman"/>
          <w:sz w:val="24"/>
          <w:szCs w:val="24"/>
        </w:rPr>
        <w:t>Chapter</w:t>
      </w:r>
      <w:r>
        <w:rPr>
          <w:rFonts w:ascii="Times New Roman" w:hAnsi="Times New Roman"/>
          <w:sz w:val="24"/>
          <w:szCs w:val="24"/>
        </w:rPr>
        <w:t xml:space="preserve"> 11 cases shall substantially conform to Local Bankruptcy Form 13 (Disclosure Statement To Accompany Plan), except in a case designated as a complex </w:t>
      </w:r>
      <w:r w:rsidR="00A82F97">
        <w:rPr>
          <w:rFonts w:ascii="Times New Roman" w:hAnsi="Times New Roman"/>
          <w:sz w:val="24"/>
          <w:szCs w:val="24"/>
        </w:rPr>
        <w:t>Chapter</w:t>
      </w:r>
      <w:r>
        <w:rPr>
          <w:rFonts w:ascii="Times New Roman" w:hAnsi="Times New Roman"/>
          <w:sz w:val="24"/>
          <w:szCs w:val="24"/>
        </w:rPr>
        <w:t xml:space="preserve"> 11.</w:t>
      </w:r>
    </w:p>
    <w:p w14:paraId="40138E7B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494DEB09" w14:textId="77777777" w:rsidR="005B25B6" w:rsidRPr="00741D31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741D31" w:rsidSect="00B53881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E461" w14:textId="77777777" w:rsidR="00011241" w:rsidRDefault="00011241" w:rsidP="00214590">
      <w:r>
        <w:separator/>
      </w:r>
    </w:p>
  </w:endnote>
  <w:endnote w:type="continuationSeparator" w:id="0">
    <w:p w14:paraId="06CB50A7" w14:textId="77777777" w:rsidR="00011241" w:rsidRDefault="00011241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09C7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E96C1" w14:textId="77777777" w:rsidR="00011241" w:rsidRDefault="00011241" w:rsidP="00214590">
      <w:r>
        <w:separator/>
      </w:r>
    </w:p>
  </w:footnote>
  <w:footnote w:type="continuationSeparator" w:id="0">
    <w:p w14:paraId="71C59614" w14:textId="77777777" w:rsidR="00011241" w:rsidRDefault="00011241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4"/>
  </w:num>
  <w:num w:numId="13">
    <w:abstractNumId w:val="8"/>
  </w:num>
  <w:num w:numId="14">
    <w:abstractNumId w:val="6"/>
  </w:num>
  <w:num w:numId="15">
    <w:abstractNumId w:val="3"/>
  </w:num>
  <w:num w:numId="16">
    <w:abstractNumId w:val="28"/>
  </w:num>
  <w:num w:numId="17">
    <w:abstractNumId w:val="10"/>
  </w:num>
  <w:num w:numId="18">
    <w:abstractNumId w:val="23"/>
  </w:num>
  <w:num w:numId="19">
    <w:abstractNumId w:val="17"/>
  </w:num>
  <w:num w:numId="20">
    <w:abstractNumId w:val="27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6"/>
  </w:num>
  <w:num w:numId="27">
    <w:abstractNumId w:val="19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1241"/>
    <w:rsid w:val="000165EF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5BE5"/>
    <w:rsid w:val="000C63F2"/>
    <w:rsid w:val="000C6D62"/>
    <w:rsid w:val="000D3A37"/>
    <w:rsid w:val="000E4428"/>
    <w:rsid w:val="00102887"/>
    <w:rsid w:val="001222E0"/>
    <w:rsid w:val="001477A9"/>
    <w:rsid w:val="001507E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5714"/>
    <w:rsid w:val="00557E77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6D4E"/>
    <w:rsid w:val="005F1EE2"/>
    <w:rsid w:val="00605661"/>
    <w:rsid w:val="00610564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85A8D"/>
    <w:rsid w:val="00690323"/>
    <w:rsid w:val="00690CB7"/>
    <w:rsid w:val="006935B6"/>
    <w:rsid w:val="006A19F2"/>
    <w:rsid w:val="006B15C8"/>
    <w:rsid w:val="006B2817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D251D"/>
    <w:rsid w:val="00AF341B"/>
    <w:rsid w:val="00B002E5"/>
    <w:rsid w:val="00B108F2"/>
    <w:rsid w:val="00B12710"/>
    <w:rsid w:val="00B4761A"/>
    <w:rsid w:val="00B53881"/>
    <w:rsid w:val="00B57422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2085"/>
    <w:rsid w:val="00CD67DC"/>
    <w:rsid w:val="00CE05B3"/>
    <w:rsid w:val="00CE196E"/>
    <w:rsid w:val="00CE37CE"/>
    <w:rsid w:val="00CE57C7"/>
    <w:rsid w:val="00CE71DF"/>
    <w:rsid w:val="00D04003"/>
    <w:rsid w:val="00D17FB1"/>
    <w:rsid w:val="00D22932"/>
    <w:rsid w:val="00D4242A"/>
    <w:rsid w:val="00D44770"/>
    <w:rsid w:val="00D50DC5"/>
    <w:rsid w:val="00D809CE"/>
    <w:rsid w:val="00D83459"/>
    <w:rsid w:val="00D908C8"/>
    <w:rsid w:val="00DA32AE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2E664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76D7F0F6-59B4-4DDB-A57D-8E08C7942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61D7B-F675-4A75-9C71-DC43078ADBE8}"/>
</file>

<file path=customXml/itemProps3.xml><?xml version="1.0" encoding="utf-8"?>
<ds:datastoreItem xmlns:ds="http://schemas.openxmlformats.org/officeDocument/2006/customXml" ds:itemID="{C2C02037-D9AC-47E9-B94D-A41F43D94320}"/>
</file>

<file path=customXml/itemProps4.xml><?xml version="1.0" encoding="utf-8"?>
<ds:datastoreItem xmlns:ds="http://schemas.openxmlformats.org/officeDocument/2006/customXml" ds:itemID="{7665061B-6699-43D3-B30D-D57AE2666B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PresentationFormat>11|.DOC</PresentationFormat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2022-05-25T20:39:00Z</dcterms:created>
  <dcterms:modified xsi:type="dcterms:W3CDTF">2022-05-25T20:39:00Z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