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B0CDA" w14:textId="67AB896B" w:rsidR="005B25B6" w:rsidRPr="00006DCF" w:rsidRDefault="005B25B6" w:rsidP="00006DC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Rule 4001-1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MOTIONS FOR RELIEF FROM STAY COMBINED WITH OTHER REQUESTS FOR RELIEF </w:t>
      </w:r>
    </w:p>
    <w:p w14:paraId="6A29005A" w14:textId="5FE2BDB5" w:rsidR="005B25B6" w:rsidRDefault="005B25B6" w:rsidP="00006DC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  <w:szCs w:val="24"/>
        </w:rPr>
      </w:pPr>
    </w:p>
    <w:p w14:paraId="41FF71F5" w14:textId="0C8DD084" w:rsidR="005B25B6" w:rsidRDefault="005B25B6" w:rsidP="005B25B6">
      <w:pPr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06DCF">
        <w:rPr>
          <w:rFonts w:ascii="Times New Roman" w:hAnsi="Times New Roman"/>
          <w:sz w:val="24"/>
          <w:szCs w:val="24"/>
        </w:rPr>
        <w:t>Motions for relief from stay shall not be combined with requests for any type of relief other than for adequate protection.</w:t>
      </w:r>
    </w:p>
    <w:p w14:paraId="37850669" w14:textId="77777777" w:rsidR="00006DCF" w:rsidRDefault="00006DCF" w:rsidP="00006DC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1015076D" w14:textId="78530786" w:rsidR="005B25B6" w:rsidRPr="00006DCF" w:rsidRDefault="005B25B6" w:rsidP="005B25B6">
      <w:pPr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06DCF">
        <w:rPr>
          <w:rFonts w:ascii="Times New Roman" w:hAnsi="Times New Roman"/>
          <w:sz w:val="24"/>
          <w:szCs w:val="24"/>
        </w:rPr>
        <w:t>If a motion combining relief from stay with a request for any type of relief other than for adequate protection is not dismissed, the movant is deemed to have waived the time periods set forth in 11 U.S.C. § 362(e).</w:t>
      </w:r>
    </w:p>
    <w:p w14:paraId="11CA9E91" w14:textId="77777777" w:rsidR="005B25B6" w:rsidRDefault="005B25B6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  <w:szCs w:val="24"/>
        </w:rPr>
      </w:pPr>
    </w:p>
    <w:p w14:paraId="2531DC78" w14:textId="77777777" w:rsidR="005B25B6" w:rsidRPr="004242F0" w:rsidRDefault="005B25B6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sectPr w:rsidR="005B25B6" w:rsidRPr="004242F0" w:rsidSect="00006DCF">
      <w:footerReference w:type="default" r:id="rId8"/>
      <w:pgSz w:w="12240" w:h="15840"/>
      <w:pgMar w:top="1440" w:right="1440" w:bottom="1440" w:left="1440" w:header="720" w:footer="57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303B9" w14:textId="77777777" w:rsidR="005F2032" w:rsidRDefault="005F2032" w:rsidP="00214590">
      <w:r>
        <w:separator/>
      </w:r>
    </w:p>
  </w:endnote>
  <w:endnote w:type="continuationSeparator" w:id="0">
    <w:p w14:paraId="25CA9812" w14:textId="77777777" w:rsidR="005F2032" w:rsidRDefault="005F2032" w:rsidP="0021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79C5C" w14:textId="77777777" w:rsidR="00465A17" w:rsidRPr="008A6129" w:rsidRDefault="00465A17" w:rsidP="00DE3F2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3BF7D" w14:textId="77777777" w:rsidR="005F2032" w:rsidRDefault="005F2032" w:rsidP="00214590">
      <w:r>
        <w:separator/>
      </w:r>
    </w:p>
  </w:footnote>
  <w:footnote w:type="continuationSeparator" w:id="0">
    <w:p w14:paraId="1C209EDF" w14:textId="77777777" w:rsidR="005F2032" w:rsidRDefault="005F2032" w:rsidP="00214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1546"/>
    <w:multiLevelType w:val="hybridMultilevel"/>
    <w:tmpl w:val="A1CED42A"/>
    <w:lvl w:ilvl="0" w:tplc="603C55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6CC"/>
    <w:multiLevelType w:val="hybridMultilevel"/>
    <w:tmpl w:val="19E843C0"/>
    <w:lvl w:ilvl="0" w:tplc="017A003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E82908"/>
    <w:multiLevelType w:val="hybridMultilevel"/>
    <w:tmpl w:val="4434F724"/>
    <w:lvl w:ilvl="0" w:tplc="DC02B26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B078E3"/>
    <w:multiLevelType w:val="hybridMultilevel"/>
    <w:tmpl w:val="0164D358"/>
    <w:lvl w:ilvl="0" w:tplc="6466F55E">
      <w:start w:val="1"/>
      <w:numFmt w:val="decimal"/>
      <w:lvlText w:val="(%1)"/>
      <w:lvlJc w:val="left"/>
      <w:pPr>
        <w:ind w:left="263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356" w:hanging="360"/>
      </w:pPr>
    </w:lvl>
    <w:lvl w:ilvl="2" w:tplc="0409001B" w:tentative="1">
      <w:start w:val="1"/>
      <w:numFmt w:val="lowerRoman"/>
      <w:lvlText w:val="%3."/>
      <w:lvlJc w:val="right"/>
      <w:pPr>
        <w:ind w:left="4076" w:hanging="180"/>
      </w:pPr>
    </w:lvl>
    <w:lvl w:ilvl="3" w:tplc="0409000F" w:tentative="1">
      <w:start w:val="1"/>
      <w:numFmt w:val="decimal"/>
      <w:lvlText w:val="%4."/>
      <w:lvlJc w:val="left"/>
      <w:pPr>
        <w:ind w:left="4796" w:hanging="360"/>
      </w:pPr>
    </w:lvl>
    <w:lvl w:ilvl="4" w:tplc="04090019" w:tentative="1">
      <w:start w:val="1"/>
      <w:numFmt w:val="lowerLetter"/>
      <w:lvlText w:val="%5."/>
      <w:lvlJc w:val="left"/>
      <w:pPr>
        <w:ind w:left="5516" w:hanging="360"/>
      </w:pPr>
    </w:lvl>
    <w:lvl w:ilvl="5" w:tplc="0409001B" w:tentative="1">
      <w:start w:val="1"/>
      <w:numFmt w:val="lowerRoman"/>
      <w:lvlText w:val="%6."/>
      <w:lvlJc w:val="right"/>
      <w:pPr>
        <w:ind w:left="6236" w:hanging="180"/>
      </w:pPr>
    </w:lvl>
    <w:lvl w:ilvl="6" w:tplc="0409000F" w:tentative="1">
      <w:start w:val="1"/>
      <w:numFmt w:val="decimal"/>
      <w:lvlText w:val="%7."/>
      <w:lvlJc w:val="left"/>
      <w:pPr>
        <w:ind w:left="6956" w:hanging="360"/>
      </w:pPr>
    </w:lvl>
    <w:lvl w:ilvl="7" w:tplc="04090019" w:tentative="1">
      <w:start w:val="1"/>
      <w:numFmt w:val="lowerLetter"/>
      <w:lvlText w:val="%8."/>
      <w:lvlJc w:val="left"/>
      <w:pPr>
        <w:ind w:left="7676" w:hanging="360"/>
      </w:pPr>
    </w:lvl>
    <w:lvl w:ilvl="8" w:tplc="0409001B" w:tentative="1">
      <w:start w:val="1"/>
      <w:numFmt w:val="lowerRoman"/>
      <w:lvlText w:val="%9."/>
      <w:lvlJc w:val="right"/>
      <w:pPr>
        <w:ind w:left="8396" w:hanging="180"/>
      </w:pPr>
    </w:lvl>
  </w:abstractNum>
  <w:abstractNum w:abstractNumId="4" w15:restartNumberingAfterBreak="0">
    <w:nsid w:val="10CD3A9B"/>
    <w:multiLevelType w:val="hybridMultilevel"/>
    <w:tmpl w:val="D67E1B44"/>
    <w:lvl w:ilvl="0" w:tplc="F4BC6C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66F38"/>
    <w:multiLevelType w:val="hybridMultilevel"/>
    <w:tmpl w:val="203E73CC"/>
    <w:lvl w:ilvl="0" w:tplc="90081B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D0298"/>
    <w:multiLevelType w:val="hybridMultilevel"/>
    <w:tmpl w:val="3730890E"/>
    <w:lvl w:ilvl="0" w:tplc="7C788942">
      <w:start w:val="1"/>
      <w:numFmt w:val="lowerLetter"/>
      <w:lvlText w:val="(%1)"/>
      <w:lvlJc w:val="left"/>
      <w:pPr>
        <w:ind w:left="119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7" w15:restartNumberingAfterBreak="0">
    <w:nsid w:val="1CD252EF"/>
    <w:multiLevelType w:val="hybridMultilevel"/>
    <w:tmpl w:val="E10ADCBC"/>
    <w:lvl w:ilvl="0" w:tplc="354AAB66">
      <w:start w:val="1"/>
      <w:numFmt w:val="lowerLetter"/>
      <w:lvlText w:val="(%1)"/>
      <w:lvlJc w:val="left"/>
      <w:pPr>
        <w:ind w:left="720" w:hanging="360"/>
      </w:pPr>
      <w:rPr>
        <w:rFonts w:hint="default"/>
        <w:spacing w:val="-2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0739D"/>
    <w:multiLevelType w:val="hybridMultilevel"/>
    <w:tmpl w:val="3E442AAC"/>
    <w:lvl w:ilvl="0" w:tplc="35F8E0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162B3"/>
    <w:multiLevelType w:val="hybridMultilevel"/>
    <w:tmpl w:val="AB2C58A6"/>
    <w:lvl w:ilvl="0" w:tplc="6DEEE002">
      <w:start w:val="1"/>
      <w:numFmt w:val="lowerRoman"/>
      <w:lvlText w:val="(%1)"/>
      <w:lvlJc w:val="left"/>
      <w:pPr>
        <w:ind w:left="360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D8C0AC4"/>
    <w:multiLevelType w:val="hybridMultilevel"/>
    <w:tmpl w:val="A3CE9848"/>
    <w:lvl w:ilvl="0" w:tplc="EC90D8CC">
      <w:start w:val="1"/>
      <w:numFmt w:val="decimal"/>
      <w:lvlText w:val="(%1)"/>
      <w:lvlJc w:val="left"/>
      <w:pPr>
        <w:ind w:hanging="722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1" w:tplc="84565826">
      <w:start w:val="1"/>
      <w:numFmt w:val="upperLetter"/>
      <w:lvlText w:val="(%2)"/>
      <w:lvlJc w:val="left"/>
      <w:pPr>
        <w:ind w:hanging="717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2" w:tplc="1E24B29A">
      <w:start w:val="1"/>
      <w:numFmt w:val="bullet"/>
      <w:lvlText w:val="•"/>
      <w:lvlJc w:val="left"/>
      <w:rPr>
        <w:rFonts w:hint="default"/>
      </w:rPr>
    </w:lvl>
    <w:lvl w:ilvl="3" w:tplc="33FE25D2">
      <w:start w:val="1"/>
      <w:numFmt w:val="bullet"/>
      <w:lvlText w:val="•"/>
      <w:lvlJc w:val="left"/>
      <w:rPr>
        <w:rFonts w:hint="default"/>
      </w:rPr>
    </w:lvl>
    <w:lvl w:ilvl="4" w:tplc="73E47BDA">
      <w:start w:val="1"/>
      <w:numFmt w:val="bullet"/>
      <w:lvlText w:val="•"/>
      <w:lvlJc w:val="left"/>
      <w:rPr>
        <w:rFonts w:hint="default"/>
      </w:rPr>
    </w:lvl>
    <w:lvl w:ilvl="5" w:tplc="D23CF99E">
      <w:start w:val="1"/>
      <w:numFmt w:val="bullet"/>
      <w:lvlText w:val="•"/>
      <w:lvlJc w:val="left"/>
      <w:rPr>
        <w:rFonts w:hint="default"/>
      </w:rPr>
    </w:lvl>
    <w:lvl w:ilvl="6" w:tplc="D9508CBE">
      <w:start w:val="1"/>
      <w:numFmt w:val="bullet"/>
      <w:lvlText w:val="•"/>
      <w:lvlJc w:val="left"/>
      <w:rPr>
        <w:rFonts w:hint="default"/>
      </w:rPr>
    </w:lvl>
    <w:lvl w:ilvl="7" w:tplc="F80C8F3E">
      <w:start w:val="1"/>
      <w:numFmt w:val="bullet"/>
      <w:lvlText w:val="•"/>
      <w:lvlJc w:val="left"/>
      <w:rPr>
        <w:rFonts w:hint="default"/>
      </w:rPr>
    </w:lvl>
    <w:lvl w:ilvl="8" w:tplc="CC8A519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3872316F"/>
    <w:multiLevelType w:val="hybridMultilevel"/>
    <w:tmpl w:val="CD7E11BA"/>
    <w:lvl w:ilvl="0" w:tplc="87625860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B375F8F"/>
    <w:multiLevelType w:val="hybridMultilevel"/>
    <w:tmpl w:val="AFCEE81A"/>
    <w:lvl w:ilvl="0" w:tplc="CE52B4B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EA79BA"/>
    <w:multiLevelType w:val="hybridMultilevel"/>
    <w:tmpl w:val="FC029B3C"/>
    <w:lvl w:ilvl="0" w:tplc="C8A021A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8D32D3"/>
    <w:multiLevelType w:val="hybridMultilevel"/>
    <w:tmpl w:val="E89E797C"/>
    <w:lvl w:ilvl="0" w:tplc="0144F91A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F2549A"/>
    <w:multiLevelType w:val="hybridMultilevel"/>
    <w:tmpl w:val="6AB88262"/>
    <w:lvl w:ilvl="0" w:tplc="0944B9EE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7D0467"/>
    <w:multiLevelType w:val="hybridMultilevel"/>
    <w:tmpl w:val="222AFFE4"/>
    <w:lvl w:ilvl="0" w:tplc="0D0856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26301"/>
    <w:multiLevelType w:val="hybridMultilevel"/>
    <w:tmpl w:val="38046518"/>
    <w:lvl w:ilvl="0" w:tplc="789A2D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051E4B"/>
    <w:multiLevelType w:val="hybridMultilevel"/>
    <w:tmpl w:val="1712674E"/>
    <w:lvl w:ilvl="0" w:tplc="A29606C6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ED57EB4"/>
    <w:multiLevelType w:val="hybridMultilevel"/>
    <w:tmpl w:val="271E2458"/>
    <w:lvl w:ilvl="0" w:tplc="154436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37708"/>
    <w:multiLevelType w:val="hybridMultilevel"/>
    <w:tmpl w:val="44B8A732"/>
    <w:lvl w:ilvl="0" w:tplc="C4BCD7FA">
      <w:start w:val="1"/>
      <w:numFmt w:val="lowerLetter"/>
      <w:lvlText w:val="(%1)"/>
      <w:lvlJc w:val="left"/>
      <w:pPr>
        <w:ind w:hanging="644"/>
      </w:pPr>
      <w:rPr>
        <w:rFonts w:hint="default"/>
        <w:color w:val="auto"/>
        <w:spacing w:val="-1"/>
        <w:u w:val="none"/>
      </w:rPr>
    </w:lvl>
    <w:lvl w:ilvl="1" w:tplc="AB12659A">
      <w:start w:val="1"/>
      <w:numFmt w:val="decimal"/>
      <w:lvlText w:val="(%2)"/>
      <w:lvlJc w:val="left"/>
      <w:pPr>
        <w:ind w:hanging="280"/>
      </w:pPr>
      <w:rPr>
        <w:rFonts w:hint="default"/>
        <w:color w:val="auto"/>
        <w:spacing w:val="-1"/>
        <w:u w:val="none"/>
      </w:rPr>
    </w:lvl>
    <w:lvl w:ilvl="2" w:tplc="36969978">
      <w:start w:val="1"/>
      <w:numFmt w:val="bullet"/>
      <w:lvlText w:val="•"/>
      <w:lvlJc w:val="left"/>
      <w:rPr>
        <w:rFonts w:hint="default"/>
      </w:rPr>
    </w:lvl>
    <w:lvl w:ilvl="3" w:tplc="FD1E16C8">
      <w:start w:val="1"/>
      <w:numFmt w:val="bullet"/>
      <w:lvlText w:val="•"/>
      <w:lvlJc w:val="left"/>
      <w:rPr>
        <w:rFonts w:hint="default"/>
      </w:rPr>
    </w:lvl>
    <w:lvl w:ilvl="4" w:tplc="6EEA926A">
      <w:start w:val="1"/>
      <w:numFmt w:val="bullet"/>
      <w:lvlText w:val="•"/>
      <w:lvlJc w:val="left"/>
      <w:rPr>
        <w:rFonts w:hint="default"/>
      </w:rPr>
    </w:lvl>
    <w:lvl w:ilvl="5" w:tplc="6CAEA632">
      <w:start w:val="1"/>
      <w:numFmt w:val="bullet"/>
      <w:lvlText w:val="•"/>
      <w:lvlJc w:val="left"/>
      <w:rPr>
        <w:rFonts w:hint="default"/>
      </w:rPr>
    </w:lvl>
    <w:lvl w:ilvl="6" w:tplc="72628958">
      <w:start w:val="1"/>
      <w:numFmt w:val="bullet"/>
      <w:lvlText w:val="•"/>
      <w:lvlJc w:val="left"/>
      <w:rPr>
        <w:rFonts w:hint="default"/>
      </w:rPr>
    </w:lvl>
    <w:lvl w:ilvl="7" w:tplc="7C309B66">
      <w:start w:val="1"/>
      <w:numFmt w:val="bullet"/>
      <w:lvlText w:val="•"/>
      <w:lvlJc w:val="left"/>
      <w:rPr>
        <w:rFonts w:hint="default"/>
      </w:rPr>
    </w:lvl>
    <w:lvl w:ilvl="8" w:tplc="178E16B8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56B1100C"/>
    <w:multiLevelType w:val="hybridMultilevel"/>
    <w:tmpl w:val="50041780"/>
    <w:lvl w:ilvl="0" w:tplc="D28E4ACA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7F80F52"/>
    <w:multiLevelType w:val="hybridMultilevel"/>
    <w:tmpl w:val="E842B574"/>
    <w:lvl w:ilvl="0" w:tplc="B2E0D344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1B09CF"/>
    <w:multiLevelType w:val="hybridMultilevel"/>
    <w:tmpl w:val="49B04C0A"/>
    <w:lvl w:ilvl="0" w:tplc="91A01574">
      <w:start w:val="1"/>
      <w:numFmt w:val="upperLetter"/>
      <w:lvlText w:val="(%1)"/>
      <w:lvlJc w:val="left"/>
      <w:pPr>
        <w:ind w:left="2535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3C41AE9"/>
    <w:multiLevelType w:val="hybridMultilevel"/>
    <w:tmpl w:val="25ACBE9E"/>
    <w:lvl w:ilvl="0" w:tplc="5F1E938E">
      <w:start w:val="1"/>
      <w:numFmt w:val="decimal"/>
      <w:lvlText w:val="(%1)"/>
      <w:lvlJc w:val="left"/>
      <w:pPr>
        <w:ind w:left="2160" w:hanging="72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E1310AC"/>
    <w:multiLevelType w:val="hybridMultilevel"/>
    <w:tmpl w:val="803E2D7C"/>
    <w:lvl w:ilvl="0" w:tplc="22F698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15584"/>
    <w:multiLevelType w:val="hybridMultilevel"/>
    <w:tmpl w:val="4B9051EE"/>
    <w:lvl w:ilvl="0" w:tplc="978071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217CC"/>
    <w:multiLevelType w:val="hybridMultilevel"/>
    <w:tmpl w:val="0CC08CB8"/>
    <w:lvl w:ilvl="0" w:tplc="F3B85EFE">
      <w:start w:val="3"/>
      <w:numFmt w:val="lowerLetter"/>
      <w:lvlText w:val="(%1)"/>
      <w:lvlJc w:val="left"/>
      <w:pPr>
        <w:ind w:left="1080" w:hanging="360"/>
      </w:pPr>
      <w:rPr>
        <w:rFonts w:hint="default"/>
        <w:color w:val="C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8E7C17"/>
    <w:multiLevelType w:val="hybridMultilevel"/>
    <w:tmpl w:val="38C426EA"/>
    <w:lvl w:ilvl="0" w:tplc="30220C5A">
      <w:start w:val="1"/>
      <w:numFmt w:val="decimal"/>
      <w:lvlText w:val="(%1)"/>
      <w:lvlJc w:val="left"/>
      <w:pPr>
        <w:ind w:left="1860" w:hanging="4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AF14B3C"/>
    <w:multiLevelType w:val="hybridMultilevel"/>
    <w:tmpl w:val="4F1688E8"/>
    <w:lvl w:ilvl="0" w:tplc="98DCABC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7"/>
  </w:num>
  <w:num w:numId="3">
    <w:abstractNumId w:val="2"/>
  </w:num>
  <w:num w:numId="4">
    <w:abstractNumId w:val="1"/>
  </w:num>
  <w:num w:numId="5">
    <w:abstractNumId w:val="10"/>
  </w:num>
  <w:num w:numId="6">
    <w:abstractNumId w:val="4"/>
  </w:num>
  <w:num w:numId="7">
    <w:abstractNumId w:val="19"/>
  </w:num>
  <w:num w:numId="8">
    <w:abstractNumId w:val="0"/>
  </w:num>
  <w:num w:numId="9">
    <w:abstractNumId w:val="16"/>
  </w:num>
  <w:num w:numId="10">
    <w:abstractNumId w:val="8"/>
  </w:num>
  <w:num w:numId="11">
    <w:abstractNumId w:val="5"/>
  </w:num>
  <w:num w:numId="12">
    <w:abstractNumId w:val="25"/>
  </w:num>
  <w:num w:numId="13">
    <w:abstractNumId w:val="9"/>
  </w:num>
  <w:num w:numId="14">
    <w:abstractNumId w:val="6"/>
  </w:num>
  <w:num w:numId="15">
    <w:abstractNumId w:val="3"/>
  </w:num>
  <w:num w:numId="16">
    <w:abstractNumId w:val="29"/>
  </w:num>
  <w:num w:numId="17">
    <w:abstractNumId w:val="11"/>
  </w:num>
  <w:num w:numId="18">
    <w:abstractNumId w:val="24"/>
  </w:num>
  <w:num w:numId="19">
    <w:abstractNumId w:val="18"/>
  </w:num>
  <w:num w:numId="20">
    <w:abstractNumId w:val="28"/>
  </w:num>
  <w:num w:numId="21">
    <w:abstractNumId w:val="23"/>
  </w:num>
  <w:num w:numId="22">
    <w:abstractNumId w:val="12"/>
  </w:num>
  <w:num w:numId="23">
    <w:abstractNumId w:val="22"/>
  </w:num>
  <w:num w:numId="24">
    <w:abstractNumId w:val="14"/>
  </w:num>
  <w:num w:numId="25">
    <w:abstractNumId w:val="15"/>
  </w:num>
  <w:num w:numId="26">
    <w:abstractNumId w:val="27"/>
  </w:num>
  <w:num w:numId="27">
    <w:abstractNumId w:val="20"/>
  </w:num>
  <w:num w:numId="28">
    <w:abstractNumId w:val="13"/>
  </w:num>
  <w:num w:numId="29">
    <w:abstractNumId w:val="21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C9"/>
    <w:rsid w:val="00000886"/>
    <w:rsid w:val="000059E9"/>
    <w:rsid w:val="00006DCF"/>
    <w:rsid w:val="000165EF"/>
    <w:rsid w:val="00031AB7"/>
    <w:rsid w:val="00041664"/>
    <w:rsid w:val="000645D9"/>
    <w:rsid w:val="0007188E"/>
    <w:rsid w:val="00072B8D"/>
    <w:rsid w:val="00083F6A"/>
    <w:rsid w:val="000975CF"/>
    <w:rsid w:val="000A2191"/>
    <w:rsid w:val="000A3C1C"/>
    <w:rsid w:val="000B5BE5"/>
    <w:rsid w:val="000C63F2"/>
    <w:rsid w:val="000C6D62"/>
    <w:rsid w:val="000D3A37"/>
    <w:rsid w:val="000D54E9"/>
    <w:rsid w:val="000E4428"/>
    <w:rsid w:val="00102887"/>
    <w:rsid w:val="001222E0"/>
    <w:rsid w:val="001477A9"/>
    <w:rsid w:val="001507EA"/>
    <w:rsid w:val="0015433A"/>
    <w:rsid w:val="00155051"/>
    <w:rsid w:val="00161E50"/>
    <w:rsid w:val="0018539D"/>
    <w:rsid w:val="00197DFA"/>
    <w:rsid w:val="001B2578"/>
    <w:rsid w:val="001C28BC"/>
    <w:rsid w:val="001D0A68"/>
    <w:rsid w:val="001D4FD5"/>
    <w:rsid w:val="001D7417"/>
    <w:rsid w:val="001F193A"/>
    <w:rsid w:val="001F4299"/>
    <w:rsid w:val="001F7B8C"/>
    <w:rsid w:val="002037BE"/>
    <w:rsid w:val="0020488B"/>
    <w:rsid w:val="00214590"/>
    <w:rsid w:val="00215DC5"/>
    <w:rsid w:val="00224028"/>
    <w:rsid w:val="00227119"/>
    <w:rsid w:val="00233158"/>
    <w:rsid w:val="00234E41"/>
    <w:rsid w:val="00237D73"/>
    <w:rsid w:val="00250262"/>
    <w:rsid w:val="002554ED"/>
    <w:rsid w:val="002626A1"/>
    <w:rsid w:val="00270176"/>
    <w:rsid w:val="00277712"/>
    <w:rsid w:val="00294E81"/>
    <w:rsid w:val="002964C6"/>
    <w:rsid w:val="002C0886"/>
    <w:rsid w:val="002C1A83"/>
    <w:rsid w:val="002D0C59"/>
    <w:rsid w:val="002D4BE3"/>
    <w:rsid w:val="002E0A14"/>
    <w:rsid w:val="002F250C"/>
    <w:rsid w:val="002F66C0"/>
    <w:rsid w:val="00316DBF"/>
    <w:rsid w:val="00323BA9"/>
    <w:rsid w:val="003252C7"/>
    <w:rsid w:val="003259A7"/>
    <w:rsid w:val="00327155"/>
    <w:rsid w:val="00333C94"/>
    <w:rsid w:val="003359FA"/>
    <w:rsid w:val="003437E7"/>
    <w:rsid w:val="00350117"/>
    <w:rsid w:val="00355E5F"/>
    <w:rsid w:val="003710C3"/>
    <w:rsid w:val="0039340C"/>
    <w:rsid w:val="003A6A32"/>
    <w:rsid w:val="003B0B77"/>
    <w:rsid w:val="003C39CC"/>
    <w:rsid w:val="003C745E"/>
    <w:rsid w:val="003D1A87"/>
    <w:rsid w:val="003D1C47"/>
    <w:rsid w:val="003E3B1A"/>
    <w:rsid w:val="00403AA4"/>
    <w:rsid w:val="00403C7A"/>
    <w:rsid w:val="004049BD"/>
    <w:rsid w:val="00415ED8"/>
    <w:rsid w:val="004242F0"/>
    <w:rsid w:val="00447179"/>
    <w:rsid w:val="00456922"/>
    <w:rsid w:val="00456C23"/>
    <w:rsid w:val="00460702"/>
    <w:rsid w:val="004651BC"/>
    <w:rsid w:val="00465A17"/>
    <w:rsid w:val="00467269"/>
    <w:rsid w:val="00486218"/>
    <w:rsid w:val="004A2884"/>
    <w:rsid w:val="004B23A7"/>
    <w:rsid w:val="004B6911"/>
    <w:rsid w:val="004C6253"/>
    <w:rsid w:val="004D0CC9"/>
    <w:rsid w:val="004E0B4D"/>
    <w:rsid w:val="004F2156"/>
    <w:rsid w:val="004F5007"/>
    <w:rsid w:val="004F6A26"/>
    <w:rsid w:val="005027CB"/>
    <w:rsid w:val="00512887"/>
    <w:rsid w:val="00521CAD"/>
    <w:rsid w:val="0052515B"/>
    <w:rsid w:val="0054009D"/>
    <w:rsid w:val="005434B3"/>
    <w:rsid w:val="00546D10"/>
    <w:rsid w:val="00551BFB"/>
    <w:rsid w:val="00555714"/>
    <w:rsid w:val="00557E77"/>
    <w:rsid w:val="005662C6"/>
    <w:rsid w:val="005714DE"/>
    <w:rsid w:val="005729FF"/>
    <w:rsid w:val="005920FF"/>
    <w:rsid w:val="005A35AA"/>
    <w:rsid w:val="005B25B6"/>
    <w:rsid w:val="005B2AA1"/>
    <w:rsid w:val="005D41CA"/>
    <w:rsid w:val="005E0C0E"/>
    <w:rsid w:val="005E6D4E"/>
    <w:rsid w:val="005F1EE2"/>
    <w:rsid w:val="005F2032"/>
    <w:rsid w:val="00610564"/>
    <w:rsid w:val="00617944"/>
    <w:rsid w:val="00622D27"/>
    <w:rsid w:val="006302A8"/>
    <w:rsid w:val="0063646A"/>
    <w:rsid w:val="00651515"/>
    <w:rsid w:val="006543AF"/>
    <w:rsid w:val="00656C3A"/>
    <w:rsid w:val="00674D51"/>
    <w:rsid w:val="006766EC"/>
    <w:rsid w:val="00681E62"/>
    <w:rsid w:val="00685A8D"/>
    <w:rsid w:val="00690323"/>
    <w:rsid w:val="00690CB7"/>
    <w:rsid w:val="006935B6"/>
    <w:rsid w:val="006A19F2"/>
    <w:rsid w:val="006B15C8"/>
    <w:rsid w:val="006B2817"/>
    <w:rsid w:val="006E78EB"/>
    <w:rsid w:val="006F2595"/>
    <w:rsid w:val="00714C67"/>
    <w:rsid w:val="00715573"/>
    <w:rsid w:val="007360A5"/>
    <w:rsid w:val="00741D31"/>
    <w:rsid w:val="0076423E"/>
    <w:rsid w:val="0076691A"/>
    <w:rsid w:val="0076747D"/>
    <w:rsid w:val="00770C16"/>
    <w:rsid w:val="0079340E"/>
    <w:rsid w:val="00794BBF"/>
    <w:rsid w:val="007A4175"/>
    <w:rsid w:val="007C732D"/>
    <w:rsid w:val="007E70C8"/>
    <w:rsid w:val="007F3E56"/>
    <w:rsid w:val="00806E4C"/>
    <w:rsid w:val="00807E40"/>
    <w:rsid w:val="0082088B"/>
    <w:rsid w:val="008342A3"/>
    <w:rsid w:val="00845333"/>
    <w:rsid w:val="008514F5"/>
    <w:rsid w:val="0086110A"/>
    <w:rsid w:val="00862072"/>
    <w:rsid w:val="00886049"/>
    <w:rsid w:val="00890DB1"/>
    <w:rsid w:val="008A6129"/>
    <w:rsid w:val="008C75BB"/>
    <w:rsid w:val="008D2E19"/>
    <w:rsid w:val="008E6FD8"/>
    <w:rsid w:val="008F17AD"/>
    <w:rsid w:val="008F4C5C"/>
    <w:rsid w:val="009020CA"/>
    <w:rsid w:val="00902AB0"/>
    <w:rsid w:val="009115EA"/>
    <w:rsid w:val="00922B23"/>
    <w:rsid w:val="009237CB"/>
    <w:rsid w:val="00924C85"/>
    <w:rsid w:val="00943B39"/>
    <w:rsid w:val="00944FD0"/>
    <w:rsid w:val="00951447"/>
    <w:rsid w:val="00957693"/>
    <w:rsid w:val="00963FC2"/>
    <w:rsid w:val="00966773"/>
    <w:rsid w:val="00972ADA"/>
    <w:rsid w:val="00986755"/>
    <w:rsid w:val="00996E12"/>
    <w:rsid w:val="009A1E40"/>
    <w:rsid w:val="009C1FB1"/>
    <w:rsid w:val="009C6824"/>
    <w:rsid w:val="009D42DD"/>
    <w:rsid w:val="009D77E6"/>
    <w:rsid w:val="009E6926"/>
    <w:rsid w:val="009F0071"/>
    <w:rsid w:val="00A025C7"/>
    <w:rsid w:val="00A038F8"/>
    <w:rsid w:val="00A21E0F"/>
    <w:rsid w:val="00A23B85"/>
    <w:rsid w:val="00A33CC3"/>
    <w:rsid w:val="00A34E32"/>
    <w:rsid w:val="00A4254E"/>
    <w:rsid w:val="00A42D2C"/>
    <w:rsid w:val="00A57E8A"/>
    <w:rsid w:val="00A6274F"/>
    <w:rsid w:val="00A82F97"/>
    <w:rsid w:val="00A85872"/>
    <w:rsid w:val="00AB3BEE"/>
    <w:rsid w:val="00AB3E9C"/>
    <w:rsid w:val="00AC1BCD"/>
    <w:rsid w:val="00AC371A"/>
    <w:rsid w:val="00AD251D"/>
    <w:rsid w:val="00AF341B"/>
    <w:rsid w:val="00B002E5"/>
    <w:rsid w:val="00B108F2"/>
    <w:rsid w:val="00B12710"/>
    <w:rsid w:val="00B4761A"/>
    <w:rsid w:val="00B57422"/>
    <w:rsid w:val="00B6478E"/>
    <w:rsid w:val="00B66101"/>
    <w:rsid w:val="00B76073"/>
    <w:rsid w:val="00B80026"/>
    <w:rsid w:val="00BB4035"/>
    <w:rsid w:val="00BC233F"/>
    <w:rsid w:val="00BC613D"/>
    <w:rsid w:val="00BC7887"/>
    <w:rsid w:val="00BC7ABF"/>
    <w:rsid w:val="00BF0063"/>
    <w:rsid w:val="00BF0500"/>
    <w:rsid w:val="00BF2269"/>
    <w:rsid w:val="00C04851"/>
    <w:rsid w:val="00C0781A"/>
    <w:rsid w:val="00C2177A"/>
    <w:rsid w:val="00C329D4"/>
    <w:rsid w:val="00C40377"/>
    <w:rsid w:val="00C42447"/>
    <w:rsid w:val="00C4709F"/>
    <w:rsid w:val="00C6018B"/>
    <w:rsid w:val="00C6241F"/>
    <w:rsid w:val="00C728D8"/>
    <w:rsid w:val="00C7741C"/>
    <w:rsid w:val="00C8636A"/>
    <w:rsid w:val="00CB111F"/>
    <w:rsid w:val="00CB58B9"/>
    <w:rsid w:val="00CC398C"/>
    <w:rsid w:val="00CD2085"/>
    <w:rsid w:val="00CD67DC"/>
    <w:rsid w:val="00CE05B3"/>
    <w:rsid w:val="00CE196E"/>
    <w:rsid w:val="00CE37CE"/>
    <w:rsid w:val="00CE71DF"/>
    <w:rsid w:val="00D04003"/>
    <w:rsid w:val="00D17FB1"/>
    <w:rsid w:val="00D22932"/>
    <w:rsid w:val="00D4242A"/>
    <w:rsid w:val="00D44770"/>
    <w:rsid w:val="00D50DC5"/>
    <w:rsid w:val="00D809CE"/>
    <w:rsid w:val="00D83459"/>
    <w:rsid w:val="00D908C8"/>
    <w:rsid w:val="00DA32AE"/>
    <w:rsid w:val="00DC2401"/>
    <w:rsid w:val="00DC6556"/>
    <w:rsid w:val="00DC65CE"/>
    <w:rsid w:val="00DE2326"/>
    <w:rsid w:val="00DE3F2B"/>
    <w:rsid w:val="00DE6D9C"/>
    <w:rsid w:val="00E056BA"/>
    <w:rsid w:val="00E14F54"/>
    <w:rsid w:val="00E30F40"/>
    <w:rsid w:val="00E373A4"/>
    <w:rsid w:val="00E3765B"/>
    <w:rsid w:val="00E451C1"/>
    <w:rsid w:val="00E465B4"/>
    <w:rsid w:val="00E50217"/>
    <w:rsid w:val="00E67D75"/>
    <w:rsid w:val="00E815C4"/>
    <w:rsid w:val="00E815E7"/>
    <w:rsid w:val="00E86E62"/>
    <w:rsid w:val="00E9247A"/>
    <w:rsid w:val="00E937A3"/>
    <w:rsid w:val="00EE0CA7"/>
    <w:rsid w:val="00F30A54"/>
    <w:rsid w:val="00F3580F"/>
    <w:rsid w:val="00F36BBC"/>
    <w:rsid w:val="00F420EB"/>
    <w:rsid w:val="00F64E74"/>
    <w:rsid w:val="00F723ED"/>
    <w:rsid w:val="00F76006"/>
    <w:rsid w:val="00F84A01"/>
    <w:rsid w:val="00F912A4"/>
    <w:rsid w:val="00FA47F3"/>
    <w:rsid w:val="00FB51EB"/>
    <w:rsid w:val="00FC4986"/>
    <w:rsid w:val="00FC67F3"/>
    <w:rsid w:val="00FD51E0"/>
    <w:rsid w:val="00FD7C34"/>
    <w:rsid w:val="00FE19D3"/>
    <w:rsid w:val="00FE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B83D0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E50"/>
    <w:pPr>
      <w:autoSpaceDE w:val="0"/>
      <w:autoSpaceDN w:val="0"/>
      <w:adjustRightInd w:val="0"/>
    </w:pPr>
    <w:rPr>
      <w:rFonts w:ascii="Courier 10cpi" w:hAnsi="Courier 10cp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E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14590"/>
    <w:rPr>
      <w:rFonts w:ascii="Courier 10cpi" w:hAnsi="Courier 10cp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14590"/>
    <w:rPr>
      <w:rFonts w:ascii="Courier 10cpi" w:hAnsi="Courier 10cpi"/>
      <w:sz w:val="20"/>
      <w:szCs w:val="20"/>
    </w:rPr>
  </w:style>
  <w:style w:type="paragraph" w:customStyle="1" w:styleId="ListParagra">
    <w:name w:val="List Paragra"/>
    <w:link w:val="ListParagraChar"/>
    <w:uiPriority w:val="99"/>
    <w:rsid w:val="005B25B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00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D4BE3"/>
    <w:pPr>
      <w:widowControl w:val="0"/>
      <w:autoSpaceDE/>
      <w:autoSpaceDN/>
      <w:adjustRightInd/>
      <w:ind w:left="1573" w:hanging="717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uiPriority w:val="1"/>
    <w:rsid w:val="002D4BE3"/>
    <w:rPr>
      <w:rFonts w:eastAsia="Times New Roman"/>
    </w:rPr>
  </w:style>
  <w:style w:type="table" w:styleId="TableGrid">
    <w:name w:val="Table Grid"/>
    <w:basedOn w:val="TableNormal"/>
    <w:uiPriority w:val="39"/>
    <w:rsid w:val="00C0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06E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DE2326"/>
    <w:pPr>
      <w:widowControl w:val="0"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basedOn w:val="Normal"/>
    <w:uiPriority w:val="1"/>
    <w:qFormat/>
    <w:rsid w:val="006543AF"/>
    <w:pPr>
      <w:autoSpaceDE/>
      <w:autoSpaceDN/>
      <w:adjustRightInd/>
    </w:pPr>
    <w:rPr>
      <w:rFonts w:ascii="Calibri" w:hAnsi="Calibri"/>
      <w:color w:val="000000"/>
      <w:sz w:val="22"/>
      <w:lang w:eastAsia="ja-JP"/>
    </w:rPr>
  </w:style>
  <w:style w:type="character" w:styleId="Hyperlink">
    <w:name w:val="Hyperlink"/>
    <w:uiPriority w:val="99"/>
    <w:unhideWhenUsed/>
    <w:rsid w:val="009237CB"/>
    <w:rPr>
      <w:color w:val="005C72"/>
      <w:u w:val="single"/>
    </w:rPr>
  </w:style>
  <w:style w:type="character" w:customStyle="1" w:styleId="ListParagraChar">
    <w:name w:val="List Paragra Char"/>
    <w:link w:val="ListParagra"/>
    <w:uiPriority w:val="99"/>
    <w:rsid w:val="0076423E"/>
    <w:rPr>
      <w:sz w:val="24"/>
      <w:szCs w:val="24"/>
    </w:rPr>
  </w:style>
  <w:style w:type="character" w:customStyle="1" w:styleId="DeltaViewInsertion">
    <w:name w:val="DeltaView Insertion"/>
    <w:uiPriority w:val="99"/>
    <w:rsid w:val="00FD7C34"/>
    <w:rPr>
      <w:color w:val="0000FF"/>
      <w:u w:val="double"/>
    </w:rPr>
  </w:style>
  <w:style w:type="character" w:customStyle="1" w:styleId="DeltaViewDeletion">
    <w:name w:val="DeltaView Deletion"/>
    <w:uiPriority w:val="99"/>
    <w:rsid w:val="00FD7C34"/>
    <w:rPr>
      <w:strike/>
      <w:color w:val="FF0000"/>
    </w:rPr>
  </w:style>
  <w:style w:type="paragraph" w:customStyle="1" w:styleId="TableParagraph">
    <w:name w:val="Table Paragraph"/>
    <w:basedOn w:val="Normal"/>
    <w:uiPriority w:val="1"/>
    <w:qFormat/>
    <w:rsid w:val="00FD7C34"/>
    <w:pPr>
      <w:widowControl w:val="0"/>
      <w:autoSpaceDE/>
      <w:autoSpaceDN/>
      <w:adjustRightInd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D7C3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04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B4E525B7-531F-4F0D-A12D-B023904A67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22BCDE-F90E-4D68-9FAB-5A704EA0CB07}"/>
</file>

<file path=customXml/itemProps3.xml><?xml version="1.0" encoding="utf-8"?>
<ds:datastoreItem xmlns:ds="http://schemas.openxmlformats.org/officeDocument/2006/customXml" ds:itemID="{2FD92D6B-BBDA-4213-B61A-CB7AB56872D8}"/>
</file>

<file path=customXml/itemProps4.xml><?xml version="1.0" encoding="utf-8"?>
<ds:datastoreItem xmlns:ds="http://schemas.openxmlformats.org/officeDocument/2006/customXml" ds:itemID="{16167D9E-BBB5-438D-9397-6B1FBB5247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PresentationFormat>11|.DOC</PresentationFormat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2022-05-25T21:11:00Z</dcterms:created>
  <dcterms:modified xsi:type="dcterms:W3CDTF">2022-05-25T21:11:00Z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  <property fmtid="{D5CDD505-2E9C-101B-9397-08002B2CF9AE}" pid="3" name="MediaServiceImageTags">
    <vt:lpwstr/>
  </property>
</Properties>
</file>