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C4E5" w14:textId="77777777" w:rsidR="00C728D8" w:rsidRPr="00C728D8" w:rsidRDefault="00C728D8" w:rsidP="00C7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C728D8">
        <w:rPr>
          <w:rFonts w:ascii="Times New Roman" w:hAnsi="Times New Roman"/>
          <w:b/>
          <w:bCs/>
          <w:sz w:val="24"/>
          <w:szCs w:val="24"/>
        </w:rPr>
        <w:t>Rule 4001-3</w:t>
      </w:r>
      <w:r w:rsidRPr="00C728D8">
        <w:rPr>
          <w:rFonts w:ascii="Times New Roman" w:hAnsi="Times New Roman"/>
          <w:b/>
          <w:bCs/>
          <w:sz w:val="24"/>
          <w:szCs w:val="24"/>
        </w:rPr>
        <w:tab/>
        <w:t>RENT DEPOSITS</w:t>
      </w:r>
    </w:p>
    <w:p w14:paraId="508B5C8F" w14:textId="77777777" w:rsidR="00C728D8" w:rsidRPr="00C40377" w:rsidRDefault="00C728D8" w:rsidP="00C7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p w14:paraId="33051B73" w14:textId="77777777" w:rsidR="00FD0D61" w:rsidRDefault="00C728D8" w:rsidP="00C728D8">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C728D8">
        <w:rPr>
          <w:rFonts w:ascii="Times New Roman" w:hAnsi="Times New Roman"/>
          <w:sz w:val="24"/>
          <w:szCs w:val="24"/>
        </w:rPr>
        <w:t>A rent deposit submitted under 11 U.S.C. § 362(l)(1)(B) by a debtor filing a bankruptcy petition in the Court’s electronic filing system shall be delivered to the Clerk within three (3) days of the filing date of the petition and shall be in the form of a cashier’s check, certified check, attorney’s client account check, or money order payable to the lessor.</w:t>
      </w:r>
    </w:p>
    <w:p w14:paraId="658BAE49" w14:textId="77777777" w:rsidR="00FD0D61" w:rsidRDefault="00FD0D61" w:rsidP="00FD0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1E60011" w14:textId="65FAE763" w:rsidR="00C728D8" w:rsidRPr="00FD0D61" w:rsidRDefault="00C728D8" w:rsidP="00C728D8">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FD0D61">
        <w:rPr>
          <w:rFonts w:ascii="Times New Roman" w:hAnsi="Times New Roman"/>
          <w:sz w:val="24"/>
          <w:szCs w:val="24"/>
        </w:rPr>
        <w:t>A rent deposit submitted under 11 U.S.C. § 362(l)(1)(B) by a debtor filing a bankruptcy petition conventionally on paper shall be filed at the same time as the petition. The deposit shall be in the form of a cashier’s check, certified check, attorney’s client account check, or money order payable to the lessor.</w:t>
      </w:r>
    </w:p>
    <w:p w14:paraId="3F9D590D" w14:textId="77777777" w:rsidR="005B25B6" w:rsidRDefault="005B25B6" w:rsidP="00C7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26E2F80" w14:textId="77777777" w:rsidR="005B25B6" w:rsidRPr="00C40377" w:rsidRDefault="005B25B6" w:rsidP="005B2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5B25B6" w:rsidRPr="00C40377" w:rsidSect="00FD0D61">
      <w:footerReference w:type="default" r:id="rId8"/>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63EA" w14:textId="77777777" w:rsidR="000E2B64" w:rsidRDefault="000E2B64" w:rsidP="00214590">
      <w:r>
        <w:separator/>
      </w:r>
    </w:p>
  </w:endnote>
  <w:endnote w:type="continuationSeparator" w:id="0">
    <w:p w14:paraId="3AB801EB" w14:textId="77777777" w:rsidR="000E2B64" w:rsidRDefault="000E2B64"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C86A"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0AEE" w14:textId="77777777" w:rsidR="000E2B64" w:rsidRDefault="000E2B64" w:rsidP="00214590">
      <w:r>
        <w:separator/>
      </w:r>
    </w:p>
  </w:footnote>
  <w:footnote w:type="continuationSeparator" w:id="0">
    <w:p w14:paraId="0BAEA921" w14:textId="77777777" w:rsidR="000E2B64" w:rsidRDefault="000E2B64"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0E5A54"/>
    <w:multiLevelType w:val="hybridMultilevel"/>
    <w:tmpl w:val="081A2BE0"/>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5"/>
  </w:num>
  <w:num w:numId="7">
    <w:abstractNumId w:val="19"/>
  </w:num>
  <w:num w:numId="8">
    <w:abstractNumId w:val="0"/>
  </w:num>
  <w:num w:numId="9">
    <w:abstractNumId w:val="16"/>
  </w:num>
  <w:num w:numId="10">
    <w:abstractNumId w:val="8"/>
  </w:num>
  <w:num w:numId="11">
    <w:abstractNumId w:val="6"/>
  </w:num>
  <w:num w:numId="12">
    <w:abstractNumId w:val="25"/>
  </w:num>
  <w:num w:numId="13">
    <w:abstractNumId w:val="9"/>
  </w:num>
  <w:num w:numId="14">
    <w:abstractNumId w:val="7"/>
  </w:num>
  <w:num w:numId="15">
    <w:abstractNumId w:val="4"/>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27D34"/>
    <w:rsid w:val="00031AB7"/>
    <w:rsid w:val="00041664"/>
    <w:rsid w:val="000645D9"/>
    <w:rsid w:val="0007188E"/>
    <w:rsid w:val="00072B8D"/>
    <w:rsid w:val="00083F6A"/>
    <w:rsid w:val="000975CF"/>
    <w:rsid w:val="000A2191"/>
    <w:rsid w:val="000A3C1C"/>
    <w:rsid w:val="000B5BE5"/>
    <w:rsid w:val="000C63F2"/>
    <w:rsid w:val="000C6D62"/>
    <w:rsid w:val="000D3A37"/>
    <w:rsid w:val="000D54E9"/>
    <w:rsid w:val="000E2B64"/>
    <w:rsid w:val="000E4428"/>
    <w:rsid w:val="00102887"/>
    <w:rsid w:val="001222E0"/>
    <w:rsid w:val="001477A9"/>
    <w:rsid w:val="001507EA"/>
    <w:rsid w:val="0015433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3646A"/>
    <w:rsid w:val="00651515"/>
    <w:rsid w:val="006543AF"/>
    <w:rsid w:val="00656C3A"/>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D251D"/>
    <w:rsid w:val="00AD44C7"/>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769E0"/>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0D61"/>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F488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FCFE3AE8-0996-4A35-A4E5-8346B6150BC7}">
  <ds:schemaRefs>
    <ds:schemaRef ds:uri="http://schemas.openxmlformats.org/officeDocument/2006/bibliography"/>
  </ds:schemaRefs>
</ds:datastoreItem>
</file>

<file path=customXml/itemProps2.xml><?xml version="1.0" encoding="utf-8"?>
<ds:datastoreItem xmlns:ds="http://schemas.openxmlformats.org/officeDocument/2006/customXml" ds:itemID="{1C6A40BB-9A9C-4089-A475-BD630506A698}"/>
</file>

<file path=customXml/itemProps3.xml><?xml version="1.0" encoding="utf-8"?>
<ds:datastoreItem xmlns:ds="http://schemas.openxmlformats.org/officeDocument/2006/customXml" ds:itemID="{D1478DF6-C17A-489D-A0D6-EE341239BC45}"/>
</file>

<file path=customXml/itemProps4.xml><?xml version="1.0" encoding="utf-8"?>
<ds:datastoreItem xmlns:ds="http://schemas.openxmlformats.org/officeDocument/2006/customXml" ds:itemID="{FCFD307E-6CFF-4B0E-AFC3-BD3E7E06489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599</Characters>
  <Application>Microsoft Office Word</Application>
  <DocSecurity>0</DocSecurity>
  <PresentationFormat>11|.DOC</PresentationFormat>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2022-06-14T15:58:00Z</dcterms:created>
  <dcterms:modified xsi:type="dcterms:W3CDTF">2022-06-14T15:58:00Z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