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0E9D0" w14:textId="77777777" w:rsidR="005B25B6" w:rsidRDefault="005B25B6" w:rsidP="00674B4E">
      <w:pPr>
        <w:spacing w:before="29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Rule 5005-11</w:t>
      </w:r>
      <w:r>
        <w:rPr>
          <w:rFonts w:ascii="Times New Roman" w:hAnsi="Times New Roman"/>
          <w:b/>
          <w:bCs/>
          <w:sz w:val="24"/>
          <w:szCs w:val="24"/>
        </w:rPr>
        <w:tab/>
        <w:t>COURT-ISSUED DOCUMENTS</w:t>
      </w:r>
    </w:p>
    <w:p w14:paraId="4F16BA10" w14:textId="77777777" w:rsidR="005B25B6" w:rsidRDefault="005B25B6" w:rsidP="005B25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sz w:val="24"/>
          <w:szCs w:val="24"/>
        </w:rPr>
      </w:pPr>
    </w:p>
    <w:p w14:paraId="23788B70" w14:textId="77777777" w:rsidR="00674B4E" w:rsidRDefault="005B25B6" w:rsidP="005B25B6">
      <w:pPr>
        <w:numPr>
          <w:ilvl w:val="0"/>
          <w:numId w:val="3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9" w:line="276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All orders, decrees, judgments, and proceedings of the Court shall be filed through the CM/ECF System, constituting entry on the docket pursuant to Fed. R. </w:t>
      </w:r>
      <w:proofErr w:type="spellStart"/>
      <w:r>
        <w:rPr>
          <w:rFonts w:ascii="Times New Roman" w:hAnsi="Times New Roman"/>
          <w:sz w:val="24"/>
          <w:szCs w:val="24"/>
        </w:rPr>
        <w:t>Bankr</w:t>
      </w:r>
      <w:proofErr w:type="spellEnd"/>
      <w:r>
        <w:rPr>
          <w:rFonts w:ascii="Times New Roman" w:hAnsi="Times New Roman"/>
          <w:sz w:val="24"/>
          <w:szCs w:val="24"/>
        </w:rPr>
        <w:t xml:space="preserve">. P. 5003 and 9021. </w:t>
      </w:r>
    </w:p>
    <w:p w14:paraId="6586089F" w14:textId="77777777" w:rsidR="00674B4E" w:rsidRDefault="00674B4E" w:rsidP="00674B4E">
      <w:pPr>
        <w:spacing w:before="29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5C663173" w14:textId="77777777" w:rsidR="00674B4E" w:rsidRDefault="005B25B6" w:rsidP="005B25B6">
      <w:pPr>
        <w:numPr>
          <w:ilvl w:val="0"/>
          <w:numId w:val="30"/>
        </w:numPr>
        <w:spacing w:before="29" w:line="276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74B4E">
        <w:rPr>
          <w:rFonts w:ascii="Times New Roman" w:hAnsi="Times New Roman"/>
          <w:sz w:val="24"/>
          <w:szCs w:val="24"/>
        </w:rPr>
        <w:t>Any order or other Court-issued document filed electronically without the original signature of a Judge or the Clerk has the same force and effect as if the Judge or Clerk had physically signed the document.</w:t>
      </w:r>
    </w:p>
    <w:p w14:paraId="5783F4AC" w14:textId="77777777" w:rsidR="00674B4E" w:rsidRDefault="00674B4E" w:rsidP="00674B4E">
      <w:pPr>
        <w:pStyle w:val="ListParagraph"/>
        <w:spacing w:before="29" w:after="0"/>
        <w:ind w:left="0"/>
        <w:rPr>
          <w:rFonts w:ascii="Times New Roman" w:hAnsi="Times New Roman"/>
          <w:sz w:val="24"/>
          <w:szCs w:val="24"/>
        </w:rPr>
      </w:pPr>
    </w:p>
    <w:p w14:paraId="4EF9F9CE" w14:textId="4E84EC33" w:rsidR="005B25B6" w:rsidRPr="00674B4E" w:rsidRDefault="005B25B6" w:rsidP="005B25B6">
      <w:pPr>
        <w:numPr>
          <w:ilvl w:val="0"/>
          <w:numId w:val="30"/>
        </w:numPr>
        <w:spacing w:before="29" w:line="276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74B4E">
        <w:rPr>
          <w:rFonts w:ascii="Times New Roman" w:hAnsi="Times New Roman"/>
          <w:sz w:val="24"/>
          <w:szCs w:val="24"/>
        </w:rPr>
        <w:t>Except as may be otherwise provided in the Federal Rules of Bankruptcy Procedure, orders may be issued as “text-only” entries on the docket, without an attached document. Such orders are official and binding.</w:t>
      </w:r>
    </w:p>
    <w:p w14:paraId="66F13C95" w14:textId="77777777" w:rsidR="005B25B6" w:rsidRDefault="005B25B6" w:rsidP="005B25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sz w:val="24"/>
          <w:szCs w:val="24"/>
        </w:rPr>
      </w:pPr>
    </w:p>
    <w:p w14:paraId="4FAE1DC8" w14:textId="77777777" w:rsidR="005B25B6" w:rsidRPr="005F1EE2" w:rsidRDefault="005B25B6" w:rsidP="005B25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bCs/>
          <w:sz w:val="24"/>
          <w:szCs w:val="24"/>
        </w:rPr>
      </w:pPr>
    </w:p>
    <w:sectPr w:rsidR="005B25B6" w:rsidRPr="005F1EE2" w:rsidSect="00674B4E">
      <w:footerReference w:type="default" r:id="rId8"/>
      <w:pgSz w:w="12240" w:h="15840"/>
      <w:pgMar w:top="1440" w:right="1440" w:bottom="1440" w:left="1440" w:header="720" w:footer="57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F6CE0" w14:textId="77777777" w:rsidR="00B33F3A" w:rsidRDefault="00B33F3A" w:rsidP="00214590">
      <w:r>
        <w:separator/>
      </w:r>
    </w:p>
  </w:endnote>
  <w:endnote w:type="continuationSeparator" w:id="0">
    <w:p w14:paraId="6E9E1811" w14:textId="77777777" w:rsidR="00B33F3A" w:rsidRDefault="00B33F3A" w:rsidP="00214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10cpi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2D80F" w14:textId="77777777" w:rsidR="00465A17" w:rsidRPr="008A6129" w:rsidRDefault="00465A17" w:rsidP="00DE3F2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972F2" w14:textId="77777777" w:rsidR="00B33F3A" w:rsidRDefault="00B33F3A" w:rsidP="00214590">
      <w:r>
        <w:separator/>
      </w:r>
    </w:p>
  </w:footnote>
  <w:footnote w:type="continuationSeparator" w:id="0">
    <w:p w14:paraId="1FC29E5E" w14:textId="77777777" w:rsidR="00B33F3A" w:rsidRDefault="00B33F3A" w:rsidP="002145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F1546"/>
    <w:multiLevelType w:val="hybridMultilevel"/>
    <w:tmpl w:val="A1CED42A"/>
    <w:lvl w:ilvl="0" w:tplc="603C551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606CC"/>
    <w:multiLevelType w:val="hybridMultilevel"/>
    <w:tmpl w:val="19E843C0"/>
    <w:lvl w:ilvl="0" w:tplc="017A003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9E82908"/>
    <w:multiLevelType w:val="hybridMultilevel"/>
    <w:tmpl w:val="4434F724"/>
    <w:lvl w:ilvl="0" w:tplc="DC02B26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FB078E3"/>
    <w:multiLevelType w:val="hybridMultilevel"/>
    <w:tmpl w:val="0164D358"/>
    <w:lvl w:ilvl="0" w:tplc="6466F55E">
      <w:start w:val="1"/>
      <w:numFmt w:val="decimal"/>
      <w:lvlText w:val="(%1)"/>
      <w:lvlJc w:val="left"/>
      <w:pPr>
        <w:ind w:left="2636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356" w:hanging="360"/>
      </w:pPr>
    </w:lvl>
    <w:lvl w:ilvl="2" w:tplc="0409001B" w:tentative="1">
      <w:start w:val="1"/>
      <w:numFmt w:val="lowerRoman"/>
      <w:lvlText w:val="%3."/>
      <w:lvlJc w:val="right"/>
      <w:pPr>
        <w:ind w:left="4076" w:hanging="180"/>
      </w:pPr>
    </w:lvl>
    <w:lvl w:ilvl="3" w:tplc="0409000F" w:tentative="1">
      <w:start w:val="1"/>
      <w:numFmt w:val="decimal"/>
      <w:lvlText w:val="%4."/>
      <w:lvlJc w:val="left"/>
      <w:pPr>
        <w:ind w:left="4796" w:hanging="360"/>
      </w:pPr>
    </w:lvl>
    <w:lvl w:ilvl="4" w:tplc="04090019" w:tentative="1">
      <w:start w:val="1"/>
      <w:numFmt w:val="lowerLetter"/>
      <w:lvlText w:val="%5."/>
      <w:lvlJc w:val="left"/>
      <w:pPr>
        <w:ind w:left="5516" w:hanging="360"/>
      </w:pPr>
    </w:lvl>
    <w:lvl w:ilvl="5" w:tplc="0409001B" w:tentative="1">
      <w:start w:val="1"/>
      <w:numFmt w:val="lowerRoman"/>
      <w:lvlText w:val="%6."/>
      <w:lvlJc w:val="right"/>
      <w:pPr>
        <w:ind w:left="6236" w:hanging="180"/>
      </w:pPr>
    </w:lvl>
    <w:lvl w:ilvl="6" w:tplc="0409000F" w:tentative="1">
      <w:start w:val="1"/>
      <w:numFmt w:val="decimal"/>
      <w:lvlText w:val="%7."/>
      <w:lvlJc w:val="left"/>
      <w:pPr>
        <w:ind w:left="6956" w:hanging="360"/>
      </w:pPr>
    </w:lvl>
    <w:lvl w:ilvl="7" w:tplc="04090019" w:tentative="1">
      <w:start w:val="1"/>
      <w:numFmt w:val="lowerLetter"/>
      <w:lvlText w:val="%8."/>
      <w:lvlJc w:val="left"/>
      <w:pPr>
        <w:ind w:left="7676" w:hanging="360"/>
      </w:pPr>
    </w:lvl>
    <w:lvl w:ilvl="8" w:tplc="0409001B" w:tentative="1">
      <w:start w:val="1"/>
      <w:numFmt w:val="lowerRoman"/>
      <w:lvlText w:val="%9."/>
      <w:lvlJc w:val="right"/>
      <w:pPr>
        <w:ind w:left="8396" w:hanging="180"/>
      </w:pPr>
    </w:lvl>
  </w:abstractNum>
  <w:abstractNum w:abstractNumId="4" w15:restartNumberingAfterBreak="0">
    <w:nsid w:val="10CD3A9B"/>
    <w:multiLevelType w:val="hybridMultilevel"/>
    <w:tmpl w:val="D67E1B44"/>
    <w:lvl w:ilvl="0" w:tplc="F4BC6CC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66F38"/>
    <w:multiLevelType w:val="hybridMultilevel"/>
    <w:tmpl w:val="203E73CC"/>
    <w:lvl w:ilvl="0" w:tplc="90081B0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C37E9"/>
    <w:multiLevelType w:val="hybridMultilevel"/>
    <w:tmpl w:val="5CD00FEA"/>
    <w:lvl w:ilvl="0" w:tplc="354AAB66">
      <w:start w:val="1"/>
      <w:numFmt w:val="lowerLetter"/>
      <w:lvlText w:val="(%1)"/>
      <w:lvlJc w:val="left"/>
      <w:pPr>
        <w:ind w:left="720" w:hanging="360"/>
      </w:pPr>
      <w:rPr>
        <w:rFonts w:hint="default"/>
        <w:spacing w:val="-2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D0298"/>
    <w:multiLevelType w:val="hybridMultilevel"/>
    <w:tmpl w:val="3730890E"/>
    <w:lvl w:ilvl="0" w:tplc="7C788942">
      <w:start w:val="1"/>
      <w:numFmt w:val="lowerLetter"/>
      <w:lvlText w:val="(%1)"/>
      <w:lvlJc w:val="left"/>
      <w:pPr>
        <w:ind w:left="1196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916" w:hanging="360"/>
      </w:pPr>
    </w:lvl>
    <w:lvl w:ilvl="2" w:tplc="0409001B" w:tentative="1">
      <w:start w:val="1"/>
      <w:numFmt w:val="lowerRoman"/>
      <w:lvlText w:val="%3."/>
      <w:lvlJc w:val="right"/>
      <w:pPr>
        <w:ind w:left="2636" w:hanging="180"/>
      </w:pPr>
    </w:lvl>
    <w:lvl w:ilvl="3" w:tplc="0409000F" w:tentative="1">
      <w:start w:val="1"/>
      <w:numFmt w:val="decimal"/>
      <w:lvlText w:val="%4."/>
      <w:lvlJc w:val="left"/>
      <w:pPr>
        <w:ind w:left="3356" w:hanging="360"/>
      </w:pPr>
    </w:lvl>
    <w:lvl w:ilvl="4" w:tplc="04090019" w:tentative="1">
      <w:start w:val="1"/>
      <w:numFmt w:val="lowerLetter"/>
      <w:lvlText w:val="%5."/>
      <w:lvlJc w:val="left"/>
      <w:pPr>
        <w:ind w:left="4076" w:hanging="360"/>
      </w:pPr>
    </w:lvl>
    <w:lvl w:ilvl="5" w:tplc="0409001B" w:tentative="1">
      <w:start w:val="1"/>
      <w:numFmt w:val="lowerRoman"/>
      <w:lvlText w:val="%6."/>
      <w:lvlJc w:val="right"/>
      <w:pPr>
        <w:ind w:left="4796" w:hanging="180"/>
      </w:pPr>
    </w:lvl>
    <w:lvl w:ilvl="6" w:tplc="0409000F" w:tentative="1">
      <w:start w:val="1"/>
      <w:numFmt w:val="decimal"/>
      <w:lvlText w:val="%7."/>
      <w:lvlJc w:val="left"/>
      <w:pPr>
        <w:ind w:left="5516" w:hanging="360"/>
      </w:pPr>
    </w:lvl>
    <w:lvl w:ilvl="7" w:tplc="04090019" w:tentative="1">
      <w:start w:val="1"/>
      <w:numFmt w:val="lowerLetter"/>
      <w:lvlText w:val="%8."/>
      <w:lvlJc w:val="left"/>
      <w:pPr>
        <w:ind w:left="6236" w:hanging="360"/>
      </w:pPr>
    </w:lvl>
    <w:lvl w:ilvl="8" w:tplc="0409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8" w15:restartNumberingAfterBreak="0">
    <w:nsid w:val="1FA0739D"/>
    <w:multiLevelType w:val="hybridMultilevel"/>
    <w:tmpl w:val="3E442AAC"/>
    <w:lvl w:ilvl="0" w:tplc="35F8E0B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1162B3"/>
    <w:multiLevelType w:val="hybridMultilevel"/>
    <w:tmpl w:val="AB2C58A6"/>
    <w:lvl w:ilvl="0" w:tplc="6DEEE002">
      <w:start w:val="1"/>
      <w:numFmt w:val="lowerRoman"/>
      <w:lvlText w:val="(%1)"/>
      <w:lvlJc w:val="left"/>
      <w:pPr>
        <w:ind w:left="3600" w:hanging="72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 w15:restartNumberingAfterBreak="0">
    <w:nsid w:val="2D8C0AC4"/>
    <w:multiLevelType w:val="hybridMultilevel"/>
    <w:tmpl w:val="A3CE9848"/>
    <w:lvl w:ilvl="0" w:tplc="EC90D8CC">
      <w:start w:val="1"/>
      <w:numFmt w:val="decimal"/>
      <w:lvlText w:val="(%1)"/>
      <w:lvlJc w:val="left"/>
      <w:pPr>
        <w:ind w:hanging="722"/>
      </w:pPr>
      <w:rPr>
        <w:rFonts w:ascii="Times New Roman" w:eastAsia="Times New Roman" w:hAnsi="Times New Roman" w:hint="default"/>
        <w:w w:val="108"/>
        <w:sz w:val="24"/>
        <w:szCs w:val="24"/>
      </w:rPr>
    </w:lvl>
    <w:lvl w:ilvl="1" w:tplc="84565826">
      <w:start w:val="1"/>
      <w:numFmt w:val="upperLetter"/>
      <w:lvlText w:val="(%2)"/>
      <w:lvlJc w:val="left"/>
      <w:pPr>
        <w:ind w:hanging="717"/>
      </w:pPr>
      <w:rPr>
        <w:rFonts w:ascii="Times New Roman" w:eastAsia="Times New Roman" w:hAnsi="Times New Roman" w:hint="default"/>
        <w:w w:val="108"/>
        <w:sz w:val="24"/>
        <w:szCs w:val="24"/>
      </w:rPr>
    </w:lvl>
    <w:lvl w:ilvl="2" w:tplc="1E24B29A">
      <w:start w:val="1"/>
      <w:numFmt w:val="bullet"/>
      <w:lvlText w:val="•"/>
      <w:lvlJc w:val="left"/>
      <w:rPr>
        <w:rFonts w:hint="default"/>
      </w:rPr>
    </w:lvl>
    <w:lvl w:ilvl="3" w:tplc="33FE25D2">
      <w:start w:val="1"/>
      <w:numFmt w:val="bullet"/>
      <w:lvlText w:val="•"/>
      <w:lvlJc w:val="left"/>
      <w:rPr>
        <w:rFonts w:hint="default"/>
      </w:rPr>
    </w:lvl>
    <w:lvl w:ilvl="4" w:tplc="73E47BDA">
      <w:start w:val="1"/>
      <w:numFmt w:val="bullet"/>
      <w:lvlText w:val="•"/>
      <w:lvlJc w:val="left"/>
      <w:rPr>
        <w:rFonts w:hint="default"/>
      </w:rPr>
    </w:lvl>
    <w:lvl w:ilvl="5" w:tplc="D23CF99E">
      <w:start w:val="1"/>
      <w:numFmt w:val="bullet"/>
      <w:lvlText w:val="•"/>
      <w:lvlJc w:val="left"/>
      <w:rPr>
        <w:rFonts w:hint="default"/>
      </w:rPr>
    </w:lvl>
    <w:lvl w:ilvl="6" w:tplc="D9508CBE">
      <w:start w:val="1"/>
      <w:numFmt w:val="bullet"/>
      <w:lvlText w:val="•"/>
      <w:lvlJc w:val="left"/>
      <w:rPr>
        <w:rFonts w:hint="default"/>
      </w:rPr>
    </w:lvl>
    <w:lvl w:ilvl="7" w:tplc="F80C8F3E">
      <w:start w:val="1"/>
      <w:numFmt w:val="bullet"/>
      <w:lvlText w:val="•"/>
      <w:lvlJc w:val="left"/>
      <w:rPr>
        <w:rFonts w:hint="default"/>
      </w:rPr>
    </w:lvl>
    <w:lvl w:ilvl="8" w:tplc="CC8A5192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3872316F"/>
    <w:multiLevelType w:val="hybridMultilevel"/>
    <w:tmpl w:val="CD7E11BA"/>
    <w:lvl w:ilvl="0" w:tplc="87625860">
      <w:start w:val="1"/>
      <w:numFmt w:val="decimal"/>
      <w:lvlText w:val="(%1)"/>
      <w:lvlJc w:val="left"/>
      <w:pPr>
        <w:ind w:left="216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B375F8F"/>
    <w:multiLevelType w:val="hybridMultilevel"/>
    <w:tmpl w:val="AFCEE81A"/>
    <w:lvl w:ilvl="0" w:tplc="CE52B4BC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auto"/>
        <w:u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DEA79BA"/>
    <w:multiLevelType w:val="hybridMultilevel"/>
    <w:tmpl w:val="FC029B3C"/>
    <w:lvl w:ilvl="0" w:tplc="C8A021A0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8D32D3"/>
    <w:multiLevelType w:val="hybridMultilevel"/>
    <w:tmpl w:val="E89E797C"/>
    <w:lvl w:ilvl="0" w:tplc="0144F91A">
      <w:start w:val="3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0F2549A"/>
    <w:multiLevelType w:val="hybridMultilevel"/>
    <w:tmpl w:val="6AB88262"/>
    <w:lvl w:ilvl="0" w:tplc="0944B9EE">
      <w:start w:val="4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7D0467"/>
    <w:multiLevelType w:val="hybridMultilevel"/>
    <w:tmpl w:val="222AFFE4"/>
    <w:lvl w:ilvl="0" w:tplc="0D08564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026301"/>
    <w:multiLevelType w:val="hybridMultilevel"/>
    <w:tmpl w:val="38046518"/>
    <w:lvl w:ilvl="0" w:tplc="789A2D3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8051E4B"/>
    <w:multiLevelType w:val="hybridMultilevel"/>
    <w:tmpl w:val="1712674E"/>
    <w:lvl w:ilvl="0" w:tplc="A29606C6">
      <w:start w:val="1"/>
      <w:numFmt w:val="decimal"/>
      <w:lvlText w:val="(%1)"/>
      <w:lvlJc w:val="left"/>
      <w:pPr>
        <w:ind w:left="216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ED57EB4"/>
    <w:multiLevelType w:val="hybridMultilevel"/>
    <w:tmpl w:val="271E2458"/>
    <w:lvl w:ilvl="0" w:tplc="1544362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B37708"/>
    <w:multiLevelType w:val="hybridMultilevel"/>
    <w:tmpl w:val="44B8A732"/>
    <w:lvl w:ilvl="0" w:tplc="C4BCD7FA">
      <w:start w:val="1"/>
      <w:numFmt w:val="lowerLetter"/>
      <w:lvlText w:val="(%1)"/>
      <w:lvlJc w:val="left"/>
      <w:pPr>
        <w:ind w:hanging="644"/>
      </w:pPr>
      <w:rPr>
        <w:rFonts w:hint="default"/>
        <w:color w:val="auto"/>
        <w:spacing w:val="-1"/>
        <w:u w:val="none"/>
      </w:rPr>
    </w:lvl>
    <w:lvl w:ilvl="1" w:tplc="AB12659A">
      <w:start w:val="1"/>
      <w:numFmt w:val="decimal"/>
      <w:lvlText w:val="(%2)"/>
      <w:lvlJc w:val="left"/>
      <w:pPr>
        <w:ind w:hanging="280"/>
      </w:pPr>
      <w:rPr>
        <w:rFonts w:hint="default"/>
        <w:color w:val="auto"/>
        <w:spacing w:val="-1"/>
        <w:u w:val="none"/>
      </w:rPr>
    </w:lvl>
    <w:lvl w:ilvl="2" w:tplc="36969978">
      <w:start w:val="1"/>
      <w:numFmt w:val="bullet"/>
      <w:lvlText w:val="•"/>
      <w:lvlJc w:val="left"/>
      <w:rPr>
        <w:rFonts w:hint="default"/>
      </w:rPr>
    </w:lvl>
    <w:lvl w:ilvl="3" w:tplc="FD1E16C8">
      <w:start w:val="1"/>
      <w:numFmt w:val="bullet"/>
      <w:lvlText w:val="•"/>
      <w:lvlJc w:val="left"/>
      <w:rPr>
        <w:rFonts w:hint="default"/>
      </w:rPr>
    </w:lvl>
    <w:lvl w:ilvl="4" w:tplc="6EEA926A">
      <w:start w:val="1"/>
      <w:numFmt w:val="bullet"/>
      <w:lvlText w:val="•"/>
      <w:lvlJc w:val="left"/>
      <w:rPr>
        <w:rFonts w:hint="default"/>
      </w:rPr>
    </w:lvl>
    <w:lvl w:ilvl="5" w:tplc="6CAEA632">
      <w:start w:val="1"/>
      <w:numFmt w:val="bullet"/>
      <w:lvlText w:val="•"/>
      <w:lvlJc w:val="left"/>
      <w:rPr>
        <w:rFonts w:hint="default"/>
      </w:rPr>
    </w:lvl>
    <w:lvl w:ilvl="6" w:tplc="72628958">
      <w:start w:val="1"/>
      <w:numFmt w:val="bullet"/>
      <w:lvlText w:val="•"/>
      <w:lvlJc w:val="left"/>
      <w:rPr>
        <w:rFonts w:hint="default"/>
      </w:rPr>
    </w:lvl>
    <w:lvl w:ilvl="7" w:tplc="7C309B66">
      <w:start w:val="1"/>
      <w:numFmt w:val="bullet"/>
      <w:lvlText w:val="•"/>
      <w:lvlJc w:val="left"/>
      <w:rPr>
        <w:rFonts w:hint="default"/>
      </w:rPr>
    </w:lvl>
    <w:lvl w:ilvl="8" w:tplc="178E16B8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56B1100C"/>
    <w:multiLevelType w:val="hybridMultilevel"/>
    <w:tmpl w:val="50041780"/>
    <w:lvl w:ilvl="0" w:tplc="D28E4ACA">
      <w:start w:val="1"/>
      <w:numFmt w:val="decimal"/>
      <w:lvlText w:val="(%1)"/>
      <w:lvlJc w:val="left"/>
      <w:pPr>
        <w:ind w:left="216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7F80F52"/>
    <w:multiLevelType w:val="hybridMultilevel"/>
    <w:tmpl w:val="E842B574"/>
    <w:lvl w:ilvl="0" w:tplc="B2E0D344">
      <w:start w:val="1"/>
      <w:numFmt w:val="lowerLetter"/>
      <w:lvlText w:val="(%1)"/>
      <w:lvlJc w:val="left"/>
      <w:pPr>
        <w:ind w:left="1080" w:hanging="360"/>
      </w:pPr>
      <w:rPr>
        <w:rFonts w:hint="default"/>
        <w:u w:val="singl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1B09CF"/>
    <w:multiLevelType w:val="hybridMultilevel"/>
    <w:tmpl w:val="49B04C0A"/>
    <w:lvl w:ilvl="0" w:tplc="91A01574">
      <w:start w:val="1"/>
      <w:numFmt w:val="upperLetter"/>
      <w:lvlText w:val="(%1)"/>
      <w:lvlJc w:val="left"/>
      <w:pPr>
        <w:ind w:left="2535" w:hanging="375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63C41AE9"/>
    <w:multiLevelType w:val="hybridMultilevel"/>
    <w:tmpl w:val="25ACBE9E"/>
    <w:lvl w:ilvl="0" w:tplc="5F1E938E">
      <w:start w:val="1"/>
      <w:numFmt w:val="decimal"/>
      <w:lvlText w:val="(%1)"/>
      <w:lvlJc w:val="left"/>
      <w:pPr>
        <w:ind w:left="2160" w:hanging="720"/>
      </w:pPr>
      <w:rPr>
        <w:rFonts w:hint="default"/>
        <w:color w:val="auto"/>
        <w:u w:val="none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E1310AC"/>
    <w:multiLevelType w:val="hybridMultilevel"/>
    <w:tmpl w:val="803E2D7C"/>
    <w:lvl w:ilvl="0" w:tplc="22F6988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B15584"/>
    <w:multiLevelType w:val="hybridMultilevel"/>
    <w:tmpl w:val="4B9051EE"/>
    <w:lvl w:ilvl="0" w:tplc="9780710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B217CC"/>
    <w:multiLevelType w:val="hybridMultilevel"/>
    <w:tmpl w:val="0CC08CB8"/>
    <w:lvl w:ilvl="0" w:tplc="F3B85EFE">
      <w:start w:val="3"/>
      <w:numFmt w:val="lowerLetter"/>
      <w:lvlText w:val="(%1)"/>
      <w:lvlJc w:val="left"/>
      <w:pPr>
        <w:ind w:left="1080" w:hanging="360"/>
      </w:pPr>
      <w:rPr>
        <w:rFonts w:hint="default"/>
        <w:color w:val="C0000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A8E7C17"/>
    <w:multiLevelType w:val="hybridMultilevel"/>
    <w:tmpl w:val="38C426EA"/>
    <w:lvl w:ilvl="0" w:tplc="30220C5A">
      <w:start w:val="1"/>
      <w:numFmt w:val="decimal"/>
      <w:lvlText w:val="(%1)"/>
      <w:lvlJc w:val="left"/>
      <w:pPr>
        <w:ind w:left="1860" w:hanging="4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AF14B3C"/>
    <w:multiLevelType w:val="hybridMultilevel"/>
    <w:tmpl w:val="4F1688E8"/>
    <w:lvl w:ilvl="0" w:tplc="98DCABCC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17"/>
  </w:num>
  <w:num w:numId="3">
    <w:abstractNumId w:val="2"/>
  </w:num>
  <w:num w:numId="4">
    <w:abstractNumId w:val="1"/>
  </w:num>
  <w:num w:numId="5">
    <w:abstractNumId w:val="10"/>
  </w:num>
  <w:num w:numId="6">
    <w:abstractNumId w:val="4"/>
  </w:num>
  <w:num w:numId="7">
    <w:abstractNumId w:val="19"/>
  </w:num>
  <w:num w:numId="8">
    <w:abstractNumId w:val="0"/>
  </w:num>
  <w:num w:numId="9">
    <w:abstractNumId w:val="16"/>
  </w:num>
  <w:num w:numId="10">
    <w:abstractNumId w:val="8"/>
  </w:num>
  <w:num w:numId="11">
    <w:abstractNumId w:val="5"/>
  </w:num>
  <w:num w:numId="12">
    <w:abstractNumId w:val="25"/>
  </w:num>
  <w:num w:numId="13">
    <w:abstractNumId w:val="9"/>
  </w:num>
  <w:num w:numId="14">
    <w:abstractNumId w:val="7"/>
  </w:num>
  <w:num w:numId="15">
    <w:abstractNumId w:val="3"/>
  </w:num>
  <w:num w:numId="16">
    <w:abstractNumId w:val="29"/>
  </w:num>
  <w:num w:numId="17">
    <w:abstractNumId w:val="11"/>
  </w:num>
  <w:num w:numId="18">
    <w:abstractNumId w:val="24"/>
  </w:num>
  <w:num w:numId="19">
    <w:abstractNumId w:val="18"/>
  </w:num>
  <w:num w:numId="20">
    <w:abstractNumId w:val="28"/>
  </w:num>
  <w:num w:numId="21">
    <w:abstractNumId w:val="23"/>
  </w:num>
  <w:num w:numId="22">
    <w:abstractNumId w:val="12"/>
  </w:num>
  <w:num w:numId="23">
    <w:abstractNumId w:val="22"/>
  </w:num>
  <w:num w:numId="24">
    <w:abstractNumId w:val="14"/>
  </w:num>
  <w:num w:numId="25">
    <w:abstractNumId w:val="15"/>
  </w:num>
  <w:num w:numId="26">
    <w:abstractNumId w:val="27"/>
  </w:num>
  <w:num w:numId="27">
    <w:abstractNumId w:val="20"/>
  </w:num>
  <w:num w:numId="28">
    <w:abstractNumId w:val="13"/>
  </w:num>
  <w:num w:numId="29">
    <w:abstractNumId w:val="21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CC9"/>
    <w:rsid w:val="00000886"/>
    <w:rsid w:val="000059E9"/>
    <w:rsid w:val="000165EF"/>
    <w:rsid w:val="00031AB7"/>
    <w:rsid w:val="00041664"/>
    <w:rsid w:val="000645D9"/>
    <w:rsid w:val="0007188E"/>
    <w:rsid w:val="00072B8D"/>
    <w:rsid w:val="000767F3"/>
    <w:rsid w:val="00083F6A"/>
    <w:rsid w:val="000975CF"/>
    <w:rsid w:val="000A2191"/>
    <w:rsid w:val="000A3C1C"/>
    <w:rsid w:val="000B5BE5"/>
    <w:rsid w:val="000C63F2"/>
    <w:rsid w:val="000C6D62"/>
    <w:rsid w:val="000D3A37"/>
    <w:rsid w:val="000D54E9"/>
    <w:rsid w:val="000E4428"/>
    <w:rsid w:val="00102887"/>
    <w:rsid w:val="001222E0"/>
    <w:rsid w:val="001477A9"/>
    <w:rsid w:val="001507EA"/>
    <w:rsid w:val="0015433A"/>
    <w:rsid w:val="00155051"/>
    <w:rsid w:val="00161E50"/>
    <w:rsid w:val="0018539D"/>
    <w:rsid w:val="00197DFA"/>
    <w:rsid w:val="001A4C3F"/>
    <w:rsid w:val="001B2578"/>
    <w:rsid w:val="001C28BC"/>
    <w:rsid w:val="001D0A68"/>
    <w:rsid w:val="001D4FD5"/>
    <w:rsid w:val="001D7417"/>
    <w:rsid w:val="001F193A"/>
    <w:rsid w:val="001F4299"/>
    <w:rsid w:val="001F7B8C"/>
    <w:rsid w:val="002037BE"/>
    <w:rsid w:val="0020488B"/>
    <w:rsid w:val="00214590"/>
    <w:rsid w:val="00215DC5"/>
    <w:rsid w:val="00224028"/>
    <w:rsid w:val="00227119"/>
    <w:rsid w:val="00233158"/>
    <w:rsid w:val="00234E41"/>
    <w:rsid w:val="00237D73"/>
    <w:rsid w:val="00250262"/>
    <w:rsid w:val="002554ED"/>
    <w:rsid w:val="002626A1"/>
    <w:rsid w:val="00270176"/>
    <w:rsid w:val="00277712"/>
    <w:rsid w:val="00294E81"/>
    <w:rsid w:val="002964C6"/>
    <w:rsid w:val="002C0886"/>
    <w:rsid w:val="002C1A83"/>
    <w:rsid w:val="002D0C59"/>
    <w:rsid w:val="002D4BE3"/>
    <w:rsid w:val="002E0A14"/>
    <w:rsid w:val="002F250C"/>
    <w:rsid w:val="002F66C0"/>
    <w:rsid w:val="00316DBF"/>
    <w:rsid w:val="00323BA9"/>
    <w:rsid w:val="003252C7"/>
    <w:rsid w:val="003259A7"/>
    <w:rsid w:val="00327155"/>
    <w:rsid w:val="00333C94"/>
    <w:rsid w:val="003359FA"/>
    <w:rsid w:val="003437E7"/>
    <w:rsid w:val="00350117"/>
    <w:rsid w:val="00355E5F"/>
    <w:rsid w:val="003576CF"/>
    <w:rsid w:val="003710C3"/>
    <w:rsid w:val="0039340C"/>
    <w:rsid w:val="003A6A32"/>
    <w:rsid w:val="003B0B77"/>
    <w:rsid w:val="003C39CC"/>
    <w:rsid w:val="003C745E"/>
    <w:rsid w:val="003D1A87"/>
    <w:rsid w:val="003D1C47"/>
    <w:rsid w:val="003E3B1A"/>
    <w:rsid w:val="00403AA4"/>
    <w:rsid w:val="00403C7A"/>
    <w:rsid w:val="004049BD"/>
    <w:rsid w:val="00415ED8"/>
    <w:rsid w:val="004242F0"/>
    <w:rsid w:val="00447179"/>
    <w:rsid w:val="00456922"/>
    <w:rsid w:val="00456C23"/>
    <w:rsid w:val="00460702"/>
    <w:rsid w:val="004651BC"/>
    <w:rsid w:val="00465A17"/>
    <w:rsid w:val="00467269"/>
    <w:rsid w:val="00486218"/>
    <w:rsid w:val="004A2884"/>
    <w:rsid w:val="004B23A7"/>
    <w:rsid w:val="004B6911"/>
    <w:rsid w:val="004C6253"/>
    <w:rsid w:val="004D0CC9"/>
    <w:rsid w:val="004E0B4D"/>
    <w:rsid w:val="004F2156"/>
    <w:rsid w:val="004F5007"/>
    <w:rsid w:val="004F6A26"/>
    <w:rsid w:val="005027CB"/>
    <w:rsid w:val="00512887"/>
    <w:rsid w:val="00521CAD"/>
    <w:rsid w:val="0052515B"/>
    <w:rsid w:val="0054009D"/>
    <w:rsid w:val="005434B3"/>
    <w:rsid w:val="00546D10"/>
    <w:rsid w:val="00551BFB"/>
    <w:rsid w:val="00555714"/>
    <w:rsid w:val="00557E77"/>
    <w:rsid w:val="005654F0"/>
    <w:rsid w:val="005662C6"/>
    <w:rsid w:val="005714DE"/>
    <w:rsid w:val="005729FF"/>
    <w:rsid w:val="005920FF"/>
    <w:rsid w:val="005A35AA"/>
    <w:rsid w:val="005B25B6"/>
    <w:rsid w:val="005B2AA1"/>
    <w:rsid w:val="005D41CA"/>
    <w:rsid w:val="005E0C0E"/>
    <w:rsid w:val="005E0D1F"/>
    <w:rsid w:val="005E6D4E"/>
    <w:rsid w:val="005F1EE2"/>
    <w:rsid w:val="00610564"/>
    <w:rsid w:val="00617944"/>
    <w:rsid w:val="00622D27"/>
    <w:rsid w:val="006302A8"/>
    <w:rsid w:val="0063646A"/>
    <w:rsid w:val="00651515"/>
    <w:rsid w:val="006543AF"/>
    <w:rsid w:val="00656C3A"/>
    <w:rsid w:val="00674B4E"/>
    <w:rsid w:val="00674D51"/>
    <w:rsid w:val="006766EC"/>
    <w:rsid w:val="00681E62"/>
    <w:rsid w:val="00685A8D"/>
    <w:rsid w:val="00690323"/>
    <w:rsid w:val="00690CB7"/>
    <w:rsid w:val="006935B6"/>
    <w:rsid w:val="006A19F2"/>
    <w:rsid w:val="006B15C8"/>
    <w:rsid w:val="006B2817"/>
    <w:rsid w:val="006E78EB"/>
    <w:rsid w:val="006F2595"/>
    <w:rsid w:val="00714C67"/>
    <w:rsid w:val="00715573"/>
    <w:rsid w:val="007360A5"/>
    <w:rsid w:val="00741D31"/>
    <w:rsid w:val="0076423E"/>
    <w:rsid w:val="0076691A"/>
    <w:rsid w:val="0076747D"/>
    <w:rsid w:val="00770C16"/>
    <w:rsid w:val="0079340E"/>
    <w:rsid w:val="00794BBF"/>
    <w:rsid w:val="007A4175"/>
    <w:rsid w:val="007C732D"/>
    <w:rsid w:val="007E70C8"/>
    <w:rsid w:val="007F3E56"/>
    <w:rsid w:val="00806E4C"/>
    <w:rsid w:val="00807E40"/>
    <w:rsid w:val="0082088B"/>
    <w:rsid w:val="008342A3"/>
    <w:rsid w:val="00845333"/>
    <w:rsid w:val="008514F5"/>
    <w:rsid w:val="0086110A"/>
    <w:rsid w:val="00862072"/>
    <w:rsid w:val="00886049"/>
    <w:rsid w:val="00890DB1"/>
    <w:rsid w:val="008A6129"/>
    <w:rsid w:val="008C75BB"/>
    <w:rsid w:val="008D2E19"/>
    <w:rsid w:val="008E6FD8"/>
    <w:rsid w:val="008F17AD"/>
    <w:rsid w:val="008F4C5C"/>
    <w:rsid w:val="009020CA"/>
    <w:rsid w:val="00902AB0"/>
    <w:rsid w:val="009115EA"/>
    <w:rsid w:val="00922B23"/>
    <w:rsid w:val="009237CB"/>
    <w:rsid w:val="00924C85"/>
    <w:rsid w:val="00943B39"/>
    <w:rsid w:val="00944FD0"/>
    <w:rsid w:val="00951447"/>
    <w:rsid w:val="00957693"/>
    <w:rsid w:val="00966773"/>
    <w:rsid w:val="00972ADA"/>
    <w:rsid w:val="00986755"/>
    <w:rsid w:val="00996E12"/>
    <w:rsid w:val="009A1E40"/>
    <w:rsid w:val="009C1FB1"/>
    <w:rsid w:val="009C6824"/>
    <w:rsid w:val="009D42DD"/>
    <w:rsid w:val="009D77E6"/>
    <w:rsid w:val="009E6926"/>
    <w:rsid w:val="009F0071"/>
    <w:rsid w:val="00A025C7"/>
    <w:rsid w:val="00A038F8"/>
    <w:rsid w:val="00A21E0F"/>
    <w:rsid w:val="00A23B85"/>
    <w:rsid w:val="00A33CC3"/>
    <w:rsid w:val="00A34E32"/>
    <w:rsid w:val="00A35DAF"/>
    <w:rsid w:val="00A4254E"/>
    <w:rsid w:val="00A42D2C"/>
    <w:rsid w:val="00A57E8A"/>
    <w:rsid w:val="00A6274F"/>
    <w:rsid w:val="00A82F97"/>
    <w:rsid w:val="00AB3BEE"/>
    <w:rsid w:val="00AB3E9C"/>
    <w:rsid w:val="00AC1BCD"/>
    <w:rsid w:val="00AC371A"/>
    <w:rsid w:val="00AD251D"/>
    <w:rsid w:val="00AD44C7"/>
    <w:rsid w:val="00AF341B"/>
    <w:rsid w:val="00B002E5"/>
    <w:rsid w:val="00B108F2"/>
    <w:rsid w:val="00B12710"/>
    <w:rsid w:val="00B33F3A"/>
    <w:rsid w:val="00B4761A"/>
    <w:rsid w:val="00B57422"/>
    <w:rsid w:val="00B6478E"/>
    <w:rsid w:val="00B66101"/>
    <w:rsid w:val="00B76073"/>
    <w:rsid w:val="00B80026"/>
    <w:rsid w:val="00B80204"/>
    <w:rsid w:val="00BB4035"/>
    <w:rsid w:val="00BC233F"/>
    <w:rsid w:val="00BC613D"/>
    <w:rsid w:val="00BC7887"/>
    <w:rsid w:val="00BC7ABF"/>
    <w:rsid w:val="00BF0063"/>
    <w:rsid w:val="00BF0500"/>
    <w:rsid w:val="00BF2269"/>
    <w:rsid w:val="00C04851"/>
    <w:rsid w:val="00C04C0B"/>
    <w:rsid w:val="00C0781A"/>
    <w:rsid w:val="00C2177A"/>
    <w:rsid w:val="00C329D4"/>
    <w:rsid w:val="00C40377"/>
    <w:rsid w:val="00C42447"/>
    <w:rsid w:val="00C4709F"/>
    <w:rsid w:val="00C6018B"/>
    <w:rsid w:val="00C6241F"/>
    <w:rsid w:val="00C728D8"/>
    <w:rsid w:val="00C7741C"/>
    <w:rsid w:val="00C8636A"/>
    <w:rsid w:val="00C86A69"/>
    <w:rsid w:val="00CB111F"/>
    <w:rsid w:val="00CB3404"/>
    <w:rsid w:val="00CB58B9"/>
    <w:rsid w:val="00CC398C"/>
    <w:rsid w:val="00CD2085"/>
    <w:rsid w:val="00CD67DC"/>
    <w:rsid w:val="00CE05B3"/>
    <w:rsid w:val="00CE196E"/>
    <w:rsid w:val="00CE37CE"/>
    <w:rsid w:val="00CE71DF"/>
    <w:rsid w:val="00D04003"/>
    <w:rsid w:val="00D17FB1"/>
    <w:rsid w:val="00D22194"/>
    <w:rsid w:val="00D22932"/>
    <w:rsid w:val="00D4242A"/>
    <w:rsid w:val="00D44770"/>
    <w:rsid w:val="00D50DC5"/>
    <w:rsid w:val="00D809CE"/>
    <w:rsid w:val="00D83459"/>
    <w:rsid w:val="00D908C8"/>
    <w:rsid w:val="00DA32AE"/>
    <w:rsid w:val="00DC09E2"/>
    <w:rsid w:val="00DC2401"/>
    <w:rsid w:val="00DC6556"/>
    <w:rsid w:val="00DC65CE"/>
    <w:rsid w:val="00DE2326"/>
    <w:rsid w:val="00DE3F2B"/>
    <w:rsid w:val="00DE6D9C"/>
    <w:rsid w:val="00E056BA"/>
    <w:rsid w:val="00E14F54"/>
    <w:rsid w:val="00E26369"/>
    <w:rsid w:val="00E30F40"/>
    <w:rsid w:val="00E373A4"/>
    <w:rsid w:val="00E3765B"/>
    <w:rsid w:val="00E451C1"/>
    <w:rsid w:val="00E465B4"/>
    <w:rsid w:val="00E50217"/>
    <w:rsid w:val="00E67D75"/>
    <w:rsid w:val="00E815C4"/>
    <w:rsid w:val="00E815E7"/>
    <w:rsid w:val="00E86E62"/>
    <w:rsid w:val="00E9247A"/>
    <w:rsid w:val="00E937A3"/>
    <w:rsid w:val="00EE0CA7"/>
    <w:rsid w:val="00F30A54"/>
    <w:rsid w:val="00F3580F"/>
    <w:rsid w:val="00F36BBC"/>
    <w:rsid w:val="00F420EB"/>
    <w:rsid w:val="00F64E74"/>
    <w:rsid w:val="00F723ED"/>
    <w:rsid w:val="00F76006"/>
    <w:rsid w:val="00F84A01"/>
    <w:rsid w:val="00F912A4"/>
    <w:rsid w:val="00FA47F3"/>
    <w:rsid w:val="00FB51EB"/>
    <w:rsid w:val="00FC4986"/>
    <w:rsid w:val="00FC67F3"/>
    <w:rsid w:val="00FD51E0"/>
    <w:rsid w:val="00FD7C34"/>
    <w:rsid w:val="00FE19D3"/>
    <w:rsid w:val="00FE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005754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E50"/>
    <w:pPr>
      <w:autoSpaceDE w:val="0"/>
      <w:autoSpaceDN w:val="0"/>
      <w:adjustRightInd w:val="0"/>
    </w:pPr>
    <w:rPr>
      <w:rFonts w:ascii="Courier 10cpi" w:hAnsi="Courier 10cp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E4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459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14590"/>
    <w:rPr>
      <w:rFonts w:ascii="Courier 10cpi" w:hAnsi="Courier 10cp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1459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14590"/>
    <w:rPr>
      <w:rFonts w:ascii="Courier 10cpi" w:hAnsi="Courier 10cpi"/>
      <w:sz w:val="20"/>
      <w:szCs w:val="20"/>
    </w:rPr>
  </w:style>
  <w:style w:type="paragraph" w:customStyle="1" w:styleId="ListParagra">
    <w:name w:val="List Paragra"/>
    <w:link w:val="ListParagraChar"/>
    <w:uiPriority w:val="99"/>
    <w:rsid w:val="005B25B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ind w:left="720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00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006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2D4BE3"/>
    <w:pPr>
      <w:widowControl w:val="0"/>
      <w:autoSpaceDE/>
      <w:autoSpaceDN/>
      <w:adjustRightInd/>
      <w:ind w:left="1573" w:hanging="717"/>
    </w:pPr>
    <w:rPr>
      <w:rFonts w:ascii="Times New Roman" w:eastAsia="Times New Roman" w:hAnsi="Times New Roman"/>
    </w:rPr>
  </w:style>
  <w:style w:type="character" w:customStyle="1" w:styleId="BodyTextChar">
    <w:name w:val="Body Text Char"/>
    <w:link w:val="BodyText"/>
    <w:uiPriority w:val="1"/>
    <w:rsid w:val="002D4BE3"/>
    <w:rPr>
      <w:rFonts w:eastAsia="Times New Roman"/>
    </w:rPr>
  </w:style>
  <w:style w:type="table" w:styleId="TableGrid">
    <w:name w:val="Table Grid"/>
    <w:basedOn w:val="TableNormal"/>
    <w:uiPriority w:val="39"/>
    <w:rsid w:val="00C04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806E4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DE2326"/>
    <w:pPr>
      <w:widowControl w:val="0"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Spacing">
    <w:name w:val="No Spacing"/>
    <w:basedOn w:val="Normal"/>
    <w:uiPriority w:val="1"/>
    <w:qFormat/>
    <w:rsid w:val="006543AF"/>
    <w:pPr>
      <w:autoSpaceDE/>
      <w:autoSpaceDN/>
      <w:adjustRightInd/>
    </w:pPr>
    <w:rPr>
      <w:rFonts w:ascii="Calibri" w:hAnsi="Calibri"/>
      <w:color w:val="000000"/>
      <w:sz w:val="22"/>
      <w:lang w:eastAsia="ja-JP"/>
    </w:rPr>
  </w:style>
  <w:style w:type="character" w:styleId="Hyperlink">
    <w:name w:val="Hyperlink"/>
    <w:uiPriority w:val="99"/>
    <w:unhideWhenUsed/>
    <w:rsid w:val="009237CB"/>
    <w:rPr>
      <w:color w:val="005C72"/>
      <w:u w:val="single"/>
    </w:rPr>
  </w:style>
  <w:style w:type="character" w:customStyle="1" w:styleId="ListParagraChar">
    <w:name w:val="List Paragra Char"/>
    <w:link w:val="ListParagra"/>
    <w:uiPriority w:val="99"/>
    <w:rsid w:val="0076423E"/>
    <w:rPr>
      <w:sz w:val="24"/>
      <w:szCs w:val="24"/>
    </w:rPr>
  </w:style>
  <w:style w:type="character" w:customStyle="1" w:styleId="DeltaViewInsertion">
    <w:name w:val="DeltaView Insertion"/>
    <w:uiPriority w:val="99"/>
    <w:rsid w:val="00FD7C34"/>
    <w:rPr>
      <w:color w:val="0000FF"/>
      <w:u w:val="double"/>
    </w:rPr>
  </w:style>
  <w:style w:type="character" w:customStyle="1" w:styleId="DeltaViewDeletion">
    <w:name w:val="DeltaView Deletion"/>
    <w:uiPriority w:val="99"/>
    <w:rsid w:val="00FD7C34"/>
    <w:rPr>
      <w:strike/>
      <w:color w:val="FF0000"/>
    </w:rPr>
  </w:style>
  <w:style w:type="paragraph" w:customStyle="1" w:styleId="TableParagraph">
    <w:name w:val="Table Paragraph"/>
    <w:basedOn w:val="Normal"/>
    <w:uiPriority w:val="1"/>
    <w:qFormat/>
    <w:rsid w:val="00FD7C34"/>
    <w:pPr>
      <w:widowControl w:val="0"/>
      <w:autoSpaceDE/>
      <w:autoSpaceDN/>
      <w:adjustRightInd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FD7C34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9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504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8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7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WBCueGeneral" ma:contentTypeID="0x010100133029490C73D84C9E1B367C7846525F00FD3C1356B927FA48AC99C7C6EBDDEA7E" ma:contentTypeVersion="16" ma:contentTypeDescription="General documents for the PAWB CUE site" ma:contentTypeScope="" ma:versionID="13b14841b33653f5447e8e3e2aaab1f2">
  <xsd:schema xmlns:xsd="http://www.w3.org/2001/XMLSchema" xmlns:xs="http://www.w3.org/2001/XMLSchema" xmlns:p="http://schemas.microsoft.com/office/2006/metadata/properties" xmlns:ns2="4e50b510-712e-4491-9be0-863805df38d4" xmlns:ns3="72e2a161-7f4f-4c27-8285-e5e2807524a0" xmlns:ns4="487f373a-5bf1-4413-be42-4fcb7df16b98" targetNamespace="http://schemas.microsoft.com/office/2006/metadata/properties" ma:root="true" ma:fieldsID="8ba3eaa74f83180471d10a91fc73ec8f" ns2:_="" ns3:_="" ns4:_="">
    <xsd:import namespace="4e50b510-712e-4491-9be0-863805df38d4"/>
    <xsd:import namespace="72e2a161-7f4f-4c27-8285-e5e2807524a0"/>
    <xsd:import namespace="487f373a-5bf1-4413-be42-4fcb7df16b98"/>
    <xsd:element name="properties">
      <xsd:complexType>
        <xsd:sequence>
          <xsd:element name="documentManagement">
            <xsd:complexType>
              <xsd:all>
                <xsd:element ref="ns2:PAWBClerkDocType" minOccurs="0"/>
                <xsd:element ref="ns2:PAWBClerkDocSubject" minOccurs="0"/>
                <xsd:element ref="ns2:PAWBClerkInternalControls" minOccurs="0"/>
                <xsd:element ref="ns2:PAWBClerkAudit" minOccurs="0"/>
                <xsd:element ref="ns2:PAWBClerkComment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0b510-712e-4491-9be0-863805df38d4" elementFormDefault="qualified">
    <xsd:import namespace="http://schemas.microsoft.com/office/2006/documentManagement/types"/>
    <xsd:import namespace="http://schemas.microsoft.com/office/infopath/2007/PartnerControls"/>
    <xsd:element name="PAWBClerkDocType" ma:index="8" nillable="true" ma:displayName="DocType" ma:description="document types for the PAWB Clerk site" ma:list="{2246678f-bd61-4d70-ae61-dbcfbd78a125}" ma:internalName="PAWBClerkDocType" ma:showField="Title" ma:web="4e50b510-712e-4491-9be0-863805df38d4">
      <xsd:simpleType>
        <xsd:restriction base="dms:Lookup"/>
      </xsd:simpleType>
    </xsd:element>
    <xsd:element name="PAWBClerkDocSubject" ma:index="9" nillable="true" ma:displayName="DocSubject" ma:description="describes the subject matter of a document" ma:indexed="true" ma:list="{3a9edf29-2d0a-47a8-8b40-9ac119eba54a}" ma:internalName="PAWBClerkDocSubject" ma:showField="Title" ma:web="4e50b510-712e-4491-9be0-863805df38d4">
      <xsd:simpleType>
        <xsd:restriction base="dms:Lookup"/>
      </xsd:simpleType>
    </xsd:element>
    <xsd:element name="PAWBClerkInternalControls" ma:index="10" nillable="true" ma:displayName="InternalControls" ma:list="{8793ce1d-aa85-43f9-828c-3310a05ae14a}" ma:internalName="PAWBClerkInternalControls" ma:showField="Title" ma:web="4e50b510-712e-4491-9be0-863805df38d4">
      <xsd:simpleType>
        <xsd:restriction base="dms:Lookup"/>
      </xsd:simpleType>
    </xsd:element>
    <xsd:element name="PAWBClerkAudit" ma:index="11" nillable="true" ma:displayName="ClerkAudit" ma:default="0" ma:internalName="PAWBClerkAudit">
      <xsd:simpleType>
        <xsd:restriction base="dms:Boolean"/>
      </xsd:simpleType>
    </xsd:element>
    <xsd:element name="PAWBClerkComment" ma:index="12" nillable="true" ma:displayName="Comment" ma:description="general comment about the document and/or it's use" ma:internalName="PAWBClerkComment">
      <xsd:simpleType>
        <xsd:restriction base="dms:Text">
          <xsd:maxLength value="255"/>
        </xsd:restriction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2a161-7f4f-4c27-8285-e5e2807524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2accc5a-4804-4b8e-a6c9-6403b3173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f373a-5bf1-4413-be42-4fcb7df16b9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b6e76bd-ca45-459f-8f8a-5e4a1458178d}" ma:internalName="TaxCatchAll" ma:showField="CatchAllData" ma:web="4e50b510-712e-4491-9be0-863805df3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WBClerkAudit xmlns="4e50b510-712e-4491-9be0-863805df38d4">false</PAWBClerkAudit>
    <PAWBClerkDocType xmlns="4e50b510-712e-4491-9be0-863805df38d4" xsi:nil="true"/>
    <TaxCatchAll xmlns="487f373a-5bf1-4413-be42-4fcb7df16b98" xsi:nil="true"/>
    <PAWBClerkDocSubject xmlns="4e50b510-712e-4491-9be0-863805df38d4" xsi:nil="true"/>
    <lcf76f155ced4ddcb4097134ff3c332f xmlns="72e2a161-7f4f-4c27-8285-e5e2807524a0">
      <Terms xmlns="http://schemas.microsoft.com/office/infopath/2007/PartnerControls"/>
    </lcf76f155ced4ddcb4097134ff3c332f>
    <PAWBClerkComment xmlns="4e50b510-712e-4491-9be0-863805df38d4" xsi:nil="true"/>
    <PAWBClerkInternalControls xmlns="4e50b510-712e-4491-9be0-863805df38d4" xsi:nil="true"/>
  </documentManagement>
</p:properties>
</file>

<file path=customXml/itemProps1.xml><?xml version="1.0" encoding="utf-8"?>
<ds:datastoreItem xmlns:ds="http://schemas.openxmlformats.org/officeDocument/2006/customXml" ds:itemID="{FBE02FB9-158D-4EC3-8130-2E8B00E96D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C10EA0-C197-4136-B086-9AF63963CBFC}"/>
</file>

<file path=customXml/itemProps3.xml><?xml version="1.0" encoding="utf-8"?>
<ds:datastoreItem xmlns:ds="http://schemas.openxmlformats.org/officeDocument/2006/customXml" ds:itemID="{C1CBA3A4-27CF-425B-9F8F-BE5B7CBEC592}"/>
</file>

<file path=customXml/itemProps4.xml><?xml version="1.0" encoding="utf-8"?>
<ds:datastoreItem xmlns:ds="http://schemas.openxmlformats.org/officeDocument/2006/customXml" ds:itemID="{B93B4120-9EE3-447A-A78F-F46C042A5AC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530</Characters>
  <Application>Microsoft Office Word</Application>
  <DocSecurity>0</DocSecurity>
  <PresentationFormat>11|.DOC</PresentationFormat>
  <Lines>27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2022-06-14T18:38:00Z</dcterms:created>
  <dcterms:modified xsi:type="dcterms:W3CDTF">2022-06-14T18:38:00Z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0x010100133029490C73D84C9E1B367C7846525F00FD3C1356B927FA48AC99C7C6EBDDEA7E</vt:lpwstr>
  </property>
  <property fmtid="{D5CDD505-2E9C-101B-9397-08002B2CF9AE}" pid="3" name="MediaServiceImageTags">
    <vt:lpwstr/>
  </property>
</Properties>
</file>