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A88E" w14:textId="77777777" w:rsidR="005B25B6" w:rsidRDefault="005B25B6" w:rsidP="00FC3B84">
      <w:pPr>
        <w:spacing w:before="29" w:line="276" w:lineRule="auto"/>
        <w:jc w:val="both"/>
        <w:rPr>
          <w:rFonts w:ascii="Times New Roman" w:hAnsi="Times New Roman"/>
          <w:b/>
          <w:bCs/>
          <w:sz w:val="24"/>
          <w:szCs w:val="24"/>
        </w:rPr>
      </w:pPr>
      <w:r>
        <w:rPr>
          <w:rFonts w:ascii="Times New Roman" w:hAnsi="Times New Roman"/>
          <w:b/>
          <w:bCs/>
          <w:sz w:val="24"/>
          <w:szCs w:val="24"/>
        </w:rPr>
        <w:t>Rule 5005-13</w:t>
      </w:r>
      <w:r>
        <w:rPr>
          <w:rFonts w:ascii="Times New Roman" w:hAnsi="Times New Roman"/>
          <w:b/>
          <w:bCs/>
          <w:sz w:val="24"/>
          <w:szCs w:val="24"/>
        </w:rPr>
        <w:tab/>
        <w:t>DOCUMENT FORMAT AND QUALITY</w:t>
      </w:r>
    </w:p>
    <w:p w14:paraId="085E454D" w14:textId="77777777" w:rsidR="005B25B6" w:rsidRPr="005F1EE2" w:rsidRDefault="005B25B6" w:rsidP="00FC3B84">
      <w:pPr>
        <w:spacing w:before="29" w:line="276" w:lineRule="auto"/>
        <w:jc w:val="both"/>
        <w:rPr>
          <w:rFonts w:ascii="Times New Roman" w:hAnsi="Times New Roman"/>
          <w:bCs/>
          <w:sz w:val="24"/>
          <w:szCs w:val="24"/>
        </w:rPr>
      </w:pPr>
    </w:p>
    <w:p w14:paraId="768737C1" w14:textId="77777777" w:rsidR="00FC3B84" w:rsidRDefault="005B25B6" w:rsidP="005B25B6">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All documents filed through the CM/ECF System shall be in a Portable Document Format (“PDF”).</w:t>
      </w:r>
    </w:p>
    <w:p w14:paraId="1D29D6BB" w14:textId="77777777" w:rsidR="00FC3B84" w:rsidRDefault="00FC3B84" w:rsidP="00FC3B84">
      <w:pPr>
        <w:spacing w:before="29" w:line="276" w:lineRule="auto"/>
        <w:ind w:left="720"/>
        <w:jc w:val="both"/>
        <w:rPr>
          <w:rFonts w:ascii="Times New Roman" w:hAnsi="Times New Roman"/>
          <w:sz w:val="24"/>
          <w:szCs w:val="24"/>
        </w:rPr>
      </w:pPr>
    </w:p>
    <w:p w14:paraId="1C1CBE29" w14:textId="53ED484A" w:rsidR="005B25B6" w:rsidRDefault="005B25B6" w:rsidP="00FC3B84">
      <w:pPr>
        <w:numPr>
          <w:ilvl w:val="0"/>
          <w:numId w:val="30"/>
        </w:numPr>
        <w:spacing w:before="29" w:line="276" w:lineRule="auto"/>
        <w:ind w:left="0" w:firstLine="720"/>
        <w:jc w:val="both"/>
        <w:rPr>
          <w:rFonts w:ascii="Times New Roman" w:hAnsi="Times New Roman"/>
          <w:sz w:val="24"/>
          <w:szCs w:val="24"/>
        </w:rPr>
      </w:pPr>
      <w:r w:rsidRPr="00FC3B84">
        <w:rPr>
          <w:rFonts w:ascii="Times New Roman" w:hAnsi="Times New Roman"/>
          <w:sz w:val="24"/>
          <w:szCs w:val="24"/>
        </w:rPr>
        <w:t>All documents created by the Filing User shall be:</w:t>
      </w:r>
    </w:p>
    <w:p w14:paraId="15B7F0F5"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81CBEF0" w14:textId="77777777" w:rsidR="00FC3B84" w:rsidRDefault="005B25B6" w:rsidP="005B25B6">
      <w:pPr>
        <w:numPr>
          <w:ilvl w:val="0"/>
          <w:numId w:val="31"/>
        </w:numPr>
        <w:spacing w:before="29" w:line="276" w:lineRule="auto"/>
        <w:ind w:left="2160" w:hanging="720"/>
        <w:jc w:val="both"/>
        <w:rPr>
          <w:rFonts w:ascii="Times New Roman" w:hAnsi="Times New Roman"/>
          <w:sz w:val="24"/>
          <w:szCs w:val="24"/>
        </w:rPr>
      </w:pPr>
      <w:r>
        <w:rPr>
          <w:rFonts w:ascii="Times New Roman" w:hAnsi="Times New Roman"/>
          <w:sz w:val="24"/>
          <w:szCs w:val="24"/>
        </w:rPr>
        <w:t>on 8.5" by 11" paper;</w:t>
      </w:r>
    </w:p>
    <w:p w14:paraId="4184D1C9" w14:textId="77777777" w:rsidR="00FC3B84" w:rsidRDefault="00FC3B84" w:rsidP="00FC3B84">
      <w:pPr>
        <w:spacing w:before="29" w:line="276" w:lineRule="auto"/>
        <w:ind w:left="2160"/>
        <w:jc w:val="both"/>
        <w:rPr>
          <w:rFonts w:ascii="Times New Roman" w:hAnsi="Times New Roman"/>
          <w:sz w:val="24"/>
          <w:szCs w:val="24"/>
        </w:rPr>
      </w:pPr>
    </w:p>
    <w:p w14:paraId="09C98268" w14:textId="77777777" w:rsidR="00FC3B84" w:rsidRDefault="005B25B6" w:rsidP="005B25B6">
      <w:pPr>
        <w:numPr>
          <w:ilvl w:val="0"/>
          <w:numId w:val="31"/>
        </w:numPr>
        <w:spacing w:before="29" w:line="276" w:lineRule="auto"/>
        <w:ind w:left="2160" w:hanging="720"/>
        <w:jc w:val="both"/>
        <w:rPr>
          <w:rFonts w:ascii="Times New Roman" w:hAnsi="Times New Roman"/>
          <w:sz w:val="24"/>
          <w:szCs w:val="24"/>
        </w:rPr>
      </w:pPr>
      <w:r w:rsidRPr="00FC3B84">
        <w:rPr>
          <w:rFonts w:ascii="Times New Roman" w:hAnsi="Times New Roman"/>
          <w:sz w:val="24"/>
          <w:szCs w:val="24"/>
        </w:rPr>
        <w:t>sequentially page numbered;</w:t>
      </w:r>
    </w:p>
    <w:p w14:paraId="129C7912" w14:textId="77777777" w:rsidR="00FC3B84" w:rsidRDefault="00FC3B84" w:rsidP="00FC3B84">
      <w:pPr>
        <w:pStyle w:val="ListParagraph"/>
        <w:spacing w:before="29" w:after="0"/>
        <w:ind w:left="0"/>
        <w:rPr>
          <w:rFonts w:ascii="Times New Roman" w:hAnsi="Times New Roman"/>
          <w:sz w:val="24"/>
          <w:szCs w:val="24"/>
        </w:rPr>
      </w:pPr>
    </w:p>
    <w:p w14:paraId="19276015" w14:textId="77777777" w:rsidR="00FC3B84" w:rsidRDefault="005B25B6" w:rsidP="00FC3B84">
      <w:pPr>
        <w:numPr>
          <w:ilvl w:val="0"/>
          <w:numId w:val="31"/>
        </w:numPr>
        <w:spacing w:before="29" w:line="276" w:lineRule="auto"/>
        <w:ind w:left="2160" w:hanging="720"/>
        <w:jc w:val="both"/>
        <w:rPr>
          <w:rFonts w:ascii="Times New Roman" w:hAnsi="Times New Roman"/>
          <w:sz w:val="24"/>
          <w:szCs w:val="24"/>
        </w:rPr>
      </w:pPr>
      <w:r w:rsidRPr="00FC3B84">
        <w:rPr>
          <w:rFonts w:ascii="Times New Roman" w:hAnsi="Times New Roman"/>
          <w:sz w:val="24"/>
          <w:szCs w:val="24"/>
        </w:rPr>
        <w:t>sequentially paragraph numbered except as to briefs;</w:t>
      </w:r>
    </w:p>
    <w:p w14:paraId="169DD189" w14:textId="77777777" w:rsidR="00FC3B84" w:rsidRDefault="00FC3B84" w:rsidP="00FC3B84">
      <w:pPr>
        <w:pStyle w:val="ListParagraph"/>
        <w:spacing w:before="29" w:after="0"/>
        <w:rPr>
          <w:rFonts w:ascii="Times New Roman" w:hAnsi="Times New Roman"/>
          <w:sz w:val="24"/>
          <w:szCs w:val="24"/>
        </w:rPr>
      </w:pPr>
    </w:p>
    <w:p w14:paraId="3314F615" w14:textId="77777777" w:rsidR="00FC3B84" w:rsidRDefault="005B25B6" w:rsidP="00FC3B84">
      <w:pPr>
        <w:numPr>
          <w:ilvl w:val="0"/>
          <w:numId w:val="31"/>
        </w:numPr>
        <w:spacing w:before="29" w:line="276" w:lineRule="auto"/>
        <w:ind w:left="2160" w:hanging="720"/>
        <w:jc w:val="both"/>
        <w:rPr>
          <w:rFonts w:ascii="Times New Roman" w:hAnsi="Times New Roman"/>
          <w:sz w:val="24"/>
          <w:szCs w:val="24"/>
        </w:rPr>
      </w:pPr>
      <w:r w:rsidRPr="00FC3B84">
        <w:rPr>
          <w:rFonts w:ascii="Times New Roman" w:hAnsi="Times New Roman"/>
          <w:sz w:val="24"/>
          <w:szCs w:val="24"/>
        </w:rPr>
        <w:t>created in a font size no smaller than 12 Courier or an equivalent font size, including footnotes; and</w:t>
      </w:r>
    </w:p>
    <w:p w14:paraId="463153CD" w14:textId="77777777" w:rsidR="00FC3B84" w:rsidRDefault="00FC3B84" w:rsidP="00FC3B84">
      <w:pPr>
        <w:pStyle w:val="ListParagraph"/>
        <w:spacing w:before="29" w:after="0"/>
        <w:rPr>
          <w:rFonts w:ascii="Times New Roman" w:hAnsi="Times New Roman"/>
          <w:sz w:val="24"/>
          <w:szCs w:val="24"/>
        </w:rPr>
      </w:pPr>
    </w:p>
    <w:p w14:paraId="2E31670A" w14:textId="2D5BBAAB" w:rsidR="005B25B6" w:rsidRPr="00FC3B84" w:rsidRDefault="005B25B6" w:rsidP="00FC3B84">
      <w:pPr>
        <w:numPr>
          <w:ilvl w:val="0"/>
          <w:numId w:val="31"/>
        </w:numPr>
        <w:spacing w:before="29" w:line="276" w:lineRule="auto"/>
        <w:ind w:left="2160" w:hanging="720"/>
        <w:jc w:val="both"/>
        <w:rPr>
          <w:rFonts w:ascii="Times New Roman" w:hAnsi="Times New Roman"/>
          <w:sz w:val="24"/>
          <w:szCs w:val="24"/>
        </w:rPr>
      </w:pPr>
      <w:r w:rsidRPr="00FC3B84">
        <w:rPr>
          <w:rFonts w:ascii="Times New Roman" w:hAnsi="Times New Roman"/>
          <w:sz w:val="24"/>
          <w:szCs w:val="24"/>
        </w:rPr>
        <w:t>converted directly to PDF format using the word processing software (i.e., shall not be scanned into PDF format).</w:t>
      </w:r>
    </w:p>
    <w:p w14:paraId="384AC632" w14:textId="6D43F9C1"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AC7BC5" w14:textId="77777777" w:rsidR="00E6156E" w:rsidRDefault="00FC3B84"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Only documents not created by the filing party (e.g., lease agreements, mortgages, etc.) may be scanned into PDF format. Scanned documents shall be legible, properly aligned, and free of water marks or other marks caused by poorly maintained scanning equipment or text from other pages bleeding through the page.</w:t>
      </w:r>
    </w:p>
    <w:p w14:paraId="6C6636FC" w14:textId="77777777" w:rsidR="00E6156E" w:rsidRDefault="00E6156E" w:rsidP="00E61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40B7CEA1" w14:textId="3D151227" w:rsidR="005B25B6" w:rsidRPr="00E6156E" w:rsidRDefault="005B25B6" w:rsidP="00E6156E">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E6156E">
        <w:rPr>
          <w:rFonts w:ascii="Times New Roman" w:hAnsi="Times New Roman"/>
          <w:sz w:val="24"/>
          <w:szCs w:val="24"/>
        </w:rPr>
        <w:t>All PDF documents filed through the CM/ECF System shall be flattened and fully text-searchable.</w:t>
      </w:r>
    </w:p>
    <w:p w14:paraId="667EBDF8"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4AB7E0" w14:textId="77777777" w:rsidR="005B25B6" w:rsidRPr="005F1EE2"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5F1EE2" w:rsidSect="00FC3B84">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2480" w14:textId="77777777" w:rsidR="00B305AD" w:rsidRDefault="00B305AD" w:rsidP="00214590">
      <w:r>
        <w:separator/>
      </w:r>
    </w:p>
  </w:endnote>
  <w:endnote w:type="continuationSeparator" w:id="0">
    <w:p w14:paraId="327F9428" w14:textId="77777777" w:rsidR="00B305AD" w:rsidRDefault="00B305A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0AF0"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CB9D" w14:textId="77777777" w:rsidR="00B305AD" w:rsidRDefault="00B305AD" w:rsidP="00214590">
      <w:r>
        <w:separator/>
      </w:r>
    </w:p>
  </w:footnote>
  <w:footnote w:type="continuationSeparator" w:id="0">
    <w:p w14:paraId="104011F3" w14:textId="77777777" w:rsidR="00B305AD" w:rsidRDefault="00B305A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A1F"/>
    <w:multiLevelType w:val="hybridMultilevel"/>
    <w:tmpl w:val="32C8B07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B04E7C"/>
    <w:multiLevelType w:val="hybridMultilevel"/>
    <w:tmpl w:val="3C4223B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3"/>
  </w:num>
  <w:num w:numId="4">
    <w:abstractNumId w:val="2"/>
  </w:num>
  <w:num w:numId="5">
    <w:abstractNumId w:val="10"/>
  </w:num>
  <w:num w:numId="6">
    <w:abstractNumId w:val="5"/>
  </w:num>
  <w:num w:numId="7">
    <w:abstractNumId w:val="20"/>
  </w:num>
  <w:num w:numId="8">
    <w:abstractNumId w:val="0"/>
  </w:num>
  <w:num w:numId="9">
    <w:abstractNumId w:val="17"/>
  </w:num>
  <w:num w:numId="10">
    <w:abstractNumId w:val="8"/>
  </w:num>
  <w:num w:numId="11">
    <w:abstractNumId w:val="6"/>
  </w:num>
  <w:num w:numId="12">
    <w:abstractNumId w:val="26"/>
  </w:num>
  <w:num w:numId="13">
    <w:abstractNumId w:val="9"/>
  </w:num>
  <w:num w:numId="14">
    <w:abstractNumId w:val="7"/>
  </w:num>
  <w:num w:numId="15">
    <w:abstractNumId w:val="4"/>
  </w:num>
  <w:num w:numId="16">
    <w:abstractNumId w:val="30"/>
  </w:num>
  <w:num w:numId="17">
    <w:abstractNumId w:val="11"/>
  </w:num>
  <w:num w:numId="18">
    <w:abstractNumId w:val="25"/>
  </w:num>
  <w:num w:numId="19">
    <w:abstractNumId w:val="19"/>
  </w:num>
  <w:num w:numId="20">
    <w:abstractNumId w:val="29"/>
  </w:num>
  <w:num w:numId="21">
    <w:abstractNumId w:val="24"/>
  </w:num>
  <w:num w:numId="22">
    <w:abstractNumId w:val="12"/>
  </w:num>
  <w:num w:numId="23">
    <w:abstractNumId w:val="23"/>
  </w:num>
  <w:num w:numId="24">
    <w:abstractNumId w:val="15"/>
  </w:num>
  <w:num w:numId="25">
    <w:abstractNumId w:val="16"/>
  </w:num>
  <w:num w:numId="26">
    <w:abstractNumId w:val="28"/>
  </w:num>
  <w:num w:numId="27">
    <w:abstractNumId w:val="21"/>
  </w:num>
  <w:num w:numId="28">
    <w:abstractNumId w:val="14"/>
  </w:num>
  <w:num w:numId="29">
    <w:abstractNumId w:val="22"/>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06B2C"/>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A77AE"/>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305AD"/>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156E"/>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3B84"/>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62F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4E99F4E0-8E83-4FF8-9FC9-5E5D6BD72C24}">
  <ds:schemaRefs>
    <ds:schemaRef ds:uri="http://schemas.openxmlformats.org/officeDocument/2006/bibliography"/>
  </ds:schemaRefs>
</ds:datastoreItem>
</file>

<file path=customXml/itemProps2.xml><?xml version="1.0" encoding="utf-8"?>
<ds:datastoreItem xmlns:ds="http://schemas.openxmlformats.org/officeDocument/2006/customXml" ds:itemID="{FCD17642-2CB6-435F-A2EF-958ED623A69A}"/>
</file>

<file path=customXml/itemProps3.xml><?xml version="1.0" encoding="utf-8"?>
<ds:datastoreItem xmlns:ds="http://schemas.openxmlformats.org/officeDocument/2006/customXml" ds:itemID="{36E9493A-DF20-4BCD-9B8B-AA0052A51ED3}"/>
</file>

<file path=customXml/itemProps4.xml><?xml version="1.0" encoding="utf-8"?>
<ds:datastoreItem xmlns:ds="http://schemas.openxmlformats.org/officeDocument/2006/customXml" ds:itemID="{1136FC06-4751-437D-A03E-F56CAD56AA92}"/>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767</Characters>
  <Application>Microsoft Office Word</Application>
  <DocSecurity>0</DocSecurity>
  <PresentationFormat>11|.DOC</PresentationFormat>
  <Lines>40</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2022-06-14T18:55:00Z</dcterms:created>
  <dcterms:modified xsi:type="dcterms:W3CDTF">2022-06-14T18:55:00Z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