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F8FF6" w14:textId="77777777" w:rsidR="005B25B6" w:rsidRDefault="005B25B6" w:rsidP="00A265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Lines="29" w:before="69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Rule 5005-21</w:t>
      </w:r>
      <w:r>
        <w:rPr>
          <w:rFonts w:ascii="Times New Roman" w:hAnsi="Times New Roman"/>
          <w:b/>
          <w:bCs/>
          <w:sz w:val="24"/>
          <w:szCs w:val="24"/>
        </w:rPr>
        <w:tab/>
        <w:t>TECHNICAL FAILURES OF THE CM/ECF SYSTEM</w:t>
      </w:r>
    </w:p>
    <w:p w14:paraId="60A2863D" w14:textId="77777777" w:rsidR="005B25B6" w:rsidRPr="00083F6A" w:rsidRDefault="005B25B6" w:rsidP="00A265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Lines="29" w:before="69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604C300" w14:textId="77777777" w:rsidR="005B25B6" w:rsidRDefault="005B25B6" w:rsidP="00A265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Lines="29" w:before="69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 Filing User whose filing is made untimely as a result of a technical failure of the CM/ECF System may seek appropriate relief from the Court.</w:t>
      </w:r>
    </w:p>
    <w:p w14:paraId="0FB9C5F9" w14:textId="77777777" w:rsidR="005B25B6" w:rsidRDefault="005B25B6" w:rsidP="00A265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Lines="29" w:before="69" w:line="276" w:lineRule="auto"/>
        <w:jc w:val="both"/>
        <w:rPr>
          <w:rFonts w:ascii="Times New Roman" w:hAnsi="Times New Roman"/>
          <w:sz w:val="24"/>
          <w:szCs w:val="24"/>
        </w:rPr>
      </w:pPr>
    </w:p>
    <w:p w14:paraId="64EC954E" w14:textId="77777777" w:rsidR="005B25B6" w:rsidRPr="00083F6A" w:rsidRDefault="005B25B6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sectPr w:rsidR="005B25B6" w:rsidRPr="00083F6A" w:rsidSect="00577C2C">
      <w:footerReference w:type="default" r:id="rId8"/>
      <w:pgSz w:w="12240" w:h="15840"/>
      <w:pgMar w:top="1440" w:right="1440" w:bottom="1440" w:left="1440" w:header="720" w:footer="57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2A8CC" w14:textId="77777777" w:rsidR="00A25548" w:rsidRDefault="00A25548" w:rsidP="00214590">
      <w:r>
        <w:separator/>
      </w:r>
    </w:p>
  </w:endnote>
  <w:endnote w:type="continuationSeparator" w:id="0">
    <w:p w14:paraId="591C86A0" w14:textId="77777777" w:rsidR="00A25548" w:rsidRDefault="00A25548" w:rsidP="0021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3D39F" w14:textId="77777777" w:rsidR="00465A17" w:rsidRPr="008A6129" w:rsidRDefault="00465A17" w:rsidP="00DE3F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8C5D9" w14:textId="77777777" w:rsidR="00A25548" w:rsidRDefault="00A25548" w:rsidP="00214590">
      <w:r>
        <w:separator/>
      </w:r>
    </w:p>
  </w:footnote>
  <w:footnote w:type="continuationSeparator" w:id="0">
    <w:p w14:paraId="28A16D49" w14:textId="77777777" w:rsidR="00A25548" w:rsidRDefault="00A25548" w:rsidP="00214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546"/>
    <w:multiLevelType w:val="hybridMultilevel"/>
    <w:tmpl w:val="A1CED42A"/>
    <w:lvl w:ilvl="0" w:tplc="603C55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6CC"/>
    <w:multiLevelType w:val="hybridMultilevel"/>
    <w:tmpl w:val="19E843C0"/>
    <w:lvl w:ilvl="0" w:tplc="017A003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E82908"/>
    <w:multiLevelType w:val="hybridMultilevel"/>
    <w:tmpl w:val="4434F724"/>
    <w:lvl w:ilvl="0" w:tplc="DC02B26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B078E3"/>
    <w:multiLevelType w:val="hybridMultilevel"/>
    <w:tmpl w:val="0164D358"/>
    <w:lvl w:ilvl="0" w:tplc="6466F55E">
      <w:start w:val="1"/>
      <w:numFmt w:val="decimal"/>
      <w:lvlText w:val="(%1)"/>
      <w:lvlJc w:val="left"/>
      <w:pPr>
        <w:ind w:left="263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56" w:hanging="360"/>
      </w:pPr>
    </w:lvl>
    <w:lvl w:ilvl="2" w:tplc="0409001B" w:tentative="1">
      <w:start w:val="1"/>
      <w:numFmt w:val="lowerRoman"/>
      <w:lvlText w:val="%3."/>
      <w:lvlJc w:val="right"/>
      <w:pPr>
        <w:ind w:left="4076" w:hanging="180"/>
      </w:pPr>
    </w:lvl>
    <w:lvl w:ilvl="3" w:tplc="0409000F" w:tentative="1">
      <w:start w:val="1"/>
      <w:numFmt w:val="decimal"/>
      <w:lvlText w:val="%4."/>
      <w:lvlJc w:val="left"/>
      <w:pPr>
        <w:ind w:left="4796" w:hanging="360"/>
      </w:pPr>
    </w:lvl>
    <w:lvl w:ilvl="4" w:tplc="04090019" w:tentative="1">
      <w:start w:val="1"/>
      <w:numFmt w:val="lowerLetter"/>
      <w:lvlText w:val="%5."/>
      <w:lvlJc w:val="left"/>
      <w:pPr>
        <w:ind w:left="5516" w:hanging="360"/>
      </w:pPr>
    </w:lvl>
    <w:lvl w:ilvl="5" w:tplc="0409001B" w:tentative="1">
      <w:start w:val="1"/>
      <w:numFmt w:val="lowerRoman"/>
      <w:lvlText w:val="%6."/>
      <w:lvlJc w:val="right"/>
      <w:pPr>
        <w:ind w:left="6236" w:hanging="180"/>
      </w:pPr>
    </w:lvl>
    <w:lvl w:ilvl="6" w:tplc="0409000F" w:tentative="1">
      <w:start w:val="1"/>
      <w:numFmt w:val="decimal"/>
      <w:lvlText w:val="%7."/>
      <w:lvlJc w:val="left"/>
      <w:pPr>
        <w:ind w:left="6956" w:hanging="360"/>
      </w:pPr>
    </w:lvl>
    <w:lvl w:ilvl="7" w:tplc="04090019" w:tentative="1">
      <w:start w:val="1"/>
      <w:numFmt w:val="lowerLetter"/>
      <w:lvlText w:val="%8."/>
      <w:lvlJc w:val="left"/>
      <w:pPr>
        <w:ind w:left="7676" w:hanging="360"/>
      </w:pPr>
    </w:lvl>
    <w:lvl w:ilvl="8" w:tplc="0409001B" w:tentative="1">
      <w:start w:val="1"/>
      <w:numFmt w:val="lowerRoman"/>
      <w:lvlText w:val="%9."/>
      <w:lvlJc w:val="right"/>
      <w:pPr>
        <w:ind w:left="8396" w:hanging="180"/>
      </w:pPr>
    </w:lvl>
  </w:abstractNum>
  <w:abstractNum w:abstractNumId="4" w15:restartNumberingAfterBreak="0">
    <w:nsid w:val="10CD3A9B"/>
    <w:multiLevelType w:val="hybridMultilevel"/>
    <w:tmpl w:val="D67E1B44"/>
    <w:lvl w:ilvl="0" w:tplc="F4BC6C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66F38"/>
    <w:multiLevelType w:val="hybridMultilevel"/>
    <w:tmpl w:val="203E73CC"/>
    <w:lvl w:ilvl="0" w:tplc="90081B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D0298"/>
    <w:multiLevelType w:val="hybridMultilevel"/>
    <w:tmpl w:val="3730890E"/>
    <w:lvl w:ilvl="0" w:tplc="7C788942">
      <w:start w:val="1"/>
      <w:numFmt w:val="lowerLetter"/>
      <w:lvlText w:val="(%1)"/>
      <w:lvlJc w:val="left"/>
      <w:pPr>
        <w:ind w:left="119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7" w15:restartNumberingAfterBreak="0">
    <w:nsid w:val="1FA0739D"/>
    <w:multiLevelType w:val="hybridMultilevel"/>
    <w:tmpl w:val="3E442AAC"/>
    <w:lvl w:ilvl="0" w:tplc="35F8E0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162B3"/>
    <w:multiLevelType w:val="hybridMultilevel"/>
    <w:tmpl w:val="AB2C58A6"/>
    <w:lvl w:ilvl="0" w:tplc="6DEEE002">
      <w:start w:val="1"/>
      <w:numFmt w:val="lowerRoman"/>
      <w:lvlText w:val="(%1)"/>
      <w:lvlJc w:val="left"/>
      <w:pPr>
        <w:ind w:left="360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D8C0AC4"/>
    <w:multiLevelType w:val="hybridMultilevel"/>
    <w:tmpl w:val="A3CE9848"/>
    <w:lvl w:ilvl="0" w:tplc="EC90D8CC">
      <w:start w:val="1"/>
      <w:numFmt w:val="decimal"/>
      <w:lvlText w:val="(%1)"/>
      <w:lvlJc w:val="left"/>
      <w:pPr>
        <w:ind w:hanging="722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1" w:tplc="84565826">
      <w:start w:val="1"/>
      <w:numFmt w:val="upperLetter"/>
      <w:lvlText w:val="(%2)"/>
      <w:lvlJc w:val="left"/>
      <w:pPr>
        <w:ind w:hanging="717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2" w:tplc="1E24B29A">
      <w:start w:val="1"/>
      <w:numFmt w:val="bullet"/>
      <w:lvlText w:val="•"/>
      <w:lvlJc w:val="left"/>
      <w:rPr>
        <w:rFonts w:hint="default"/>
      </w:rPr>
    </w:lvl>
    <w:lvl w:ilvl="3" w:tplc="33FE25D2">
      <w:start w:val="1"/>
      <w:numFmt w:val="bullet"/>
      <w:lvlText w:val="•"/>
      <w:lvlJc w:val="left"/>
      <w:rPr>
        <w:rFonts w:hint="default"/>
      </w:rPr>
    </w:lvl>
    <w:lvl w:ilvl="4" w:tplc="73E47BDA">
      <w:start w:val="1"/>
      <w:numFmt w:val="bullet"/>
      <w:lvlText w:val="•"/>
      <w:lvlJc w:val="left"/>
      <w:rPr>
        <w:rFonts w:hint="default"/>
      </w:rPr>
    </w:lvl>
    <w:lvl w:ilvl="5" w:tplc="D23CF99E">
      <w:start w:val="1"/>
      <w:numFmt w:val="bullet"/>
      <w:lvlText w:val="•"/>
      <w:lvlJc w:val="left"/>
      <w:rPr>
        <w:rFonts w:hint="default"/>
      </w:rPr>
    </w:lvl>
    <w:lvl w:ilvl="6" w:tplc="D9508CBE">
      <w:start w:val="1"/>
      <w:numFmt w:val="bullet"/>
      <w:lvlText w:val="•"/>
      <w:lvlJc w:val="left"/>
      <w:rPr>
        <w:rFonts w:hint="default"/>
      </w:rPr>
    </w:lvl>
    <w:lvl w:ilvl="7" w:tplc="F80C8F3E">
      <w:start w:val="1"/>
      <w:numFmt w:val="bullet"/>
      <w:lvlText w:val="•"/>
      <w:lvlJc w:val="left"/>
      <w:rPr>
        <w:rFonts w:hint="default"/>
      </w:rPr>
    </w:lvl>
    <w:lvl w:ilvl="8" w:tplc="CC8A519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872316F"/>
    <w:multiLevelType w:val="hybridMultilevel"/>
    <w:tmpl w:val="CD7E11BA"/>
    <w:lvl w:ilvl="0" w:tplc="87625860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B375F8F"/>
    <w:multiLevelType w:val="hybridMultilevel"/>
    <w:tmpl w:val="AFCEE81A"/>
    <w:lvl w:ilvl="0" w:tplc="CE52B4B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EA79BA"/>
    <w:multiLevelType w:val="hybridMultilevel"/>
    <w:tmpl w:val="FC029B3C"/>
    <w:lvl w:ilvl="0" w:tplc="C8A021A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8D32D3"/>
    <w:multiLevelType w:val="hybridMultilevel"/>
    <w:tmpl w:val="E89E797C"/>
    <w:lvl w:ilvl="0" w:tplc="0144F91A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F2549A"/>
    <w:multiLevelType w:val="hybridMultilevel"/>
    <w:tmpl w:val="6AB88262"/>
    <w:lvl w:ilvl="0" w:tplc="0944B9EE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7D0467"/>
    <w:multiLevelType w:val="hybridMultilevel"/>
    <w:tmpl w:val="222AFFE4"/>
    <w:lvl w:ilvl="0" w:tplc="0D0856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26301"/>
    <w:multiLevelType w:val="hybridMultilevel"/>
    <w:tmpl w:val="38046518"/>
    <w:lvl w:ilvl="0" w:tplc="789A2D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051E4B"/>
    <w:multiLevelType w:val="hybridMultilevel"/>
    <w:tmpl w:val="1712674E"/>
    <w:lvl w:ilvl="0" w:tplc="A29606C6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D57EB4"/>
    <w:multiLevelType w:val="hybridMultilevel"/>
    <w:tmpl w:val="271E2458"/>
    <w:lvl w:ilvl="0" w:tplc="154436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37708"/>
    <w:multiLevelType w:val="hybridMultilevel"/>
    <w:tmpl w:val="44B8A732"/>
    <w:lvl w:ilvl="0" w:tplc="C4BCD7FA">
      <w:start w:val="1"/>
      <w:numFmt w:val="lowerLetter"/>
      <w:lvlText w:val="(%1)"/>
      <w:lvlJc w:val="left"/>
      <w:pPr>
        <w:ind w:hanging="644"/>
      </w:pPr>
      <w:rPr>
        <w:rFonts w:hint="default"/>
        <w:color w:val="auto"/>
        <w:spacing w:val="-1"/>
        <w:u w:val="none"/>
      </w:rPr>
    </w:lvl>
    <w:lvl w:ilvl="1" w:tplc="AB12659A">
      <w:start w:val="1"/>
      <w:numFmt w:val="decimal"/>
      <w:lvlText w:val="(%2)"/>
      <w:lvlJc w:val="left"/>
      <w:pPr>
        <w:ind w:hanging="280"/>
      </w:pPr>
      <w:rPr>
        <w:rFonts w:hint="default"/>
        <w:color w:val="auto"/>
        <w:spacing w:val="-1"/>
        <w:u w:val="none"/>
      </w:rPr>
    </w:lvl>
    <w:lvl w:ilvl="2" w:tplc="36969978">
      <w:start w:val="1"/>
      <w:numFmt w:val="bullet"/>
      <w:lvlText w:val="•"/>
      <w:lvlJc w:val="left"/>
      <w:rPr>
        <w:rFonts w:hint="default"/>
      </w:rPr>
    </w:lvl>
    <w:lvl w:ilvl="3" w:tplc="FD1E16C8">
      <w:start w:val="1"/>
      <w:numFmt w:val="bullet"/>
      <w:lvlText w:val="•"/>
      <w:lvlJc w:val="left"/>
      <w:rPr>
        <w:rFonts w:hint="default"/>
      </w:rPr>
    </w:lvl>
    <w:lvl w:ilvl="4" w:tplc="6EEA926A">
      <w:start w:val="1"/>
      <w:numFmt w:val="bullet"/>
      <w:lvlText w:val="•"/>
      <w:lvlJc w:val="left"/>
      <w:rPr>
        <w:rFonts w:hint="default"/>
      </w:rPr>
    </w:lvl>
    <w:lvl w:ilvl="5" w:tplc="6CAEA632">
      <w:start w:val="1"/>
      <w:numFmt w:val="bullet"/>
      <w:lvlText w:val="•"/>
      <w:lvlJc w:val="left"/>
      <w:rPr>
        <w:rFonts w:hint="default"/>
      </w:rPr>
    </w:lvl>
    <w:lvl w:ilvl="6" w:tplc="72628958">
      <w:start w:val="1"/>
      <w:numFmt w:val="bullet"/>
      <w:lvlText w:val="•"/>
      <w:lvlJc w:val="left"/>
      <w:rPr>
        <w:rFonts w:hint="default"/>
      </w:rPr>
    </w:lvl>
    <w:lvl w:ilvl="7" w:tplc="7C309B66">
      <w:start w:val="1"/>
      <w:numFmt w:val="bullet"/>
      <w:lvlText w:val="•"/>
      <w:lvlJc w:val="left"/>
      <w:rPr>
        <w:rFonts w:hint="default"/>
      </w:rPr>
    </w:lvl>
    <w:lvl w:ilvl="8" w:tplc="178E16B8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6B1100C"/>
    <w:multiLevelType w:val="hybridMultilevel"/>
    <w:tmpl w:val="50041780"/>
    <w:lvl w:ilvl="0" w:tplc="D28E4ACA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7F80F52"/>
    <w:multiLevelType w:val="hybridMultilevel"/>
    <w:tmpl w:val="E842B574"/>
    <w:lvl w:ilvl="0" w:tplc="B2E0D344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1B09CF"/>
    <w:multiLevelType w:val="hybridMultilevel"/>
    <w:tmpl w:val="49B04C0A"/>
    <w:lvl w:ilvl="0" w:tplc="91A01574">
      <w:start w:val="1"/>
      <w:numFmt w:val="upperLetter"/>
      <w:lvlText w:val="(%1)"/>
      <w:lvlJc w:val="left"/>
      <w:pPr>
        <w:ind w:left="253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3C41AE9"/>
    <w:multiLevelType w:val="hybridMultilevel"/>
    <w:tmpl w:val="25ACBE9E"/>
    <w:lvl w:ilvl="0" w:tplc="5F1E938E">
      <w:start w:val="1"/>
      <w:numFmt w:val="decimal"/>
      <w:lvlText w:val="(%1)"/>
      <w:lvlJc w:val="left"/>
      <w:pPr>
        <w:ind w:left="2160" w:hanging="72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E1310AC"/>
    <w:multiLevelType w:val="hybridMultilevel"/>
    <w:tmpl w:val="803E2D7C"/>
    <w:lvl w:ilvl="0" w:tplc="22F698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15584"/>
    <w:multiLevelType w:val="hybridMultilevel"/>
    <w:tmpl w:val="4B9051EE"/>
    <w:lvl w:ilvl="0" w:tplc="978071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217CC"/>
    <w:multiLevelType w:val="hybridMultilevel"/>
    <w:tmpl w:val="0CC08CB8"/>
    <w:lvl w:ilvl="0" w:tplc="F3B85EFE">
      <w:start w:val="3"/>
      <w:numFmt w:val="lowerLetter"/>
      <w:lvlText w:val="(%1)"/>
      <w:lvlJc w:val="left"/>
      <w:pPr>
        <w:ind w:left="1080" w:hanging="360"/>
      </w:pPr>
      <w:rPr>
        <w:rFonts w:hint="default"/>
        <w:color w:val="C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8E7C17"/>
    <w:multiLevelType w:val="hybridMultilevel"/>
    <w:tmpl w:val="38C426EA"/>
    <w:lvl w:ilvl="0" w:tplc="30220C5A">
      <w:start w:val="1"/>
      <w:numFmt w:val="decimal"/>
      <w:lvlText w:val="(%1)"/>
      <w:lvlJc w:val="left"/>
      <w:pPr>
        <w:ind w:left="1860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AF14B3C"/>
    <w:multiLevelType w:val="hybridMultilevel"/>
    <w:tmpl w:val="4F1688E8"/>
    <w:lvl w:ilvl="0" w:tplc="98DCABC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6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18"/>
  </w:num>
  <w:num w:numId="8">
    <w:abstractNumId w:val="0"/>
  </w:num>
  <w:num w:numId="9">
    <w:abstractNumId w:val="15"/>
  </w:num>
  <w:num w:numId="10">
    <w:abstractNumId w:val="7"/>
  </w:num>
  <w:num w:numId="11">
    <w:abstractNumId w:val="5"/>
  </w:num>
  <w:num w:numId="12">
    <w:abstractNumId w:val="24"/>
  </w:num>
  <w:num w:numId="13">
    <w:abstractNumId w:val="8"/>
  </w:num>
  <w:num w:numId="14">
    <w:abstractNumId w:val="6"/>
  </w:num>
  <w:num w:numId="15">
    <w:abstractNumId w:val="3"/>
  </w:num>
  <w:num w:numId="16">
    <w:abstractNumId w:val="28"/>
  </w:num>
  <w:num w:numId="17">
    <w:abstractNumId w:val="10"/>
  </w:num>
  <w:num w:numId="18">
    <w:abstractNumId w:val="23"/>
  </w:num>
  <w:num w:numId="19">
    <w:abstractNumId w:val="17"/>
  </w:num>
  <w:num w:numId="20">
    <w:abstractNumId w:val="27"/>
  </w:num>
  <w:num w:numId="21">
    <w:abstractNumId w:val="22"/>
  </w:num>
  <w:num w:numId="22">
    <w:abstractNumId w:val="11"/>
  </w:num>
  <w:num w:numId="23">
    <w:abstractNumId w:val="21"/>
  </w:num>
  <w:num w:numId="24">
    <w:abstractNumId w:val="13"/>
  </w:num>
  <w:num w:numId="25">
    <w:abstractNumId w:val="14"/>
  </w:num>
  <w:num w:numId="26">
    <w:abstractNumId w:val="26"/>
  </w:num>
  <w:num w:numId="27">
    <w:abstractNumId w:val="19"/>
  </w:num>
  <w:num w:numId="28">
    <w:abstractNumId w:val="12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C9"/>
    <w:rsid w:val="00000886"/>
    <w:rsid w:val="000059E9"/>
    <w:rsid w:val="000165EF"/>
    <w:rsid w:val="00031AB7"/>
    <w:rsid w:val="00041664"/>
    <w:rsid w:val="000645D9"/>
    <w:rsid w:val="0007188E"/>
    <w:rsid w:val="00072B8D"/>
    <w:rsid w:val="000767F3"/>
    <w:rsid w:val="00083F6A"/>
    <w:rsid w:val="000975CF"/>
    <w:rsid w:val="000A2191"/>
    <w:rsid w:val="000A3C1C"/>
    <w:rsid w:val="000B5BE5"/>
    <w:rsid w:val="000C63F2"/>
    <w:rsid w:val="000C6D62"/>
    <w:rsid w:val="000D3A37"/>
    <w:rsid w:val="000D54E9"/>
    <w:rsid w:val="000E4428"/>
    <w:rsid w:val="00102887"/>
    <w:rsid w:val="001222E0"/>
    <w:rsid w:val="001477A9"/>
    <w:rsid w:val="001507EA"/>
    <w:rsid w:val="0015433A"/>
    <w:rsid w:val="00155051"/>
    <w:rsid w:val="00161E50"/>
    <w:rsid w:val="0018539D"/>
    <w:rsid w:val="00197DFA"/>
    <w:rsid w:val="001B2578"/>
    <w:rsid w:val="001C28BC"/>
    <w:rsid w:val="001D0A68"/>
    <w:rsid w:val="001D4FD5"/>
    <w:rsid w:val="001D7417"/>
    <w:rsid w:val="001F193A"/>
    <w:rsid w:val="001F4299"/>
    <w:rsid w:val="001F7B8C"/>
    <w:rsid w:val="002037BE"/>
    <w:rsid w:val="0020488B"/>
    <w:rsid w:val="00214590"/>
    <w:rsid w:val="00215DC5"/>
    <w:rsid w:val="00224028"/>
    <w:rsid w:val="00227119"/>
    <w:rsid w:val="00233158"/>
    <w:rsid w:val="00234E41"/>
    <w:rsid w:val="00237D73"/>
    <w:rsid w:val="00250262"/>
    <w:rsid w:val="002554ED"/>
    <w:rsid w:val="002626A1"/>
    <w:rsid w:val="00270176"/>
    <w:rsid w:val="00277712"/>
    <w:rsid w:val="00294E81"/>
    <w:rsid w:val="002964C6"/>
    <w:rsid w:val="002C0886"/>
    <w:rsid w:val="002C1A83"/>
    <w:rsid w:val="002D0C59"/>
    <w:rsid w:val="002D4BE3"/>
    <w:rsid w:val="002E0A14"/>
    <w:rsid w:val="002F0D70"/>
    <w:rsid w:val="002F250C"/>
    <w:rsid w:val="002F66C0"/>
    <w:rsid w:val="00316DBF"/>
    <w:rsid w:val="00323BA9"/>
    <w:rsid w:val="003252C7"/>
    <w:rsid w:val="003259A7"/>
    <w:rsid w:val="00327155"/>
    <w:rsid w:val="00333C94"/>
    <w:rsid w:val="003359FA"/>
    <w:rsid w:val="003437E7"/>
    <w:rsid w:val="00350117"/>
    <w:rsid w:val="00355E5F"/>
    <w:rsid w:val="003576CF"/>
    <w:rsid w:val="003710C3"/>
    <w:rsid w:val="0039340C"/>
    <w:rsid w:val="003A6A32"/>
    <w:rsid w:val="003B0B77"/>
    <w:rsid w:val="003C263D"/>
    <w:rsid w:val="003C39CC"/>
    <w:rsid w:val="003C745E"/>
    <w:rsid w:val="003D1A87"/>
    <w:rsid w:val="003D1C47"/>
    <w:rsid w:val="003E3B1A"/>
    <w:rsid w:val="00403AA4"/>
    <w:rsid w:val="00403C7A"/>
    <w:rsid w:val="004049BD"/>
    <w:rsid w:val="00415ED8"/>
    <w:rsid w:val="004242F0"/>
    <w:rsid w:val="00436344"/>
    <w:rsid w:val="00447179"/>
    <w:rsid w:val="00456922"/>
    <w:rsid w:val="00456C23"/>
    <w:rsid w:val="00460702"/>
    <w:rsid w:val="004651BC"/>
    <w:rsid w:val="00465A17"/>
    <w:rsid w:val="00467269"/>
    <w:rsid w:val="00486218"/>
    <w:rsid w:val="004A2884"/>
    <w:rsid w:val="004B23A7"/>
    <w:rsid w:val="004B6911"/>
    <w:rsid w:val="004C6253"/>
    <w:rsid w:val="004D0CC9"/>
    <w:rsid w:val="004E0B4D"/>
    <w:rsid w:val="004F2156"/>
    <w:rsid w:val="004F5007"/>
    <w:rsid w:val="004F6A26"/>
    <w:rsid w:val="005027CB"/>
    <w:rsid w:val="00512887"/>
    <w:rsid w:val="00521CAD"/>
    <w:rsid w:val="0052515B"/>
    <w:rsid w:val="0054009D"/>
    <w:rsid w:val="005434B3"/>
    <w:rsid w:val="00546D10"/>
    <w:rsid w:val="00551BFB"/>
    <w:rsid w:val="00555714"/>
    <w:rsid w:val="00557E77"/>
    <w:rsid w:val="005654F0"/>
    <w:rsid w:val="005662C6"/>
    <w:rsid w:val="005714DE"/>
    <w:rsid w:val="005729FF"/>
    <w:rsid w:val="00577C2C"/>
    <w:rsid w:val="005920FF"/>
    <w:rsid w:val="005A35AA"/>
    <w:rsid w:val="005B25B6"/>
    <w:rsid w:val="005B2AA1"/>
    <w:rsid w:val="005D41CA"/>
    <w:rsid w:val="005E0C0E"/>
    <w:rsid w:val="005E0D1F"/>
    <w:rsid w:val="005E6D4E"/>
    <w:rsid w:val="005F1EE2"/>
    <w:rsid w:val="00610564"/>
    <w:rsid w:val="00617944"/>
    <w:rsid w:val="00621D1B"/>
    <w:rsid w:val="00622D27"/>
    <w:rsid w:val="006302A8"/>
    <w:rsid w:val="0063646A"/>
    <w:rsid w:val="00651515"/>
    <w:rsid w:val="006543AF"/>
    <w:rsid w:val="00656C3A"/>
    <w:rsid w:val="00674D51"/>
    <w:rsid w:val="006766EC"/>
    <w:rsid w:val="00681E62"/>
    <w:rsid w:val="00685A8D"/>
    <w:rsid w:val="00690323"/>
    <w:rsid w:val="00690CB7"/>
    <w:rsid w:val="006935B6"/>
    <w:rsid w:val="006A1876"/>
    <w:rsid w:val="006A19F2"/>
    <w:rsid w:val="006B15C8"/>
    <w:rsid w:val="006B2817"/>
    <w:rsid w:val="006E78EB"/>
    <w:rsid w:val="006F2595"/>
    <w:rsid w:val="00714C67"/>
    <w:rsid w:val="00715573"/>
    <w:rsid w:val="007360A5"/>
    <w:rsid w:val="00741D31"/>
    <w:rsid w:val="0076423E"/>
    <w:rsid w:val="0076691A"/>
    <w:rsid w:val="0076747D"/>
    <w:rsid w:val="00770C16"/>
    <w:rsid w:val="0079340E"/>
    <w:rsid w:val="00794BBF"/>
    <w:rsid w:val="007A4175"/>
    <w:rsid w:val="007C732D"/>
    <w:rsid w:val="007E70C8"/>
    <w:rsid w:val="007F3E56"/>
    <w:rsid w:val="00806E4C"/>
    <w:rsid w:val="00807E40"/>
    <w:rsid w:val="0082088B"/>
    <w:rsid w:val="008342A3"/>
    <w:rsid w:val="00845333"/>
    <w:rsid w:val="008514F5"/>
    <w:rsid w:val="0086110A"/>
    <w:rsid w:val="00862072"/>
    <w:rsid w:val="00886049"/>
    <w:rsid w:val="00890DB1"/>
    <w:rsid w:val="008A6129"/>
    <w:rsid w:val="008C75BB"/>
    <w:rsid w:val="008D2E19"/>
    <w:rsid w:val="008E6FD8"/>
    <w:rsid w:val="008F17AD"/>
    <w:rsid w:val="008F4C5C"/>
    <w:rsid w:val="009020CA"/>
    <w:rsid w:val="00902AB0"/>
    <w:rsid w:val="009115EA"/>
    <w:rsid w:val="00922B23"/>
    <w:rsid w:val="009237CB"/>
    <w:rsid w:val="00924C85"/>
    <w:rsid w:val="00943B39"/>
    <w:rsid w:val="00944FD0"/>
    <w:rsid w:val="00951447"/>
    <w:rsid w:val="00957693"/>
    <w:rsid w:val="00966773"/>
    <w:rsid w:val="00972ADA"/>
    <w:rsid w:val="00986755"/>
    <w:rsid w:val="00996E12"/>
    <w:rsid w:val="009A1E40"/>
    <w:rsid w:val="009C1FB1"/>
    <w:rsid w:val="009C6824"/>
    <w:rsid w:val="009D42DD"/>
    <w:rsid w:val="009D77E6"/>
    <w:rsid w:val="009E6926"/>
    <w:rsid w:val="009F0071"/>
    <w:rsid w:val="00A025C7"/>
    <w:rsid w:val="00A038F8"/>
    <w:rsid w:val="00A21E0F"/>
    <w:rsid w:val="00A23B85"/>
    <w:rsid w:val="00A25548"/>
    <w:rsid w:val="00A265A2"/>
    <w:rsid w:val="00A33CC3"/>
    <w:rsid w:val="00A34E32"/>
    <w:rsid w:val="00A35DAF"/>
    <w:rsid w:val="00A4254E"/>
    <w:rsid w:val="00A42D2C"/>
    <w:rsid w:val="00A57E8A"/>
    <w:rsid w:val="00A6274F"/>
    <w:rsid w:val="00A82F97"/>
    <w:rsid w:val="00AB3BEE"/>
    <w:rsid w:val="00AB3E9C"/>
    <w:rsid w:val="00AC1BCD"/>
    <w:rsid w:val="00AC371A"/>
    <w:rsid w:val="00AD251D"/>
    <w:rsid w:val="00AD44C7"/>
    <w:rsid w:val="00AF341B"/>
    <w:rsid w:val="00B002E5"/>
    <w:rsid w:val="00B108F2"/>
    <w:rsid w:val="00B12710"/>
    <w:rsid w:val="00B4761A"/>
    <w:rsid w:val="00B57422"/>
    <w:rsid w:val="00B6478E"/>
    <w:rsid w:val="00B66101"/>
    <w:rsid w:val="00B76073"/>
    <w:rsid w:val="00B80026"/>
    <w:rsid w:val="00B80204"/>
    <w:rsid w:val="00BB4035"/>
    <w:rsid w:val="00BC233F"/>
    <w:rsid w:val="00BC613D"/>
    <w:rsid w:val="00BC7887"/>
    <w:rsid w:val="00BC7ABF"/>
    <w:rsid w:val="00BF0063"/>
    <w:rsid w:val="00BF0500"/>
    <w:rsid w:val="00BF2269"/>
    <w:rsid w:val="00C04851"/>
    <w:rsid w:val="00C04C0B"/>
    <w:rsid w:val="00C0781A"/>
    <w:rsid w:val="00C2177A"/>
    <w:rsid w:val="00C329D4"/>
    <w:rsid w:val="00C40377"/>
    <w:rsid w:val="00C42447"/>
    <w:rsid w:val="00C4709F"/>
    <w:rsid w:val="00C6018B"/>
    <w:rsid w:val="00C6241F"/>
    <w:rsid w:val="00C728D8"/>
    <w:rsid w:val="00C7741C"/>
    <w:rsid w:val="00C8636A"/>
    <w:rsid w:val="00C86A69"/>
    <w:rsid w:val="00C97241"/>
    <w:rsid w:val="00CB111F"/>
    <w:rsid w:val="00CB3404"/>
    <w:rsid w:val="00CB58B9"/>
    <w:rsid w:val="00CC398C"/>
    <w:rsid w:val="00CD2085"/>
    <w:rsid w:val="00CD67DC"/>
    <w:rsid w:val="00CD734D"/>
    <w:rsid w:val="00CE05B3"/>
    <w:rsid w:val="00CE196E"/>
    <w:rsid w:val="00CE37CE"/>
    <w:rsid w:val="00CE71DF"/>
    <w:rsid w:val="00D04003"/>
    <w:rsid w:val="00D17FB1"/>
    <w:rsid w:val="00D22194"/>
    <w:rsid w:val="00D22932"/>
    <w:rsid w:val="00D26886"/>
    <w:rsid w:val="00D4242A"/>
    <w:rsid w:val="00D44770"/>
    <w:rsid w:val="00D50DC5"/>
    <w:rsid w:val="00D809CE"/>
    <w:rsid w:val="00D83459"/>
    <w:rsid w:val="00D908C8"/>
    <w:rsid w:val="00DA32AE"/>
    <w:rsid w:val="00DC09E2"/>
    <w:rsid w:val="00DC2401"/>
    <w:rsid w:val="00DC6556"/>
    <w:rsid w:val="00DC65CE"/>
    <w:rsid w:val="00DE2326"/>
    <w:rsid w:val="00DE3F2B"/>
    <w:rsid w:val="00DE6D9C"/>
    <w:rsid w:val="00E056BA"/>
    <w:rsid w:val="00E14F54"/>
    <w:rsid w:val="00E30F40"/>
    <w:rsid w:val="00E373A4"/>
    <w:rsid w:val="00E3765B"/>
    <w:rsid w:val="00E451C1"/>
    <w:rsid w:val="00E465B4"/>
    <w:rsid w:val="00E50217"/>
    <w:rsid w:val="00E67D75"/>
    <w:rsid w:val="00E815C4"/>
    <w:rsid w:val="00E815E7"/>
    <w:rsid w:val="00E86E62"/>
    <w:rsid w:val="00E9247A"/>
    <w:rsid w:val="00E937A3"/>
    <w:rsid w:val="00EE0CA7"/>
    <w:rsid w:val="00F30A54"/>
    <w:rsid w:val="00F3580F"/>
    <w:rsid w:val="00F36BBC"/>
    <w:rsid w:val="00F420EB"/>
    <w:rsid w:val="00F64E74"/>
    <w:rsid w:val="00F723ED"/>
    <w:rsid w:val="00F76006"/>
    <w:rsid w:val="00F84A01"/>
    <w:rsid w:val="00F912A4"/>
    <w:rsid w:val="00FA47F3"/>
    <w:rsid w:val="00FB51EB"/>
    <w:rsid w:val="00FC4986"/>
    <w:rsid w:val="00FC67F3"/>
    <w:rsid w:val="00FD51E0"/>
    <w:rsid w:val="00FD7C34"/>
    <w:rsid w:val="00FE19D3"/>
    <w:rsid w:val="00FE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0F0148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E50"/>
    <w:pPr>
      <w:autoSpaceDE w:val="0"/>
      <w:autoSpaceDN w:val="0"/>
      <w:adjustRightInd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E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4590"/>
    <w:rPr>
      <w:rFonts w:ascii="Courier 10cpi" w:hAnsi="Courier 10cp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14590"/>
    <w:rPr>
      <w:rFonts w:ascii="Courier 10cpi" w:hAnsi="Courier 10cpi"/>
      <w:sz w:val="20"/>
      <w:szCs w:val="20"/>
    </w:rPr>
  </w:style>
  <w:style w:type="paragraph" w:customStyle="1" w:styleId="ListParagra">
    <w:name w:val="List Paragra"/>
    <w:link w:val="ListParagraChar"/>
    <w:uiPriority w:val="99"/>
    <w:rsid w:val="005B25B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00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D4BE3"/>
    <w:pPr>
      <w:widowControl w:val="0"/>
      <w:autoSpaceDE/>
      <w:autoSpaceDN/>
      <w:adjustRightInd/>
      <w:ind w:left="1573" w:hanging="717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1"/>
    <w:rsid w:val="002D4BE3"/>
    <w:rPr>
      <w:rFonts w:eastAsia="Times New Roman"/>
    </w:rPr>
  </w:style>
  <w:style w:type="table" w:styleId="TableGrid">
    <w:name w:val="Table Grid"/>
    <w:basedOn w:val="TableNormal"/>
    <w:uiPriority w:val="39"/>
    <w:rsid w:val="00C0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06E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DE2326"/>
    <w:pPr>
      <w:widowControl w:val="0"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basedOn w:val="Normal"/>
    <w:uiPriority w:val="1"/>
    <w:qFormat/>
    <w:rsid w:val="006543AF"/>
    <w:pPr>
      <w:autoSpaceDE/>
      <w:autoSpaceDN/>
      <w:adjustRightInd/>
    </w:pPr>
    <w:rPr>
      <w:rFonts w:ascii="Calibri" w:hAnsi="Calibri"/>
      <w:color w:val="000000"/>
      <w:sz w:val="22"/>
      <w:lang w:eastAsia="ja-JP"/>
    </w:rPr>
  </w:style>
  <w:style w:type="character" w:styleId="Hyperlink">
    <w:name w:val="Hyperlink"/>
    <w:uiPriority w:val="99"/>
    <w:unhideWhenUsed/>
    <w:rsid w:val="009237CB"/>
    <w:rPr>
      <w:color w:val="005C72"/>
      <w:u w:val="single"/>
    </w:rPr>
  </w:style>
  <w:style w:type="character" w:customStyle="1" w:styleId="ListParagraChar">
    <w:name w:val="List Paragra Char"/>
    <w:link w:val="ListParagra"/>
    <w:uiPriority w:val="99"/>
    <w:rsid w:val="0076423E"/>
    <w:rPr>
      <w:sz w:val="24"/>
      <w:szCs w:val="24"/>
    </w:rPr>
  </w:style>
  <w:style w:type="character" w:customStyle="1" w:styleId="DeltaViewInsertion">
    <w:name w:val="DeltaView Insertion"/>
    <w:uiPriority w:val="99"/>
    <w:rsid w:val="00FD7C34"/>
    <w:rPr>
      <w:color w:val="0000FF"/>
      <w:u w:val="double"/>
    </w:rPr>
  </w:style>
  <w:style w:type="character" w:customStyle="1" w:styleId="DeltaViewDeletion">
    <w:name w:val="DeltaView Deletion"/>
    <w:uiPriority w:val="99"/>
    <w:rsid w:val="00FD7C34"/>
    <w:rPr>
      <w:strike/>
      <w:color w:val="FF0000"/>
    </w:rPr>
  </w:style>
  <w:style w:type="paragraph" w:customStyle="1" w:styleId="TableParagraph">
    <w:name w:val="Table Paragraph"/>
    <w:basedOn w:val="Normal"/>
    <w:uiPriority w:val="1"/>
    <w:qFormat/>
    <w:rsid w:val="00FD7C34"/>
    <w:pPr>
      <w:widowControl w:val="0"/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D7C3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04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A9CB52AF-F363-4494-9CD3-4EB35C8AFA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89680A-AA66-41AB-9BA1-9315E3F76DA4}"/>
</file>

<file path=customXml/itemProps3.xml><?xml version="1.0" encoding="utf-8"?>
<ds:datastoreItem xmlns:ds="http://schemas.openxmlformats.org/officeDocument/2006/customXml" ds:itemID="{1B75E433-6E98-4CFB-80B9-74A2248C3CD6}"/>
</file>

<file path=customXml/itemProps4.xml><?xml version="1.0" encoding="utf-8"?>
<ds:datastoreItem xmlns:ds="http://schemas.openxmlformats.org/officeDocument/2006/customXml" ds:itemID="{9A410B92-3F87-4F57-882C-AAC3BE35A4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PresentationFormat>11|.DOC</PresentationFormat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2022-07-19T12:34:00Z</dcterms:created>
  <dcterms:modified xsi:type="dcterms:W3CDTF">2022-07-19T12:37:00Z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  <property fmtid="{D5CDD505-2E9C-101B-9397-08002B2CF9AE}" pid="3" name="MediaServiceImageTags">
    <vt:lpwstr/>
  </property>
</Properties>
</file>