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99EB" w14:textId="77777777" w:rsidR="005B25B6" w:rsidRDefault="005B25B6" w:rsidP="00657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6002-1</w:t>
      </w:r>
      <w:r>
        <w:rPr>
          <w:rFonts w:ascii="Times New Roman" w:hAnsi="Times New Roman"/>
          <w:b/>
          <w:bCs/>
          <w:sz w:val="24"/>
          <w:szCs w:val="24"/>
        </w:rPr>
        <w:tab/>
        <w:t>DEADLINE FOR ACCOUNT OF PRIOR CUSTODIAN</w:t>
      </w:r>
    </w:p>
    <w:p w14:paraId="5F028B89" w14:textId="77777777" w:rsidR="005B25B6" w:rsidRDefault="005B25B6" w:rsidP="00657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FAFE553" w14:textId="6B21C573" w:rsidR="005B25B6" w:rsidRDefault="005B25B6" w:rsidP="00657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Pr>
          <w:rFonts w:ascii="Times New Roman" w:hAnsi="Times New Roman"/>
          <w:sz w:val="24"/>
          <w:szCs w:val="24"/>
        </w:rPr>
        <w:t>The custodian shall file and serve on the United States trustee the required report and account within thirty (30) days from the date the custodian acquires knowledge of the commencement of the case.</w:t>
      </w:r>
    </w:p>
    <w:p w14:paraId="19FDAA33" w14:textId="77777777" w:rsidR="005B25B6" w:rsidRDefault="005B25B6" w:rsidP="00657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377228C" w14:textId="77777777" w:rsidR="005B25B6" w:rsidRPr="000165EF"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0165EF" w:rsidSect="0065781C">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F929" w14:textId="77777777" w:rsidR="004A5AE3" w:rsidRDefault="004A5AE3" w:rsidP="00214590">
      <w:r>
        <w:separator/>
      </w:r>
    </w:p>
  </w:endnote>
  <w:endnote w:type="continuationSeparator" w:id="0">
    <w:p w14:paraId="70D77717" w14:textId="77777777" w:rsidR="004A5AE3" w:rsidRDefault="004A5AE3"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6DAA"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1B4A" w14:textId="77777777" w:rsidR="004A5AE3" w:rsidRDefault="004A5AE3" w:rsidP="00214590">
      <w:r>
        <w:separator/>
      </w:r>
    </w:p>
  </w:footnote>
  <w:footnote w:type="continuationSeparator" w:id="0">
    <w:p w14:paraId="56A03CCF" w14:textId="77777777" w:rsidR="004A5AE3" w:rsidRDefault="004A5AE3"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317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A5AE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5781C"/>
    <w:rsid w:val="00674D51"/>
    <w:rsid w:val="006766EC"/>
    <w:rsid w:val="00681E62"/>
    <w:rsid w:val="00685A8D"/>
    <w:rsid w:val="00690323"/>
    <w:rsid w:val="00690CB7"/>
    <w:rsid w:val="006935B6"/>
    <w:rsid w:val="006A187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15DC"/>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875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DA89194D-F37B-4F37-80B4-531A283D4DC4}">
  <ds:schemaRefs>
    <ds:schemaRef ds:uri="http://schemas.openxmlformats.org/officeDocument/2006/bibliography"/>
  </ds:schemaRefs>
</ds:datastoreItem>
</file>

<file path=customXml/itemProps2.xml><?xml version="1.0" encoding="utf-8"?>
<ds:datastoreItem xmlns:ds="http://schemas.openxmlformats.org/officeDocument/2006/customXml" ds:itemID="{28F73492-3077-4AC0-A5A8-1C396BCF70ED}"/>
</file>

<file path=customXml/itemProps3.xml><?xml version="1.0" encoding="utf-8"?>
<ds:datastoreItem xmlns:ds="http://schemas.openxmlformats.org/officeDocument/2006/customXml" ds:itemID="{A7734956-7AE9-4134-8318-597121A73B4E}"/>
</file>

<file path=customXml/itemProps4.xml><?xml version="1.0" encoding="utf-8"?>
<ds:datastoreItem xmlns:ds="http://schemas.openxmlformats.org/officeDocument/2006/customXml" ds:itemID="{5ED8681C-9862-425D-A86E-0AD91932534F}"/>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PresentationFormat>11|.DOC</PresentationFormat>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2022-07-19T13:15:00Z</dcterms:created>
  <dcterms:modified xsi:type="dcterms:W3CDTF">2022-07-19T13:15:00Z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