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4856" w14:textId="164705CB" w:rsidR="005B25B6" w:rsidRDefault="005B25B6" w:rsidP="006302A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6006-1</w:t>
      </w:r>
      <w:r w:rsidR="0003101A">
        <w:rPr>
          <w:rFonts w:ascii="Times New Roman" w:hAnsi="Times New Roman"/>
          <w:b/>
          <w:bCs/>
          <w:sz w:val="24"/>
          <w:szCs w:val="24"/>
        </w:rPr>
        <w:t xml:space="preserve">  </w:t>
      </w:r>
      <w:r>
        <w:rPr>
          <w:rFonts w:ascii="Times New Roman" w:hAnsi="Times New Roman"/>
          <w:b/>
          <w:bCs/>
          <w:sz w:val="24"/>
          <w:szCs w:val="24"/>
        </w:rPr>
        <w:t>NOTICE OF ASSUMPTION OR REJECTION OF EXECUTORY CONTRACTS</w:t>
      </w:r>
    </w:p>
    <w:p w14:paraId="5368EC20"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B375C24" w14:textId="3DB60A72" w:rsidR="005B25B6" w:rsidRDefault="005B25B6" w:rsidP="00031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Pr>
          <w:rFonts w:ascii="Times New Roman" w:hAnsi="Times New Roman"/>
          <w:sz w:val="24"/>
          <w:szCs w:val="24"/>
        </w:rPr>
        <w:t>In proceedings proposing assumption or rejection of executory contracts or unexpired leases, notice of such proceedings shall be served upon the trustee, if any, all parties to such contracts or leases, and to counsel for any committee of creditors or equity security holders appointed or elected under the Bankruptcy Code. If there is no such counsel, then service shall be made upon each of the committee members and, if no committee has been appointed, upon the seven (7) largest unsecured creditors.</w:t>
      </w:r>
    </w:p>
    <w:p w14:paraId="15D6CD16" w14:textId="77777777" w:rsidR="006302A8" w:rsidRDefault="006302A8"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869025" w14:textId="77777777" w:rsidR="006302A8" w:rsidRDefault="006302A8"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sectPr w:rsidR="006302A8" w:rsidSect="0003101A">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0F17" w14:textId="77777777" w:rsidR="00EF326D" w:rsidRDefault="00EF326D" w:rsidP="00214590">
      <w:r>
        <w:separator/>
      </w:r>
    </w:p>
  </w:endnote>
  <w:endnote w:type="continuationSeparator" w:id="0">
    <w:p w14:paraId="2899C04A" w14:textId="77777777" w:rsidR="00EF326D" w:rsidRDefault="00EF326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727E"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BC67" w14:textId="77777777" w:rsidR="00EF326D" w:rsidRDefault="00EF326D" w:rsidP="00214590">
      <w:r>
        <w:separator/>
      </w:r>
    </w:p>
  </w:footnote>
  <w:footnote w:type="continuationSeparator" w:id="0">
    <w:p w14:paraId="000C15C4" w14:textId="77777777" w:rsidR="00EF326D" w:rsidRDefault="00EF326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01A"/>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4669"/>
    <w:rsid w:val="00806E4C"/>
    <w:rsid w:val="00806F67"/>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EF326D"/>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50C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5A3FBED1-0E88-48AD-94CF-AC6859D98A8C}">
  <ds:schemaRefs>
    <ds:schemaRef ds:uri="http://schemas.openxmlformats.org/officeDocument/2006/bibliography"/>
  </ds:schemaRefs>
</ds:datastoreItem>
</file>

<file path=customXml/itemProps2.xml><?xml version="1.0" encoding="utf-8"?>
<ds:datastoreItem xmlns:ds="http://schemas.openxmlformats.org/officeDocument/2006/customXml" ds:itemID="{5AE58FEC-D79D-40E0-A6D3-B018D2AA7A7C}"/>
</file>

<file path=customXml/itemProps3.xml><?xml version="1.0" encoding="utf-8"?>
<ds:datastoreItem xmlns:ds="http://schemas.openxmlformats.org/officeDocument/2006/customXml" ds:itemID="{0CB97EBB-0752-4855-86EF-5A49194605F3}"/>
</file>

<file path=customXml/itemProps4.xml><?xml version="1.0" encoding="utf-8"?>
<ds:datastoreItem xmlns:ds="http://schemas.openxmlformats.org/officeDocument/2006/customXml" ds:itemID="{3BC90DA6-2F2A-4213-B33D-A5FB6D711CC0}"/>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PresentationFormat>11|.DOC</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2022-07-19T14:06:00Z</dcterms:created>
  <dcterms:modified xsi:type="dcterms:W3CDTF">2022-07-19T14:06:00Z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