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E9D48" w14:textId="77777777" w:rsidR="005B25B6" w:rsidRDefault="005B25B6" w:rsidP="005D41CA">
      <w:pPr>
        <w:tabs>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Pr>
          <w:rFonts w:ascii="Times New Roman" w:hAnsi="Times New Roman"/>
          <w:b/>
          <w:bCs/>
          <w:sz w:val="24"/>
          <w:szCs w:val="24"/>
        </w:rPr>
        <w:t>Rule 7004-1</w:t>
      </w:r>
      <w:r>
        <w:rPr>
          <w:rFonts w:ascii="Times New Roman" w:hAnsi="Times New Roman"/>
          <w:b/>
          <w:bCs/>
          <w:sz w:val="24"/>
          <w:szCs w:val="24"/>
        </w:rPr>
        <w:tab/>
        <w:t>NOTICE OF CONSTITUTIONAL QUESTION</w:t>
      </w:r>
    </w:p>
    <w:p w14:paraId="2D948C67" w14:textId="28C4AC20"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6DB1C91" w14:textId="395C8F2D" w:rsidR="005B25B6" w:rsidRDefault="005B25B6" w:rsidP="00DF1530">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DF1530">
        <w:rPr>
          <w:rFonts w:ascii="Times New Roman" w:hAnsi="Times New Roman"/>
          <w:sz w:val="24"/>
          <w:szCs w:val="24"/>
        </w:rPr>
        <w:t xml:space="preserve">Any party who draws in question the constitutionality of an act of Congress affecting the public interest in any action to which the United States or an officer, agency, or employee thereof is not a party, shall include in the caption under the case number in bold-face type and all capital letters the words </w:t>
      </w:r>
      <w:r w:rsidRPr="00DF1530">
        <w:rPr>
          <w:rFonts w:ascii="Times New Roman" w:hAnsi="Times New Roman"/>
          <w:b/>
          <w:bCs/>
          <w:sz w:val="24"/>
          <w:szCs w:val="24"/>
        </w:rPr>
        <w:t>CONSTITUTIONAL QUESTION RAISED,</w:t>
      </w:r>
      <w:r w:rsidRPr="00DF1530">
        <w:rPr>
          <w:rFonts w:ascii="Times New Roman" w:hAnsi="Times New Roman"/>
          <w:sz w:val="24"/>
          <w:szCs w:val="24"/>
        </w:rPr>
        <w:t xml:space="preserve"> shall serve a copy on the Attorney General of the United States, shall file a certificate of service simultaneously, and shall otherwise comply with the service requirements of Fed. R. </w:t>
      </w:r>
      <w:proofErr w:type="spellStart"/>
      <w:r w:rsidRPr="00DF1530">
        <w:rPr>
          <w:rFonts w:ascii="Times New Roman" w:hAnsi="Times New Roman"/>
          <w:sz w:val="24"/>
          <w:szCs w:val="24"/>
        </w:rPr>
        <w:t>Bankr</w:t>
      </w:r>
      <w:proofErr w:type="spellEnd"/>
      <w:r w:rsidRPr="00DF1530">
        <w:rPr>
          <w:rFonts w:ascii="Times New Roman" w:hAnsi="Times New Roman"/>
          <w:sz w:val="24"/>
          <w:szCs w:val="24"/>
        </w:rPr>
        <w:t>. P. 7004.</w:t>
      </w:r>
    </w:p>
    <w:p w14:paraId="50BC8C60" w14:textId="6A52D71A" w:rsidR="005B25B6" w:rsidRPr="00DF1530" w:rsidRDefault="005B25B6" w:rsidP="00DF1530">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DF1530">
        <w:rPr>
          <w:rFonts w:ascii="Times New Roman" w:hAnsi="Times New Roman"/>
          <w:sz w:val="24"/>
          <w:szCs w:val="24"/>
        </w:rPr>
        <w:t xml:space="preserve">Any party who draws in question the constitutionality of a state law affecting the public interest, in any action to which the state or an officer, agency, or employee thereof is not a party, shall include in the caption under the case number in bold-face type and all capital letters the words </w:t>
      </w:r>
      <w:r w:rsidRPr="00DF1530">
        <w:rPr>
          <w:rFonts w:ascii="Times New Roman" w:hAnsi="Times New Roman"/>
          <w:b/>
          <w:bCs/>
          <w:sz w:val="24"/>
          <w:szCs w:val="24"/>
        </w:rPr>
        <w:t>CONSTITUTIONAL QUESTION RAISED</w:t>
      </w:r>
      <w:r w:rsidRPr="00DF1530">
        <w:rPr>
          <w:rFonts w:ascii="Times New Roman" w:hAnsi="Times New Roman"/>
          <w:sz w:val="24"/>
          <w:szCs w:val="24"/>
        </w:rPr>
        <w:t xml:space="preserve">, shall serve a copy on the Attorney General of the state, shall file a certificate of service simultaneously, and shall otherwise comply with the service requirements of Fed. R. </w:t>
      </w:r>
      <w:proofErr w:type="spellStart"/>
      <w:r w:rsidRPr="00DF1530">
        <w:rPr>
          <w:rFonts w:ascii="Times New Roman" w:hAnsi="Times New Roman"/>
          <w:sz w:val="24"/>
          <w:szCs w:val="24"/>
        </w:rPr>
        <w:t>Bankr</w:t>
      </w:r>
      <w:proofErr w:type="spellEnd"/>
      <w:r w:rsidRPr="00DF1530">
        <w:rPr>
          <w:rFonts w:ascii="Times New Roman" w:hAnsi="Times New Roman"/>
          <w:sz w:val="24"/>
          <w:szCs w:val="24"/>
        </w:rPr>
        <w:t>. P. 7004.</w:t>
      </w:r>
    </w:p>
    <w:p w14:paraId="6C622E5E" w14:textId="77777777" w:rsidR="005B25B6" w:rsidRDefault="005B25B6" w:rsidP="00DF15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rFonts w:ascii="Times New Roman" w:hAnsi="Times New Roman"/>
          <w:sz w:val="24"/>
          <w:szCs w:val="24"/>
        </w:rPr>
      </w:pPr>
    </w:p>
    <w:p w14:paraId="0D99B0C8" w14:textId="77777777" w:rsidR="005B25B6" w:rsidRPr="005D41CA" w:rsidRDefault="005B25B6" w:rsidP="00DF15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rFonts w:ascii="Times New Roman" w:hAnsi="Times New Roman"/>
          <w:bCs/>
          <w:sz w:val="24"/>
          <w:szCs w:val="24"/>
        </w:rPr>
      </w:pPr>
    </w:p>
    <w:sectPr w:rsidR="005B25B6" w:rsidRPr="005D41CA" w:rsidSect="00DF1530">
      <w:footerReference w:type="default" r:id="rId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CE620" w14:textId="77777777" w:rsidR="00643460" w:rsidRDefault="00643460" w:rsidP="00214590">
      <w:r>
        <w:separator/>
      </w:r>
    </w:p>
  </w:endnote>
  <w:endnote w:type="continuationSeparator" w:id="0">
    <w:p w14:paraId="1929E33E" w14:textId="77777777" w:rsidR="00643460" w:rsidRDefault="00643460"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8378"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F9A08" w14:textId="77777777" w:rsidR="00643460" w:rsidRDefault="00643460" w:rsidP="00214590">
      <w:r>
        <w:separator/>
      </w:r>
    </w:p>
  </w:footnote>
  <w:footnote w:type="continuationSeparator" w:id="0">
    <w:p w14:paraId="1895A8A2" w14:textId="77777777" w:rsidR="00643460" w:rsidRDefault="00643460"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C9A4BD1"/>
    <w:multiLevelType w:val="hybridMultilevel"/>
    <w:tmpl w:val="B0EE342E"/>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1"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1"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7"/>
  </w:num>
  <w:num w:numId="3">
    <w:abstractNumId w:val="2"/>
  </w:num>
  <w:num w:numId="4">
    <w:abstractNumId w:val="1"/>
  </w:num>
  <w:num w:numId="5">
    <w:abstractNumId w:val="10"/>
  </w:num>
  <w:num w:numId="6">
    <w:abstractNumId w:val="4"/>
  </w:num>
  <w:num w:numId="7">
    <w:abstractNumId w:val="19"/>
  </w:num>
  <w:num w:numId="8">
    <w:abstractNumId w:val="0"/>
  </w:num>
  <w:num w:numId="9">
    <w:abstractNumId w:val="16"/>
  </w:num>
  <w:num w:numId="10">
    <w:abstractNumId w:val="7"/>
  </w:num>
  <w:num w:numId="11">
    <w:abstractNumId w:val="5"/>
  </w:num>
  <w:num w:numId="12">
    <w:abstractNumId w:val="25"/>
  </w:num>
  <w:num w:numId="13">
    <w:abstractNumId w:val="8"/>
  </w:num>
  <w:num w:numId="14">
    <w:abstractNumId w:val="6"/>
  </w:num>
  <w:num w:numId="15">
    <w:abstractNumId w:val="3"/>
  </w:num>
  <w:num w:numId="16">
    <w:abstractNumId w:val="29"/>
  </w:num>
  <w:num w:numId="17">
    <w:abstractNumId w:val="11"/>
  </w:num>
  <w:num w:numId="18">
    <w:abstractNumId w:val="24"/>
  </w:num>
  <w:num w:numId="19">
    <w:abstractNumId w:val="18"/>
  </w:num>
  <w:num w:numId="20">
    <w:abstractNumId w:val="28"/>
  </w:num>
  <w:num w:numId="21">
    <w:abstractNumId w:val="23"/>
  </w:num>
  <w:num w:numId="22">
    <w:abstractNumId w:val="12"/>
  </w:num>
  <w:num w:numId="23">
    <w:abstractNumId w:val="22"/>
  </w:num>
  <w:num w:numId="24">
    <w:abstractNumId w:val="14"/>
  </w:num>
  <w:num w:numId="25">
    <w:abstractNumId w:val="15"/>
  </w:num>
  <w:num w:numId="26">
    <w:abstractNumId w:val="27"/>
  </w:num>
  <w:num w:numId="27">
    <w:abstractNumId w:val="20"/>
  </w:num>
  <w:num w:numId="28">
    <w:abstractNumId w:val="13"/>
  </w:num>
  <w:num w:numId="29">
    <w:abstractNumId w:val="2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645D9"/>
    <w:rsid w:val="0007188E"/>
    <w:rsid w:val="00072B8D"/>
    <w:rsid w:val="000767F3"/>
    <w:rsid w:val="00083F6A"/>
    <w:rsid w:val="000975CF"/>
    <w:rsid w:val="000A2191"/>
    <w:rsid w:val="000A3C1C"/>
    <w:rsid w:val="000B5BE5"/>
    <w:rsid w:val="000C63F2"/>
    <w:rsid w:val="000C6D62"/>
    <w:rsid w:val="000D3A37"/>
    <w:rsid w:val="000D54E9"/>
    <w:rsid w:val="000E4428"/>
    <w:rsid w:val="00102887"/>
    <w:rsid w:val="00113269"/>
    <w:rsid w:val="001222E0"/>
    <w:rsid w:val="001477A9"/>
    <w:rsid w:val="001507EA"/>
    <w:rsid w:val="0015433A"/>
    <w:rsid w:val="00155051"/>
    <w:rsid w:val="00161E50"/>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4028"/>
    <w:rsid w:val="00227119"/>
    <w:rsid w:val="002303AE"/>
    <w:rsid w:val="00233158"/>
    <w:rsid w:val="00234E41"/>
    <w:rsid w:val="00237D73"/>
    <w:rsid w:val="00250262"/>
    <w:rsid w:val="00253A20"/>
    <w:rsid w:val="002554ED"/>
    <w:rsid w:val="002626A1"/>
    <w:rsid w:val="00270176"/>
    <w:rsid w:val="00277712"/>
    <w:rsid w:val="00294E81"/>
    <w:rsid w:val="002964C6"/>
    <w:rsid w:val="002C0886"/>
    <w:rsid w:val="002C1A83"/>
    <w:rsid w:val="002D0C59"/>
    <w:rsid w:val="002D4BE3"/>
    <w:rsid w:val="002E0A14"/>
    <w:rsid w:val="002F0D70"/>
    <w:rsid w:val="002F250C"/>
    <w:rsid w:val="002F66C0"/>
    <w:rsid w:val="00316DBF"/>
    <w:rsid w:val="00323BA9"/>
    <w:rsid w:val="003252C7"/>
    <w:rsid w:val="003259A7"/>
    <w:rsid w:val="00327155"/>
    <w:rsid w:val="00333C94"/>
    <w:rsid w:val="003359FA"/>
    <w:rsid w:val="003437E7"/>
    <w:rsid w:val="00350117"/>
    <w:rsid w:val="00355E5F"/>
    <w:rsid w:val="003576CF"/>
    <w:rsid w:val="003710C3"/>
    <w:rsid w:val="0039340C"/>
    <w:rsid w:val="003A6A32"/>
    <w:rsid w:val="003B0B77"/>
    <w:rsid w:val="003C263D"/>
    <w:rsid w:val="003C39CC"/>
    <w:rsid w:val="003C745E"/>
    <w:rsid w:val="003D1A87"/>
    <w:rsid w:val="003D1C47"/>
    <w:rsid w:val="003E3B1A"/>
    <w:rsid w:val="00403AA4"/>
    <w:rsid w:val="00403C7A"/>
    <w:rsid w:val="004049BD"/>
    <w:rsid w:val="00415ED8"/>
    <w:rsid w:val="004242F0"/>
    <w:rsid w:val="00436344"/>
    <w:rsid w:val="00447179"/>
    <w:rsid w:val="00456922"/>
    <w:rsid w:val="00456C23"/>
    <w:rsid w:val="00460702"/>
    <w:rsid w:val="004651BC"/>
    <w:rsid w:val="00465A17"/>
    <w:rsid w:val="00467269"/>
    <w:rsid w:val="00470E15"/>
    <w:rsid w:val="00486218"/>
    <w:rsid w:val="004A2884"/>
    <w:rsid w:val="004A2B33"/>
    <w:rsid w:val="004B23A7"/>
    <w:rsid w:val="004B6911"/>
    <w:rsid w:val="004C6253"/>
    <w:rsid w:val="004D0CC9"/>
    <w:rsid w:val="004E0B4D"/>
    <w:rsid w:val="004F2156"/>
    <w:rsid w:val="004F5007"/>
    <w:rsid w:val="004F6A26"/>
    <w:rsid w:val="005027CB"/>
    <w:rsid w:val="00512887"/>
    <w:rsid w:val="0051537F"/>
    <w:rsid w:val="00521CAD"/>
    <w:rsid w:val="0052515B"/>
    <w:rsid w:val="0054009D"/>
    <w:rsid w:val="005434B3"/>
    <w:rsid w:val="00546D10"/>
    <w:rsid w:val="00551BFB"/>
    <w:rsid w:val="00555714"/>
    <w:rsid w:val="00557E77"/>
    <w:rsid w:val="005654F0"/>
    <w:rsid w:val="005662C6"/>
    <w:rsid w:val="005714DE"/>
    <w:rsid w:val="005729FF"/>
    <w:rsid w:val="005920FF"/>
    <w:rsid w:val="005A35AA"/>
    <w:rsid w:val="005B25B6"/>
    <w:rsid w:val="005B2AA1"/>
    <w:rsid w:val="005D41CA"/>
    <w:rsid w:val="005E0C0E"/>
    <w:rsid w:val="005E0D1F"/>
    <w:rsid w:val="005E6D4E"/>
    <w:rsid w:val="005F1EE2"/>
    <w:rsid w:val="00610564"/>
    <w:rsid w:val="00617944"/>
    <w:rsid w:val="00622D27"/>
    <w:rsid w:val="006302A8"/>
    <w:rsid w:val="0063646A"/>
    <w:rsid w:val="00643460"/>
    <w:rsid w:val="00651515"/>
    <w:rsid w:val="006543AF"/>
    <w:rsid w:val="00656C3A"/>
    <w:rsid w:val="00674D51"/>
    <w:rsid w:val="0067590E"/>
    <w:rsid w:val="006766EC"/>
    <w:rsid w:val="00681E62"/>
    <w:rsid w:val="00685A8D"/>
    <w:rsid w:val="00690323"/>
    <w:rsid w:val="00690CB7"/>
    <w:rsid w:val="006935B6"/>
    <w:rsid w:val="006A1876"/>
    <w:rsid w:val="006A19F2"/>
    <w:rsid w:val="006B15C8"/>
    <w:rsid w:val="006B2817"/>
    <w:rsid w:val="006E78EB"/>
    <w:rsid w:val="006F2595"/>
    <w:rsid w:val="00714C67"/>
    <w:rsid w:val="00715573"/>
    <w:rsid w:val="007360A5"/>
    <w:rsid w:val="00741D31"/>
    <w:rsid w:val="0076423E"/>
    <w:rsid w:val="0076691A"/>
    <w:rsid w:val="0076747D"/>
    <w:rsid w:val="00770C16"/>
    <w:rsid w:val="0079340E"/>
    <w:rsid w:val="00794BBF"/>
    <w:rsid w:val="007A4175"/>
    <w:rsid w:val="007C732D"/>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7693"/>
    <w:rsid w:val="00966773"/>
    <w:rsid w:val="00972ADA"/>
    <w:rsid w:val="00986755"/>
    <w:rsid w:val="00996E12"/>
    <w:rsid w:val="009A1E40"/>
    <w:rsid w:val="009C1FB1"/>
    <w:rsid w:val="009C6824"/>
    <w:rsid w:val="009D42DD"/>
    <w:rsid w:val="009D77E6"/>
    <w:rsid w:val="009E6926"/>
    <w:rsid w:val="009F0071"/>
    <w:rsid w:val="00A025C7"/>
    <w:rsid w:val="00A038F8"/>
    <w:rsid w:val="00A21E0F"/>
    <w:rsid w:val="00A23B85"/>
    <w:rsid w:val="00A33CC3"/>
    <w:rsid w:val="00A34E32"/>
    <w:rsid w:val="00A35DAF"/>
    <w:rsid w:val="00A4254E"/>
    <w:rsid w:val="00A42D2C"/>
    <w:rsid w:val="00A57E8A"/>
    <w:rsid w:val="00A6274F"/>
    <w:rsid w:val="00A82F97"/>
    <w:rsid w:val="00AB3BEE"/>
    <w:rsid w:val="00AB3E9C"/>
    <w:rsid w:val="00AC1BCD"/>
    <w:rsid w:val="00AC371A"/>
    <w:rsid w:val="00AD251D"/>
    <w:rsid w:val="00AD44C7"/>
    <w:rsid w:val="00AF341B"/>
    <w:rsid w:val="00B002E5"/>
    <w:rsid w:val="00B108F2"/>
    <w:rsid w:val="00B12710"/>
    <w:rsid w:val="00B4761A"/>
    <w:rsid w:val="00B57422"/>
    <w:rsid w:val="00B6478E"/>
    <w:rsid w:val="00B66101"/>
    <w:rsid w:val="00B76073"/>
    <w:rsid w:val="00B80026"/>
    <w:rsid w:val="00B80204"/>
    <w:rsid w:val="00BB4035"/>
    <w:rsid w:val="00BC233F"/>
    <w:rsid w:val="00BC613D"/>
    <w:rsid w:val="00BC7887"/>
    <w:rsid w:val="00BC7ABF"/>
    <w:rsid w:val="00BF0063"/>
    <w:rsid w:val="00BF0500"/>
    <w:rsid w:val="00BF2269"/>
    <w:rsid w:val="00C04851"/>
    <w:rsid w:val="00C04C0B"/>
    <w:rsid w:val="00C0781A"/>
    <w:rsid w:val="00C2177A"/>
    <w:rsid w:val="00C329D4"/>
    <w:rsid w:val="00C40377"/>
    <w:rsid w:val="00C42447"/>
    <w:rsid w:val="00C4709F"/>
    <w:rsid w:val="00C6018B"/>
    <w:rsid w:val="00C6241F"/>
    <w:rsid w:val="00C728D8"/>
    <w:rsid w:val="00C7741C"/>
    <w:rsid w:val="00C8636A"/>
    <w:rsid w:val="00C86A69"/>
    <w:rsid w:val="00C97241"/>
    <w:rsid w:val="00CB111F"/>
    <w:rsid w:val="00CB3404"/>
    <w:rsid w:val="00CB58B9"/>
    <w:rsid w:val="00CC0B97"/>
    <w:rsid w:val="00CC398C"/>
    <w:rsid w:val="00CD2085"/>
    <w:rsid w:val="00CD67DC"/>
    <w:rsid w:val="00CD734D"/>
    <w:rsid w:val="00CE05B3"/>
    <w:rsid w:val="00CE196E"/>
    <w:rsid w:val="00CE37CE"/>
    <w:rsid w:val="00CE71DF"/>
    <w:rsid w:val="00D04003"/>
    <w:rsid w:val="00D17FB1"/>
    <w:rsid w:val="00D22194"/>
    <w:rsid w:val="00D22932"/>
    <w:rsid w:val="00D4242A"/>
    <w:rsid w:val="00D44770"/>
    <w:rsid w:val="00D50DC5"/>
    <w:rsid w:val="00D809CE"/>
    <w:rsid w:val="00D83459"/>
    <w:rsid w:val="00D908C8"/>
    <w:rsid w:val="00DA32AE"/>
    <w:rsid w:val="00DC09E2"/>
    <w:rsid w:val="00DC2401"/>
    <w:rsid w:val="00DC6556"/>
    <w:rsid w:val="00DC65CE"/>
    <w:rsid w:val="00DD4F31"/>
    <w:rsid w:val="00DE2326"/>
    <w:rsid w:val="00DE3F2B"/>
    <w:rsid w:val="00DE6D9C"/>
    <w:rsid w:val="00DF1530"/>
    <w:rsid w:val="00E056BA"/>
    <w:rsid w:val="00E14F54"/>
    <w:rsid w:val="00E30F40"/>
    <w:rsid w:val="00E373A4"/>
    <w:rsid w:val="00E3765B"/>
    <w:rsid w:val="00E451C1"/>
    <w:rsid w:val="00E465B4"/>
    <w:rsid w:val="00E50217"/>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51EB"/>
    <w:rsid w:val="00FC4986"/>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4E0FB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DFF802D8-1EF8-4480-9BE9-22BA8873B811}">
  <ds:schemaRefs>
    <ds:schemaRef ds:uri="http://schemas.openxmlformats.org/officeDocument/2006/bibliography"/>
  </ds:schemaRefs>
</ds:datastoreItem>
</file>

<file path=customXml/itemProps2.xml><?xml version="1.0" encoding="utf-8"?>
<ds:datastoreItem xmlns:ds="http://schemas.openxmlformats.org/officeDocument/2006/customXml" ds:itemID="{220BA86A-0DDF-4C8E-8CB4-8F6B293CB1F1}"/>
</file>

<file path=customXml/itemProps3.xml><?xml version="1.0" encoding="utf-8"?>
<ds:datastoreItem xmlns:ds="http://schemas.openxmlformats.org/officeDocument/2006/customXml" ds:itemID="{3EA6EF6B-936C-4103-8D82-A99BC82EE6FD}"/>
</file>

<file path=customXml/itemProps4.xml><?xml version="1.0" encoding="utf-8"?>
<ds:datastoreItem xmlns:ds="http://schemas.openxmlformats.org/officeDocument/2006/customXml" ds:itemID="{80B35F91-E392-40F0-B17F-4BCA530C7486}"/>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PresentationFormat>11|.DOC</PresentationFormat>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2022-07-19T14:09:00Z</dcterms:created>
  <dcterms:modified xsi:type="dcterms:W3CDTF">2022-07-19T14:09:00Z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