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185D" w14:textId="5E0C31E4" w:rsidR="005B25B6" w:rsidRDefault="005B25B6" w:rsidP="00022C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7005-1</w:t>
      </w:r>
      <w:r w:rsidR="00022C77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FILING OF DISCOVERY MATERIALS</w:t>
      </w:r>
    </w:p>
    <w:p w14:paraId="04957231" w14:textId="3B0952DA" w:rsidR="005B25B6" w:rsidRDefault="005B25B6" w:rsidP="00022C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744A836F" w14:textId="3A68B644" w:rsidR="005B25B6" w:rsidRDefault="005B25B6" w:rsidP="00022C77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22C77">
        <w:rPr>
          <w:rFonts w:ascii="Times New Roman" w:hAnsi="Times New Roman"/>
          <w:sz w:val="24"/>
          <w:szCs w:val="24"/>
        </w:rPr>
        <w:t>Depositions, interrogatories, requests for documents, requests for admissions, and responses thereto shall not be filed with the</w:t>
      </w:r>
      <w:r w:rsidR="00022C77">
        <w:rPr>
          <w:rFonts w:ascii="Times New Roman" w:hAnsi="Times New Roman"/>
          <w:sz w:val="24"/>
          <w:szCs w:val="24"/>
        </w:rPr>
        <w:t xml:space="preserve"> </w:t>
      </w:r>
      <w:r w:rsidRPr="00022C77">
        <w:rPr>
          <w:rFonts w:ascii="Times New Roman" w:hAnsi="Times New Roman"/>
          <w:sz w:val="24"/>
          <w:szCs w:val="24"/>
        </w:rPr>
        <w:t>Clerk.</w:t>
      </w:r>
    </w:p>
    <w:p w14:paraId="5E253342" w14:textId="77777777" w:rsidR="00022C77" w:rsidRDefault="00022C77" w:rsidP="00022C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9D53A07" w14:textId="2BA680E6" w:rsidR="005B25B6" w:rsidRDefault="005B25B6" w:rsidP="00022C77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22C77">
        <w:rPr>
          <w:rFonts w:ascii="Times New Roman" w:hAnsi="Times New Roman"/>
          <w:sz w:val="24"/>
          <w:szCs w:val="24"/>
        </w:rPr>
        <w:t xml:space="preserve">A party seeking a protective order, to compel discovery, or other relief pursuant to Fed. R. </w:t>
      </w:r>
      <w:proofErr w:type="spellStart"/>
      <w:r w:rsidRPr="00022C77">
        <w:rPr>
          <w:rFonts w:ascii="Times New Roman" w:hAnsi="Times New Roman"/>
          <w:sz w:val="24"/>
          <w:szCs w:val="24"/>
        </w:rPr>
        <w:t>Bankr</w:t>
      </w:r>
      <w:proofErr w:type="spellEnd"/>
      <w:r w:rsidRPr="00022C77">
        <w:rPr>
          <w:rFonts w:ascii="Times New Roman" w:hAnsi="Times New Roman"/>
          <w:sz w:val="24"/>
          <w:szCs w:val="24"/>
        </w:rPr>
        <w:t>. P. 7026</w:t>
      </w:r>
      <w:r w:rsidR="002E0A14" w:rsidRPr="00022C77">
        <w:rPr>
          <w:rFonts w:ascii="Times New Roman" w:hAnsi="Times New Roman"/>
          <w:sz w:val="24"/>
          <w:szCs w:val="24"/>
        </w:rPr>
        <w:t xml:space="preserve"> or 7037</w:t>
      </w:r>
      <w:r w:rsidRPr="00022C77">
        <w:rPr>
          <w:rFonts w:ascii="Times New Roman" w:hAnsi="Times New Roman"/>
          <w:sz w:val="24"/>
          <w:szCs w:val="24"/>
        </w:rPr>
        <w:t xml:space="preserve"> shall file as an attachment to the motion only that portion of the deposition, interrogatory, request for document, or request for admissions that is the subject of an objection.</w:t>
      </w:r>
    </w:p>
    <w:p w14:paraId="2F48A025" w14:textId="77777777" w:rsidR="00022C77" w:rsidRDefault="00022C77" w:rsidP="00022C77">
      <w:pPr>
        <w:pStyle w:val="ListParagraph"/>
        <w:spacing w:before="29" w:after="0"/>
        <w:rPr>
          <w:rFonts w:ascii="Times New Roman" w:hAnsi="Times New Roman"/>
          <w:sz w:val="24"/>
          <w:szCs w:val="24"/>
        </w:rPr>
      </w:pPr>
    </w:p>
    <w:p w14:paraId="4DB3094B" w14:textId="7DF160EC" w:rsidR="005B25B6" w:rsidRDefault="005B25B6" w:rsidP="00022C77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22C77">
        <w:rPr>
          <w:rFonts w:ascii="Times New Roman" w:hAnsi="Times New Roman"/>
          <w:sz w:val="24"/>
          <w:szCs w:val="24"/>
        </w:rPr>
        <w:t>When discovery material is essential to an appeal, upon application by a party in interest and order of Court, the necessary portion of the discovery material shall be filed with the Clerk.</w:t>
      </w:r>
    </w:p>
    <w:p w14:paraId="5CB9172E" w14:textId="77777777" w:rsidR="00022C77" w:rsidRDefault="00022C77" w:rsidP="00022C77">
      <w:pPr>
        <w:pStyle w:val="ListParagraph"/>
        <w:spacing w:before="29" w:after="0"/>
        <w:rPr>
          <w:rFonts w:ascii="Times New Roman" w:hAnsi="Times New Roman"/>
          <w:sz w:val="24"/>
          <w:szCs w:val="24"/>
        </w:rPr>
      </w:pPr>
    </w:p>
    <w:p w14:paraId="6D37E0BD" w14:textId="153F2CFC" w:rsidR="005B25B6" w:rsidRPr="00022C77" w:rsidRDefault="005B25B6" w:rsidP="00022C77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22C77">
        <w:rPr>
          <w:rFonts w:ascii="Times New Roman" w:hAnsi="Times New Roman"/>
          <w:sz w:val="24"/>
          <w:szCs w:val="24"/>
        </w:rPr>
        <w:t>The party serving discovery or taking depositions shall retain the original as the custodian thereof.</w:t>
      </w:r>
    </w:p>
    <w:p w14:paraId="13B5A29B" w14:textId="77777777" w:rsidR="005B25B6" w:rsidRDefault="005B25B6" w:rsidP="00022C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2BD62C" w14:textId="77777777" w:rsidR="005B25B6" w:rsidRPr="005D41CA" w:rsidRDefault="005B25B6" w:rsidP="00022C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5D41CA" w:rsidSect="00022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B41F" w14:textId="77777777" w:rsidR="0018777F" w:rsidRDefault="0018777F" w:rsidP="00214590">
      <w:r>
        <w:separator/>
      </w:r>
    </w:p>
  </w:endnote>
  <w:endnote w:type="continuationSeparator" w:id="0">
    <w:p w14:paraId="03704935" w14:textId="77777777" w:rsidR="0018777F" w:rsidRDefault="0018777F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A492" w14:textId="77777777" w:rsidR="00B44868" w:rsidRDefault="00B4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4E57" w14:textId="77777777" w:rsidR="00465A17" w:rsidRPr="008A6129" w:rsidRDefault="00465A17" w:rsidP="00DE3F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B6F4" w14:textId="77777777" w:rsidR="00B44868" w:rsidRDefault="00B4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22DC" w14:textId="77777777" w:rsidR="0018777F" w:rsidRDefault="0018777F" w:rsidP="00214590">
      <w:r>
        <w:separator/>
      </w:r>
    </w:p>
  </w:footnote>
  <w:footnote w:type="continuationSeparator" w:id="0">
    <w:p w14:paraId="3D045175" w14:textId="77777777" w:rsidR="0018777F" w:rsidRDefault="0018777F" w:rsidP="002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FEFE" w14:textId="77777777" w:rsidR="00B44868" w:rsidRDefault="00B44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E2B0" w14:textId="77777777" w:rsidR="00B44868" w:rsidRDefault="00B448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E8C3" w14:textId="77777777" w:rsidR="00B44868" w:rsidRDefault="00B44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A04"/>
    <w:multiLevelType w:val="hybridMultilevel"/>
    <w:tmpl w:val="43D25BF8"/>
    <w:lvl w:ilvl="0" w:tplc="354AAB66">
      <w:start w:val="1"/>
      <w:numFmt w:val="lowerLetter"/>
      <w:lvlText w:val="(%1)"/>
      <w:lvlJc w:val="left"/>
      <w:pPr>
        <w:ind w:left="144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5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19"/>
  </w:num>
  <w:num w:numId="8">
    <w:abstractNumId w:val="0"/>
  </w:num>
  <w:num w:numId="9">
    <w:abstractNumId w:val="16"/>
  </w:num>
  <w:num w:numId="10">
    <w:abstractNumId w:val="8"/>
  </w:num>
  <w:num w:numId="11">
    <w:abstractNumId w:val="6"/>
  </w:num>
  <w:num w:numId="12">
    <w:abstractNumId w:val="25"/>
  </w:num>
  <w:num w:numId="13">
    <w:abstractNumId w:val="9"/>
  </w:num>
  <w:num w:numId="14">
    <w:abstractNumId w:val="7"/>
  </w:num>
  <w:num w:numId="15">
    <w:abstractNumId w:val="4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22C77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0A4C"/>
    <w:rsid w:val="000B5BE5"/>
    <w:rsid w:val="000C63F2"/>
    <w:rsid w:val="000C6D62"/>
    <w:rsid w:val="000E4428"/>
    <w:rsid w:val="00102887"/>
    <w:rsid w:val="001222E0"/>
    <w:rsid w:val="0012415D"/>
    <w:rsid w:val="001477A9"/>
    <w:rsid w:val="001507EA"/>
    <w:rsid w:val="00155051"/>
    <w:rsid w:val="00161E50"/>
    <w:rsid w:val="0018539D"/>
    <w:rsid w:val="0018777F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849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7155"/>
    <w:rsid w:val="00333C94"/>
    <w:rsid w:val="003359FA"/>
    <w:rsid w:val="003437E7"/>
    <w:rsid w:val="00350117"/>
    <w:rsid w:val="00355E5F"/>
    <w:rsid w:val="003710C3"/>
    <w:rsid w:val="0039340C"/>
    <w:rsid w:val="003B0B77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56922"/>
    <w:rsid w:val="00456C23"/>
    <w:rsid w:val="00460702"/>
    <w:rsid w:val="004651BC"/>
    <w:rsid w:val="00465A17"/>
    <w:rsid w:val="00467269"/>
    <w:rsid w:val="00470F1A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920FF"/>
    <w:rsid w:val="005A227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90CB7"/>
    <w:rsid w:val="006935B6"/>
    <w:rsid w:val="00694982"/>
    <w:rsid w:val="006A19F2"/>
    <w:rsid w:val="006B15C8"/>
    <w:rsid w:val="006E78EB"/>
    <w:rsid w:val="006F2595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34C2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371A"/>
    <w:rsid w:val="00AD251D"/>
    <w:rsid w:val="00AD7D1C"/>
    <w:rsid w:val="00AF341B"/>
    <w:rsid w:val="00B002E5"/>
    <w:rsid w:val="00B108F2"/>
    <w:rsid w:val="00B12710"/>
    <w:rsid w:val="00B15F6E"/>
    <w:rsid w:val="00B44868"/>
    <w:rsid w:val="00B4761A"/>
    <w:rsid w:val="00B57422"/>
    <w:rsid w:val="00B6478E"/>
    <w:rsid w:val="00B66101"/>
    <w:rsid w:val="00B76073"/>
    <w:rsid w:val="00B80026"/>
    <w:rsid w:val="00BA2B1A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467C"/>
    <w:rsid w:val="00C8636A"/>
    <w:rsid w:val="00CB111F"/>
    <w:rsid w:val="00CB58B9"/>
    <w:rsid w:val="00CC398C"/>
    <w:rsid w:val="00CD67DC"/>
    <w:rsid w:val="00CE05B3"/>
    <w:rsid w:val="00CE37CE"/>
    <w:rsid w:val="00CE71DF"/>
    <w:rsid w:val="00D04003"/>
    <w:rsid w:val="00D057FC"/>
    <w:rsid w:val="00D17FB1"/>
    <w:rsid w:val="00D22932"/>
    <w:rsid w:val="00D4242A"/>
    <w:rsid w:val="00D44770"/>
    <w:rsid w:val="00D50DC5"/>
    <w:rsid w:val="00D809CE"/>
    <w:rsid w:val="00D83459"/>
    <w:rsid w:val="00DA32AE"/>
    <w:rsid w:val="00DA5EC8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6E62"/>
    <w:rsid w:val="00E9247A"/>
    <w:rsid w:val="00E937A3"/>
    <w:rsid w:val="00EC18DE"/>
    <w:rsid w:val="00EE0CA7"/>
    <w:rsid w:val="00F30A54"/>
    <w:rsid w:val="00F3580F"/>
    <w:rsid w:val="00F36BBC"/>
    <w:rsid w:val="00F420EB"/>
    <w:rsid w:val="00F64E74"/>
    <w:rsid w:val="00F65048"/>
    <w:rsid w:val="00F723ED"/>
    <w:rsid w:val="00F76006"/>
    <w:rsid w:val="00F84A01"/>
    <w:rsid w:val="00F912A4"/>
    <w:rsid w:val="00FA47F3"/>
    <w:rsid w:val="00FB51EB"/>
    <w:rsid w:val="00FC67F3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91FD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F53EF26B-F64F-4507-9AA2-305B0DBADC4A}"/>
</file>

<file path=customXml/itemProps2.xml><?xml version="1.0" encoding="utf-8"?>
<ds:datastoreItem xmlns:ds="http://schemas.openxmlformats.org/officeDocument/2006/customXml" ds:itemID="{A867D8AE-368A-4D78-9767-B7942C0006C6}"/>
</file>

<file path=customXml/itemProps3.xml><?xml version="1.0" encoding="utf-8"?>
<ds:datastoreItem xmlns:ds="http://schemas.openxmlformats.org/officeDocument/2006/customXml" ds:itemID="{B0A8659B-AA00-41B6-BA61-572FE7C6F7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PresentationFormat>11|.DOC</PresentationFormat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2022-07-19T14:14:00Z</dcterms:created>
  <dcterms:modified xsi:type="dcterms:W3CDTF">2022-07-19T14:14:00Z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