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AF7A" w14:textId="269DEB2E" w:rsidR="005B25B6" w:rsidRDefault="005B25B6" w:rsidP="005D41CA">
      <w:pPr>
        <w:tabs>
          <w:tab w:val="left" w:pos="0"/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7014-1</w:t>
      </w:r>
      <w:r w:rsidR="00B020F9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SERVICE OF DOCUMENTS ON THIRD-PARTY DEFENDANTS</w:t>
      </w:r>
    </w:p>
    <w:p w14:paraId="285B9F82" w14:textId="77777777" w:rsidR="005B25B6" w:rsidRPr="005D41CA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E02FCF1" w14:textId="191BE8A5" w:rsidR="005B25B6" w:rsidRDefault="005B25B6" w:rsidP="00B020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every action in which there is a joinder of a third-party defendant, the third-party plaintiff shall deliver to the newly joined third-party defendant, within fourteen (14) days after the filing of an appearance or a responsive pleading by the joined third-party defendant, copies of all docket sheets, documents of record, and docketed items in the case.</w:t>
      </w:r>
    </w:p>
    <w:p w14:paraId="33AE84AA" w14:textId="77777777" w:rsidR="005D41CA" w:rsidRPr="005D41CA" w:rsidRDefault="005D41CA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92442CD" w14:textId="77777777" w:rsidR="005D41CA" w:rsidRPr="005D41CA" w:rsidRDefault="005D41CA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D41CA" w:rsidRPr="005D41CA" w:rsidSect="00B020F9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DFB7" w14:textId="77777777" w:rsidR="00F45987" w:rsidRDefault="00F45987" w:rsidP="00214590">
      <w:r>
        <w:separator/>
      </w:r>
    </w:p>
  </w:endnote>
  <w:endnote w:type="continuationSeparator" w:id="0">
    <w:p w14:paraId="03DD72C6" w14:textId="77777777" w:rsidR="00F45987" w:rsidRDefault="00F45987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DB53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9289" w14:textId="77777777" w:rsidR="00F45987" w:rsidRDefault="00F45987" w:rsidP="00214590">
      <w:r>
        <w:separator/>
      </w:r>
    </w:p>
  </w:footnote>
  <w:footnote w:type="continuationSeparator" w:id="0">
    <w:p w14:paraId="77D91C9C" w14:textId="77777777" w:rsidR="00F45987" w:rsidRDefault="00F45987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3F36B9"/>
    <w:rsid w:val="00403AA4"/>
    <w:rsid w:val="00403C7A"/>
    <w:rsid w:val="004049BD"/>
    <w:rsid w:val="00415ED8"/>
    <w:rsid w:val="004242F0"/>
    <w:rsid w:val="00436344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357A2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341B"/>
    <w:rsid w:val="00B002E5"/>
    <w:rsid w:val="00B020F9"/>
    <w:rsid w:val="00B108F2"/>
    <w:rsid w:val="00B12710"/>
    <w:rsid w:val="00B14386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45987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A6BC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77B0D8C-4BB9-4810-852C-9DD972601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196C6-1215-49E6-AB16-5BD28230173E}"/>
</file>

<file path=customXml/itemProps3.xml><?xml version="1.0" encoding="utf-8"?>
<ds:datastoreItem xmlns:ds="http://schemas.openxmlformats.org/officeDocument/2006/customXml" ds:itemID="{7B790F2E-B9D9-4F56-97A3-D0F83BD916B1}"/>
</file>

<file path=customXml/itemProps4.xml><?xml version="1.0" encoding="utf-8"?>
<ds:datastoreItem xmlns:ds="http://schemas.openxmlformats.org/officeDocument/2006/customXml" ds:itemID="{21E1964C-2651-4A2E-BF52-1D2E03504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PresentationFormat>11|.DOC</PresentationFormat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2022-07-19T14:50:00Z</dcterms:created>
  <dcterms:modified xsi:type="dcterms:W3CDTF">2022-07-19T14:50:00Z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