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122A2" w14:textId="7E1CE241" w:rsidR="005B25B6" w:rsidRDefault="005B25B6" w:rsidP="00072B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7026-2</w:t>
      </w:r>
      <w:r w:rsidR="00B01CEE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ELECTRONIC DISCOVERY SPECIAL MASTER</w:t>
      </w:r>
    </w:p>
    <w:p w14:paraId="758A5500" w14:textId="77777777" w:rsidR="005B25B6" w:rsidRPr="00CE71DF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6EBCB06" w14:textId="3520C862" w:rsidR="005B25B6" w:rsidRDefault="005B25B6" w:rsidP="00B01C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 party may request, and the Court may order,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sua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sponte,</w:t>
      </w:r>
      <w:r>
        <w:rPr>
          <w:rFonts w:ascii="Times New Roman" w:hAnsi="Times New Roman"/>
          <w:sz w:val="24"/>
          <w:szCs w:val="24"/>
        </w:rPr>
        <w:t xml:space="preserve"> that any dispute concerning electronic discovery be referred to an Electronic Discovery Special Master, pursuant to United States District Court for the Western District of Pennsylvania, General Order No. 2:11-mc-94 (In Re: Use of Special Masters for Electronic Discovery by United States Bankruptcy Judges).</w:t>
      </w:r>
    </w:p>
    <w:p w14:paraId="2ED87FEB" w14:textId="77777777" w:rsidR="005B25B6" w:rsidRDefault="005B25B6" w:rsidP="00B01C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2B032F0" w14:textId="77777777" w:rsidR="005B25B6" w:rsidRPr="00CE71DF" w:rsidRDefault="005B25B6" w:rsidP="00B01C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sectPr w:rsidR="005B25B6" w:rsidRPr="00CE71DF" w:rsidSect="00B01CEE">
      <w:footerReference w:type="default" r:id="rId8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06175" w14:textId="77777777" w:rsidR="00F06A3D" w:rsidRDefault="00F06A3D" w:rsidP="00214590">
      <w:r>
        <w:separator/>
      </w:r>
    </w:p>
  </w:endnote>
  <w:endnote w:type="continuationSeparator" w:id="0">
    <w:p w14:paraId="7AC2F458" w14:textId="77777777" w:rsidR="00F06A3D" w:rsidRDefault="00F06A3D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91F2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EEF7C" w14:textId="77777777" w:rsidR="00F06A3D" w:rsidRDefault="00F06A3D" w:rsidP="00214590">
      <w:r>
        <w:separator/>
      </w:r>
    </w:p>
  </w:footnote>
  <w:footnote w:type="continuationSeparator" w:id="0">
    <w:p w14:paraId="24D91D36" w14:textId="77777777" w:rsidR="00F06A3D" w:rsidRDefault="00F06A3D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8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24"/>
  </w:num>
  <w:num w:numId="13">
    <w:abstractNumId w:val="8"/>
  </w:num>
  <w:num w:numId="14">
    <w:abstractNumId w:val="6"/>
  </w:num>
  <w:num w:numId="15">
    <w:abstractNumId w:val="3"/>
  </w:num>
  <w:num w:numId="16">
    <w:abstractNumId w:val="28"/>
  </w:num>
  <w:num w:numId="17">
    <w:abstractNumId w:val="10"/>
  </w:num>
  <w:num w:numId="18">
    <w:abstractNumId w:val="23"/>
  </w:num>
  <w:num w:numId="19">
    <w:abstractNumId w:val="17"/>
  </w:num>
  <w:num w:numId="20">
    <w:abstractNumId w:val="27"/>
  </w:num>
  <w:num w:numId="21">
    <w:abstractNumId w:val="22"/>
  </w:num>
  <w:num w:numId="22">
    <w:abstractNumId w:val="11"/>
  </w:num>
  <w:num w:numId="23">
    <w:abstractNumId w:val="21"/>
  </w:num>
  <w:num w:numId="24">
    <w:abstractNumId w:val="13"/>
  </w:num>
  <w:num w:numId="25">
    <w:abstractNumId w:val="14"/>
  </w:num>
  <w:num w:numId="26">
    <w:abstractNumId w:val="26"/>
  </w:num>
  <w:num w:numId="27">
    <w:abstractNumId w:val="19"/>
  </w:num>
  <w:num w:numId="28">
    <w:abstractNumId w:val="1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7188E"/>
    <w:rsid w:val="00072B8D"/>
    <w:rsid w:val="000767F3"/>
    <w:rsid w:val="00083F6A"/>
    <w:rsid w:val="000975CF"/>
    <w:rsid w:val="000A2191"/>
    <w:rsid w:val="000A3C1C"/>
    <w:rsid w:val="000B5BE5"/>
    <w:rsid w:val="000C63F2"/>
    <w:rsid w:val="000C6D62"/>
    <w:rsid w:val="000D3A37"/>
    <w:rsid w:val="000D54E9"/>
    <w:rsid w:val="000E4428"/>
    <w:rsid w:val="00102887"/>
    <w:rsid w:val="00110192"/>
    <w:rsid w:val="00113269"/>
    <w:rsid w:val="001222E0"/>
    <w:rsid w:val="00132232"/>
    <w:rsid w:val="001477A9"/>
    <w:rsid w:val="001507EA"/>
    <w:rsid w:val="0015433A"/>
    <w:rsid w:val="00155051"/>
    <w:rsid w:val="00161E50"/>
    <w:rsid w:val="0018539D"/>
    <w:rsid w:val="00197DFA"/>
    <w:rsid w:val="001B2578"/>
    <w:rsid w:val="001C28BC"/>
    <w:rsid w:val="001D0A68"/>
    <w:rsid w:val="001D241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03AE"/>
    <w:rsid w:val="00233158"/>
    <w:rsid w:val="00234E41"/>
    <w:rsid w:val="00237D73"/>
    <w:rsid w:val="00244A1B"/>
    <w:rsid w:val="00250262"/>
    <w:rsid w:val="00253A20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0D70"/>
    <w:rsid w:val="002F250C"/>
    <w:rsid w:val="002F66C0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576CF"/>
    <w:rsid w:val="003710C3"/>
    <w:rsid w:val="0039340C"/>
    <w:rsid w:val="003A6A32"/>
    <w:rsid w:val="003B0B77"/>
    <w:rsid w:val="003C263D"/>
    <w:rsid w:val="003C39CC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36344"/>
    <w:rsid w:val="00447179"/>
    <w:rsid w:val="00456922"/>
    <w:rsid w:val="00456C23"/>
    <w:rsid w:val="00460702"/>
    <w:rsid w:val="004651BC"/>
    <w:rsid w:val="00465A17"/>
    <w:rsid w:val="00467269"/>
    <w:rsid w:val="00486218"/>
    <w:rsid w:val="004A2884"/>
    <w:rsid w:val="004A2B33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1537F"/>
    <w:rsid w:val="00521CAD"/>
    <w:rsid w:val="0052515B"/>
    <w:rsid w:val="0054009D"/>
    <w:rsid w:val="005434B3"/>
    <w:rsid w:val="00546D10"/>
    <w:rsid w:val="00551BFB"/>
    <w:rsid w:val="00555714"/>
    <w:rsid w:val="00557E77"/>
    <w:rsid w:val="005654F0"/>
    <w:rsid w:val="005662C6"/>
    <w:rsid w:val="005714DE"/>
    <w:rsid w:val="005729FF"/>
    <w:rsid w:val="005920FF"/>
    <w:rsid w:val="005A35AA"/>
    <w:rsid w:val="005B25B6"/>
    <w:rsid w:val="005B2AA1"/>
    <w:rsid w:val="005D41CA"/>
    <w:rsid w:val="005E0C0E"/>
    <w:rsid w:val="005E0D1F"/>
    <w:rsid w:val="005E6D4E"/>
    <w:rsid w:val="005F1EE2"/>
    <w:rsid w:val="00610564"/>
    <w:rsid w:val="00617944"/>
    <w:rsid w:val="00622D27"/>
    <w:rsid w:val="006302A8"/>
    <w:rsid w:val="0063646A"/>
    <w:rsid w:val="00651515"/>
    <w:rsid w:val="006543AF"/>
    <w:rsid w:val="00656C3A"/>
    <w:rsid w:val="00674D51"/>
    <w:rsid w:val="0067590E"/>
    <w:rsid w:val="006766EC"/>
    <w:rsid w:val="00681E62"/>
    <w:rsid w:val="00685A8D"/>
    <w:rsid w:val="00690323"/>
    <w:rsid w:val="00690CB7"/>
    <w:rsid w:val="006935B6"/>
    <w:rsid w:val="006A1876"/>
    <w:rsid w:val="006A19F2"/>
    <w:rsid w:val="006B15C8"/>
    <w:rsid w:val="006B2817"/>
    <w:rsid w:val="006E03F1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C732D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1FB1"/>
    <w:rsid w:val="009C6824"/>
    <w:rsid w:val="009D42DD"/>
    <w:rsid w:val="009D77E6"/>
    <w:rsid w:val="009E6926"/>
    <w:rsid w:val="009F0071"/>
    <w:rsid w:val="00A025C7"/>
    <w:rsid w:val="00A038F8"/>
    <w:rsid w:val="00A21E0F"/>
    <w:rsid w:val="00A23B85"/>
    <w:rsid w:val="00A33CC3"/>
    <w:rsid w:val="00A34E32"/>
    <w:rsid w:val="00A35DAF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C678D"/>
    <w:rsid w:val="00AD251D"/>
    <w:rsid w:val="00AD44C7"/>
    <w:rsid w:val="00AF155C"/>
    <w:rsid w:val="00AF341B"/>
    <w:rsid w:val="00B002E5"/>
    <w:rsid w:val="00B01CEE"/>
    <w:rsid w:val="00B108F2"/>
    <w:rsid w:val="00B12710"/>
    <w:rsid w:val="00B14386"/>
    <w:rsid w:val="00B4761A"/>
    <w:rsid w:val="00B57422"/>
    <w:rsid w:val="00B6478E"/>
    <w:rsid w:val="00B66101"/>
    <w:rsid w:val="00B76073"/>
    <w:rsid w:val="00B80026"/>
    <w:rsid w:val="00B80204"/>
    <w:rsid w:val="00BB4035"/>
    <w:rsid w:val="00BC233F"/>
    <w:rsid w:val="00BC613D"/>
    <w:rsid w:val="00BC7887"/>
    <w:rsid w:val="00BC7ABF"/>
    <w:rsid w:val="00BD1057"/>
    <w:rsid w:val="00BF0063"/>
    <w:rsid w:val="00BF0500"/>
    <w:rsid w:val="00BF2269"/>
    <w:rsid w:val="00C04851"/>
    <w:rsid w:val="00C04C0B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86A69"/>
    <w:rsid w:val="00C97241"/>
    <w:rsid w:val="00CB111F"/>
    <w:rsid w:val="00CB3404"/>
    <w:rsid w:val="00CB58B9"/>
    <w:rsid w:val="00CC398C"/>
    <w:rsid w:val="00CD2085"/>
    <w:rsid w:val="00CD67DC"/>
    <w:rsid w:val="00CD734D"/>
    <w:rsid w:val="00CE05B3"/>
    <w:rsid w:val="00CE196E"/>
    <w:rsid w:val="00CE37CE"/>
    <w:rsid w:val="00CE71DF"/>
    <w:rsid w:val="00D04003"/>
    <w:rsid w:val="00D17FB1"/>
    <w:rsid w:val="00D22194"/>
    <w:rsid w:val="00D22932"/>
    <w:rsid w:val="00D4242A"/>
    <w:rsid w:val="00D44770"/>
    <w:rsid w:val="00D50DC5"/>
    <w:rsid w:val="00D809CE"/>
    <w:rsid w:val="00D83459"/>
    <w:rsid w:val="00D908C8"/>
    <w:rsid w:val="00DA32AE"/>
    <w:rsid w:val="00DC09E2"/>
    <w:rsid w:val="00DC2401"/>
    <w:rsid w:val="00DC6556"/>
    <w:rsid w:val="00DC65CE"/>
    <w:rsid w:val="00DD4F31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F06A3D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4986"/>
    <w:rsid w:val="00FC67F3"/>
    <w:rsid w:val="00FD51E0"/>
    <w:rsid w:val="00FD7C34"/>
    <w:rsid w:val="00FE19D3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7F73B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1674DC4D-8ECF-41AA-B5DD-6F73182520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41DA9F-A5E9-4373-BE0C-383872B1E1F8}"/>
</file>

<file path=customXml/itemProps3.xml><?xml version="1.0" encoding="utf-8"?>
<ds:datastoreItem xmlns:ds="http://schemas.openxmlformats.org/officeDocument/2006/customXml" ds:itemID="{B01A4D6E-6C6A-46A6-95AA-2978A77CD8FE}"/>
</file>

<file path=customXml/itemProps4.xml><?xml version="1.0" encoding="utf-8"?>
<ds:datastoreItem xmlns:ds="http://schemas.openxmlformats.org/officeDocument/2006/customXml" ds:itemID="{A0B5392D-E5FC-4918-881D-D0F08E71BE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PresentationFormat>11|.DOC</PresentationFormat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2022-07-19T15:14:00Z</dcterms:created>
  <dcterms:modified xsi:type="dcterms:W3CDTF">2022-07-19T15:14:00Z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