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B736" w14:textId="1386E4FF" w:rsidR="005B25B6" w:rsidRDefault="005B25B6" w:rsidP="00F30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8007-1</w:t>
      </w:r>
      <w:r w:rsidR="00DF3802">
        <w:rPr>
          <w:rFonts w:ascii="Times New Roman" w:hAnsi="Times New Roman"/>
          <w:b/>
          <w:bCs/>
          <w:sz w:val="24"/>
          <w:szCs w:val="24"/>
        </w:rPr>
        <w:t xml:space="preserve">  </w:t>
      </w:r>
      <w:r>
        <w:rPr>
          <w:rFonts w:ascii="Times New Roman" w:hAnsi="Times New Roman"/>
          <w:b/>
          <w:bCs/>
          <w:sz w:val="24"/>
          <w:szCs w:val="24"/>
        </w:rPr>
        <w:t>APPEAL TO THE DISTRICT COURT FROM THE BANKRUPTCY COURT</w:t>
      </w:r>
    </w:p>
    <w:p w14:paraId="42E0845C" w14:textId="01E24BC5"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428CEC" w14:textId="5A133E51" w:rsidR="005B25B6" w:rsidRDefault="005B25B6" w:rsidP="00DF380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DF3802">
        <w:rPr>
          <w:rFonts w:ascii="Times New Roman" w:hAnsi="Times New Roman"/>
          <w:sz w:val="24"/>
          <w:szCs w:val="24"/>
        </w:rPr>
        <w:t>When, after a Notice of Appeal to the United States District Court has been filed in the Bankruptcy Court, the appellant fails to designate the contents of the record on appeal or fails to file a statement of issues on appeal within the time required by the Federal Rules of Bankruptcy Procedure, or fails to provide, when appropriate, evidence that a transcript has been ordered and that payment therefor has been arranged, or fails to take any other action to enable the Bankruptcy Clerk to assemble and transmit the record:</w:t>
      </w:r>
    </w:p>
    <w:p w14:paraId="1B1A2BD8" w14:textId="5610BB0F" w:rsidR="00DF3802" w:rsidRDefault="00DF3802" w:rsidP="00DF38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64910E21" w14:textId="2BD7EAAC" w:rsidR="00DF3802" w:rsidRDefault="005B25B6" w:rsidP="005B25B6">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DF3802">
        <w:rPr>
          <w:rFonts w:ascii="Times New Roman" w:hAnsi="Times New Roman"/>
          <w:sz w:val="24"/>
          <w:szCs w:val="24"/>
        </w:rPr>
        <w:t>The Clerk of the Bankruptcy Court shall provide fourteen (14) days’ notice to the appellant and appellee of an intention to transmit a partial record consistent with W.PA.LBR 8007-1(b); and</w:t>
      </w:r>
    </w:p>
    <w:p w14:paraId="1552846E" w14:textId="77777777" w:rsidR="00DF3802" w:rsidRDefault="00DF3802" w:rsidP="00DF38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3AB9A8A0" w14:textId="1DE490BB" w:rsidR="005B25B6" w:rsidRPr="00DF3802" w:rsidRDefault="005B25B6" w:rsidP="005B25B6">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DF3802">
        <w:rPr>
          <w:rFonts w:ascii="Times New Roman" w:hAnsi="Times New Roman"/>
          <w:sz w:val="24"/>
          <w:szCs w:val="24"/>
        </w:rPr>
        <w:t xml:space="preserve">After the 14-day notice period has expired, the Clerk of the Bankruptcy Court shall thereafter promptly forward to the Clerk of the United States District Court a partial record consisting of a copy of the order or judgment appealed from, any opinion, findings of fact, and conclusions of law by the Court, the Notice of Appeal, a copy of the docket entries, any documents filed as part of the appeal, and any copies of the record which have been designated by the parties pursuant to Fed. R. </w:t>
      </w:r>
      <w:proofErr w:type="spellStart"/>
      <w:r w:rsidRPr="00DF3802">
        <w:rPr>
          <w:rFonts w:ascii="Times New Roman" w:hAnsi="Times New Roman"/>
          <w:sz w:val="24"/>
          <w:szCs w:val="24"/>
        </w:rPr>
        <w:t>Bankr</w:t>
      </w:r>
      <w:proofErr w:type="spellEnd"/>
      <w:r w:rsidRPr="00DF3802">
        <w:rPr>
          <w:rFonts w:ascii="Times New Roman" w:hAnsi="Times New Roman"/>
          <w:sz w:val="24"/>
          <w:szCs w:val="24"/>
        </w:rPr>
        <w:t>. P. 8006. The record as transmitted shall be deemed to be the complete record for purposes of the appeal; and</w:t>
      </w:r>
    </w:p>
    <w:p w14:paraId="7F86E0AE" w14:textId="142CE71A"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4667C40" w14:textId="6C513BB8" w:rsidR="005B25B6" w:rsidRPr="00DF3802" w:rsidRDefault="005B25B6" w:rsidP="00DF380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DF3802">
        <w:rPr>
          <w:rFonts w:ascii="Times New Roman" w:hAnsi="Times New Roman"/>
          <w:sz w:val="24"/>
          <w:szCs w:val="24"/>
        </w:rPr>
        <w:t xml:space="preserve">Notwithstanding any counter designation of the record or statement of issues filed by the appellee, if the appellee fails to provide, where appropriate, evidence that a transcript has been ordered and that payment therefor has been arranged, or the appellee fails to take any other action to enable the Bankruptcy Clerk to assemble and transmit the record pursuant to Fed. R. </w:t>
      </w:r>
      <w:proofErr w:type="spellStart"/>
      <w:r w:rsidRPr="00DF3802">
        <w:rPr>
          <w:rFonts w:ascii="Times New Roman" w:hAnsi="Times New Roman"/>
          <w:sz w:val="24"/>
          <w:szCs w:val="24"/>
        </w:rPr>
        <w:t>Bankr</w:t>
      </w:r>
      <w:proofErr w:type="spellEnd"/>
      <w:r w:rsidRPr="00DF3802">
        <w:rPr>
          <w:rFonts w:ascii="Times New Roman" w:hAnsi="Times New Roman"/>
          <w:sz w:val="24"/>
          <w:szCs w:val="24"/>
        </w:rPr>
        <w:t>. P. 8006, the Clerk of the Bankruptcy Court shall transmit the copies of the record designated by the parties, and this shall be deemed to be the complete record on appeal.</w:t>
      </w:r>
    </w:p>
    <w:p w14:paraId="1AB9ABFF" w14:textId="77777777" w:rsidR="005B25B6" w:rsidRDefault="005B25B6" w:rsidP="00DF38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sectPr w:rsidR="005B25B6" w:rsidSect="00DF3802">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5E9A" w14:textId="77777777" w:rsidR="005C6F6B" w:rsidRDefault="005C6F6B" w:rsidP="00214590">
      <w:r>
        <w:separator/>
      </w:r>
    </w:p>
  </w:endnote>
  <w:endnote w:type="continuationSeparator" w:id="0">
    <w:p w14:paraId="081ACB48" w14:textId="77777777" w:rsidR="005C6F6B" w:rsidRDefault="005C6F6B"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B9FF"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F717" w14:textId="77777777" w:rsidR="005C6F6B" w:rsidRDefault="005C6F6B" w:rsidP="00214590">
      <w:r>
        <w:separator/>
      </w:r>
    </w:p>
  </w:footnote>
  <w:footnote w:type="continuationSeparator" w:id="0">
    <w:p w14:paraId="024BA70E" w14:textId="77777777" w:rsidR="005C6F6B" w:rsidRDefault="005C6F6B"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5E301AF"/>
    <w:multiLevelType w:val="hybridMultilevel"/>
    <w:tmpl w:val="AC746D9A"/>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B9272E"/>
    <w:multiLevelType w:val="hybridMultilevel"/>
    <w:tmpl w:val="8916A24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2"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8"/>
  </w:num>
  <w:num w:numId="3">
    <w:abstractNumId w:val="2"/>
  </w:num>
  <w:num w:numId="4">
    <w:abstractNumId w:val="1"/>
  </w:num>
  <w:num w:numId="5">
    <w:abstractNumId w:val="9"/>
  </w:num>
  <w:num w:numId="6">
    <w:abstractNumId w:val="4"/>
  </w:num>
  <w:num w:numId="7">
    <w:abstractNumId w:val="20"/>
  </w:num>
  <w:num w:numId="8">
    <w:abstractNumId w:val="0"/>
  </w:num>
  <w:num w:numId="9">
    <w:abstractNumId w:val="17"/>
  </w:num>
  <w:num w:numId="10">
    <w:abstractNumId w:val="7"/>
  </w:num>
  <w:num w:numId="11">
    <w:abstractNumId w:val="5"/>
  </w:num>
  <w:num w:numId="12">
    <w:abstractNumId w:val="26"/>
  </w:num>
  <w:num w:numId="13">
    <w:abstractNumId w:val="8"/>
  </w:num>
  <w:num w:numId="14">
    <w:abstractNumId w:val="6"/>
  </w:num>
  <w:num w:numId="15">
    <w:abstractNumId w:val="3"/>
  </w:num>
  <w:num w:numId="16">
    <w:abstractNumId w:val="30"/>
  </w:num>
  <w:num w:numId="17">
    <w:abstractNumId w:val="11"/>
  </w:num>
  <w:num w:numId="18">
    <w:abstractNumId w:val="25"/>
  </w:num>
  <w:num w:numId="19">
    <w:abstractNumId w:val="19"/>
  </w:num>
  <w:num w:numId="20">
    <w:abstractNumId w:val="29"/>
  </w:num>
  <w:num w:numId="21">
    <w:abstractNumId w:val="24"/>
  </w:num>
  <w:num w:numId="22">
    <w:abstractNumId w:val="12"/>
  </w:num>
  <w:num w:numId="23">
    <w:abstractNumId w:val="23"/>
  </w:num>
  <w:num w:numId="24">
    <w:abstractNumId w:val="14"/>
  </w:num>
  <w:num w:numId="25">
    <w:abstractNumId w:val="15"/>
  </w:num>
  <w:num w:numId="26">
    <w:abstractNumId w:val="28"/>
  </w:num>
  <w:num w:numId="27">
    <w:abstractNumId w:val="21"/>
  </w:num>
  <w:num w:numId="28">
    <w:abstractNumId w:val="13"/>
  </w:num>
  <w:num w:numId="29">
    <w:abstractNumId w:val="22"/>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767F3"/>
    <w:rsid w:val="00083F6A"/>
    <w:rsid w:val="000975CF"/>
    <w:rsid w:val="000A2191"/>
    <w:rsid w:val="000A3C1C"/>
    <w:rsid w:val="000B5BE5"/>
    <w:rsid w:val="000B6D57"/>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218D"/>
    <w:rsid w:val="00333C94"/>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E3B1A"/>
    <w:rsid w:val="00403AA4"/>
    <w:rsid w:val="00403C7A"/>
    <w:rsid w:val="004049BD"/>
    <w:rsid w:val="00415ED8"/>
    <w:rsid w:val="004242F0"/>
    <w:rsid w:val="00436344"/>
    <w:rsid w:val="00447179"/>
    <w:rsid w:val="00451135"/>
    <w:rsid w:val="00456922"/>
    <w:rsid w:val="00456C23"/>
    <w:rsid w:val="00460702"/>
    <w:rsid w:val="004651BC"/>
    <w:rsid w:val="00465A17"/>
    <w:rsid w:val="00467269"/>
    <w:rsid w:val="00486218"/>
    <w:rsid w:val="004A2884"/>
    <w:rsid w:val="004A2B33"/>
    <w:rsid w:val="004B23A7"/>
    <w:rsid w:val="004B6911"/>
    <w:rsid w:val="004C6253"/>
    <w:rsid w:val="004D0CC9"/>
    <w:rsid w:val="004E0AFC"/>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C6F6B"/>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DF3802"/>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CB8AC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627C2E0C-CBA8-4C2A-B3C4-7B4065CC1632}">
  <ds:schemaRefs>
    <ds:schemaRef ds:uri="http://schemas.openxmlformats.org/officeDocument/2006/bibliography"/>
  </ds:schemaRefs>
</ds:datastoreItem>
</file>

<file path=customXml/itemProps2.xml><?xml version="1.0" encoding="utf-8"?>
<ds:datastoreItem xmlns:ds="http://schemas.openxmlformats.org/officeDocument/2006/customXml" ds:itemID="{9609976B-A488-4B1E-B6C5-98ADE144497D}"/>
</file>

<file path=customXml/itemProps3.xml><?xml version="1.0" encoding="utf-8"?>
<ds:datastoreItem xmlns:ds="http://schemas.openxmlformats.org/officeDocument/2006/customXml" ds:itemID="{9CA36EF2-6F30-42C8-A24F-1CCE9C294CAD}"/>
</file>

<file path=customXml/itemProps4.xml><?xml version="1.0" encoding="utf-8"?>
<ds:datastoreItem xmlns:ds="http://schemas.openxmlformats.org/officeDocument/2006/customXml" ds:itemID="{AC681F29-D4BE-48B1-86A4-5E4CA2DA5017}"/>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1663</Characters>
  <Application>Microsoft Office Word</Application>
  <DocSecurity>0</DocSecurity>
  <PresentationFormat>11|.DOC</PresentationFormat>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2022-07-19T15:57:00Z</dcterms:created>
  <dcterms:modified xsi:type="dcterms:W3CDTF">2022-07-19T15:57:00Z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