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C1AC" w14:textId="21D04F4C" w:rsidR="008C75BB" w:rsidRPr="008C75BB" w:rsidRDefault="008C75BB" w:rsidP="00A155AB">
      <w:pPr>
        <w:autoSpaceDE/>
        <w:autoSpaceDN/>
        <w:adjustRightInd/>
        <w:spacing w:line="276" w:lineRule="auto"/>
        <w:rPr>
          <w:rFonts w:ascii="Times New Roman" w:hAnsi="Times New Roman"/>
          <w:b/>
          <w:sz w:val="24"/>
          <w:szCs w:val="24"/>
        </w:rPr>
      </w:pPr>
      <w:r w:rsidRPr="008C75BB">
        <w:rPr>
          <w:rFonts w:ascii="Times New Roman" w:hAnsi="Times New Roman"/>
          <w:b/>
          <w:sz w:val="24"/>
          <w:szCs w:val="24"/>
        </w:rPr>
        <w:t>Rule 8007-2</w:t>
      </w:r>
      <w:r w:rsidR="00A155AB">
        <w:rPr>
          <w:rFonts w:ascii="Times New Roman" w:hAnsi="Times New Roman"/>
          <w:b/>
          <w:sz w:val="24"/>
          <w:szCs w:val="24"/>
        </w:rPr>
        <w:t xml:space="preserve">  </w:t>
      </w:r>
      <w:r w:rsidRPr="008C75BB">
        <w:rPr>
          <w:rFonts w:ascii="Times New Roman" w:hAnsi="Times New Roman"/>
          <w:b/>
          <w:sz w:val="24"/>
          <w:szCs w:val="24"/>
        </w:rPr>
        <w:t>TRANSMISSION OF THE RECORD ON APPEAL</w:t>
      </w:r>
    </w:p>
    <w:p w14:paraId="2BA1782D" w14:textId="77777777" w:rsidR="00A155AB" w:rsidRDefault="00A155AB" w:rsidP="00A155AB">
      <w:pPr>
        <w:autoSpaceDE/>
        <w:autoSpaceDN/>
        <w:adjustRightInd/>
        <w:spacing w:before="29" w:line="276" w:lineRule="auto"/>
        <w:ind w:firstLine="720"/>
        <w:jc w:val="both"/>
        <w:rPr>
          <w:rFonts w:ascii="Times New Roman" w:hAnsi="Times New Roman"/>
          <w:sz w:val="24"/>
          <w:szCs w:val="24"/>
        </w:rPr>
      </w:pPr>
    </w:p>
    <w:p w14:paraId="41BEA98B" w14:textId="70E28FF4" w:rsidR="008C75BB" w:rsidRPr="008C75BB" w:rsidRDefault="008377E7" w:rsidP="00A155AB">
      <w:pPr>
        <w:autoSpaceDE/>
        <w:autoSpaceDN/>
        <w:adjustRightInd/>
        <w:spacing w:before="29" w:line="276" w:lineRule="auto"/>
        <w:ind w:firstLine="720"/>
        <w:jc w:val="both"/>
        <w:rPr>
          <w:rFonts w:ascii="Times New Roman" w:hAnsi="Times New Roman"/>
          <w:sz w:val="24"/>
          <w:szCs w:val="24"/>
        </w:rPr>
      </w:pPr>
      <w:r>
        <w:rPr>
          <w:rFonts w:ascii="Times New Roman" w:hAnsi="Times New Roman"/>
          <w:sz w:val="24"/>
          <w:szCs w:val="24"/>
        </w:rPr>
        <w:t>T</w:t>
      </w:r>
      <w:r w:rsidR="008C75BB" w:rsidRPr="008C75BB">
        <w:rPr>
          <w:rFonts w:ascii="Times New Roman" w:hAnsi="Times New Roman"/>
          <w:sz w:val="24"/>
          <w:szCs w:val="24"/>
        </w:rPr>
        <w:t xml:space="preserve">he Clerk shall not transmit to the District Court paper copies of documents listed on designations of record on appeal. The Bankruptcy Court Clerk shall transmit the record on appeal by way of an e-mail to the District Court Clerk, identifying the corresponding Bankruptcy Court docket entry number of each document designated by the parties to the appeal and attaching electronic copies of the respective designations of the record. The District Court shall access the designated documents by way of the </w:t>
      </w:r>
      <w:r w:rsidR="00032916">
        <w:rPr>
          <w:rFonts w:ascii="Times New Roman" w:hAnsi="Times New Roman"/>
          <w:sz w:val="24"/>
          <w:szCs w:val="24"/>
        </w:rPr>
        <w:t>CM/</w:t>
      </w:r>
      <w:r w:rsidR="008C75BB" w:rsidRPr="008C75BB">
        <w:rPr>
          <w:rFonts w:ascii="Times New Roman" w:hAnsi="Times New Roman"/>
          <w:sz w:val="24"/>
          <w:szCs w:val="24"/>
        </w:rPr>
        <w:t>ECF and PACER systems.</w:t>
      </w:r>
    </w:p>
    <w:p w14:paraId="4A7B0CF7" w14:textId="77777777" w:rsidR="005B25B6" w:rsidRPr="00F30A54" w:rsidRDefault="005B25B6" w:rsidP="00A155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bCs/>
          <w:sz w:val="24"/>
          <w:szCs w:val="24"/>
        </w:rPr>
      </w:pPr>
    </w:p>
    <w:sectPr w:rsidR="005B25B6" w:rsidRPr="00F30A54" w:rsidSect="00A155AB">
      <w:headerReference w:type="default" r:id="rId12"/>
      <w:footerReference w:type="default" r:id="rId13"/>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D280D" w14:textId="77777777" w:rsidR="00DD6ADD" w:rsidRDefault="00DD6ADD" w:rsidP="00214590">
      <w:r>
        <w:separator/>
      </w:r>
    </w:p>
  </w:endnote>
  <w:endnote w:type="continuationSeparator" w:id="0">
    <w:p w14:paraId="1EAD261B" w14:textId="77777777" w:rsidR="00DD6ADD" w:rsidRDefault="00DD6ADD"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E058"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DDE5" w14:textId="77777777" w:rsidR="00DD6ADD" w:rsidRDefault="00DD6ADD" w:rsidP="00214590">
      <w:r>
        <w:separator/>
      </w:r>
    </w:p>
  </w:footnote>
  <w:footnote w:type="continuationSeparator" w:id="0">
    <w:p w14:paraId="46020EB6" w14:textId="77777777" w:rsidR="00DD6ADD" w:rsidRDefault="00DD6ADD" w:rsidP="0021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08F9" w14:textId="77777777" w:rsidR="001C1905" w:rsidRDefault="001C1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0"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8363493">
    <w:abstractNumId w:val="25"/>
  </w:num>
  <w:num w:numId="2" w16cid:durableId="552077695">
    <w:abstractNumId w:val="16"/>
  </w:num>
  <w:num w:numId="3" w16cid:durableId="262961755">
    <w:abstractNumId w:val="2"/>
  </w:num>
  <w:num w:numId="4" w16cid:durableId="1626888295">
    <w:abstractNumId w:val="1"/>
  </w:num>
  <w:num w:numId="5" w16cid:durableId="301229136">
    <w:abstractNumId w:val="9"/>
  </w:num>
  <w:num w:numId="6" w16cid:durableId="677587625">
    <w:abstractNumId w:val="4"/>
  </w:num>
  <w:num w:numId="7" w16cid:durableId="478350693">
    <w:abstractNumId w:val="18"/>
  </w:num>
  <w:num w:numId="8" w16cid:durableId="541017108">
    <w:abstractNumId w:val="0"/>
  </w:num>
  <w:num w:numId="9" w16cid:durableId="1094478721">
    <w:abstractNumId w:val="15"/>
  </w:num>
  <w:num w:numId="10" w16cid:durableId="816918627">
    <w:abstractNumId w:val="7"/>
  </w:num>
  <w:num w:numId="11" w16cid:durableId="1167019255">
    <w:abstractNumId w:val="5"/>
  </w:num>
  <w:num w:numId="12" w16cid:durableId="860437693">
    <w:abstractNumId w:val="24"/>
  </w:num>
  <w:num w:numId="13" w16cid:durableId="1785036056">
    <w:abstractNumId w:val="8"/>
  </w:num>
  <w:num w:numId="14" w16cid:durableId="51003756">
    <w:abstractNumId w:val="6"/>
  </w:num>
  <w:num w:numId="15" w16cid:durableId="92866028">
    <w:abstractNumId w:val="3"/>
  </w:num>
  <w:num w:numId="16" w16cid:durableId="1128939053">
    <w:abstractNumId w:val="28"/>
  </w:num>
  <w:num w:numId="17" w16cid:durableId="108476764">
    <w:abstractNumId w:val="10"/>
  </w:num>
  <w:num w:numId="18" w16cid:durableId="1057582472">
    <w:abstractNumId w:val="23"/>
  </w:num>
  <w:num w:numId="19" w16cid:durableId="120540872">
    <w:abstractNumId w:val="17"/>
  </w:num>
  <w:num w:numId="20" w16cid:durableId="2020810799">
    <w:abstractNumId w:val="27"/>
  </w:num>
  <w:num w:numId="21" w16cid:durableId="218251058">
    <w:abstractNumId w:val="22"/>
  </w:num>
  <w:num w:numId="22" w16cid:durableId="1429227425">
    <w:abstractNumId w:val="11"/>
  </w:num>
  <w:num w:numId="23" w16cid:durableId="1168642392">
    <w:abstractNumId w:val="21"/>
  </w:num>
  <w:num w:numId="24" w16cid:durableId="1210267494">
    <w:abstractNumId w:val="13"/>
  </w:num>
  <w:num w:numId="25" w16cid:durableId="221647846">
    <w:abstractNumId w:val="14"/>
  </w:num>
  <w:num w:numId="26" w16cid:durableId="1109621038">
    <w:abstractNumId w:val="26"/>
  </w:num>
  <w:num w:numId="27" w16cid:durableId="286161472">
    <w:abstractNumId w:val="19"/>
  </w:num>
  <w:num w:numId="28" w16cid:durableId="546331688">
    <w:abstractNumId w:val="12"/>
  </w:num>
  <w:num w:numId="29" w16cid:durableId="12082538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23EB0"/>
    <w:rsid w:val="00031AB7"/>
    <w:rsid w:val="00032916"/>
    <w:rsid w:val="00041664"/>
    <w:rsid w:val="000645D9"/>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13269"/>
    <w:rsid w:val="00121DCF"/>
    <w:rsid w:val="001222E0"/>
    <w:rsid w:val="00132232"/>
    <w:rsid w:val="001477A9"/>
    <w:rsid w:val="001507EA"/>
    <w:rsid w:val="0015433A"/>
    <w:rsid w:val="00155051"/>
    <w:rsid w:val="00156FAC"/>
    <w:rsid w:val="00161E50"/>
    <w:rsid w:val="00184671"/>
    <w:rsid w:val="0018539D"/>
    <w:rsid w:val="00197DFA"/>
    <w:rsid w:val="001B2578"/>
    <w:rsid w:val="001B627F"/>
    <w:rsid w:val="001C0B70"/>
    <w:rsid w:val="001C1905"/>
    <w:rsid w:val="001C28BC"/>
    <w:rsid w:val="001D0A68"/>
    <w:rsid w:val="001D2418"/>
    <w:rsid w:val="001D4149"/>
    <w:rsid w:val="001D4FD5"/>
    <w:rsid w:val="001D7417"/>
    <w:rsid w:val="001F12D4"/>
    <w:rsid w:val="001F193A"/>
    <w:rsid w:val="001F4299"/>
    <w:rsid w:val="001F7B8C"/>
    <w:rsid w:val="002037BE"/>
    <w:rsid w:val="0020488B"/>
    <w:rsid w:val="00214590"/>
    <w:rsid w:val="00215DC5"/>
    <w:rsid w:val="00224028"/>
    <w:rsid w:val="00227119"/>
    <w:rsid w:val="002303AE"/>
    <w:rsid w:val="00233158"/>
    <w:rsid w:val="00234E41"/>
    <w:rsid w:val="00237D73"/>
    <w:rsid w:val="00244A1B"/>
    <w:rsid w:val="002474A6"/>
    <w:rsid w:val="00250262"/>
    <w:rsid w:val="00253A20"/>
    <w:rsid w:val="002554ED"/>
    <w:rsid w:val="002626A1"/>
    <w:rsid w:val="00267EA2"/>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50117"/>
    <w:rsid w:val="00355E5F"/>
    <w:rsid w:val="003576CF"/>
    <w:rsid w:val="003710C3"/>
    <w:rsid w:val="0039340C"/>
    <w:rsid w:val="003A6A32"/>
    <w:rsid w:val="003B0B77"/>
    <w:rsid w:val="003C263D"/>
    <w:rsid w:val="003C39CC"/>
    <w:rsid w:val="003C745E"/>
    <w:rsid w:val="003D1A87"/>
    <w:rsid w:val="003D1C47"/>
    <w:rsid w:val="003D63AA"/>
    <w:rsid w:val="003E3B1A"/>
    <w:rsid w:val="00403AA4"/>
    <w:rsid w:val="00403C7A"/>
    <w:rsid w:val="004049BD"/>
    <w:rsid w:val="00415ED8"/>
    <w:rsid w:val="004242F0"/>
    <w:rsid w:val="00436344"/>
    <w:rsid w:val="00447179"/>
    <w:rsid w:val="00451135"/>
    <w:rsid w:val="00456922"/>
    <w:rsid w:val="00456C23"/>
    <w:rsid w:val="00460702"/>
    <w:rsid w:val="004651BC"/>
    <w:rsid w:val="00465A17"/>
    <w:rsid w:val="00467269"/>
    <w:rsid w:val="00486218"/>
    <w:rsid w:val="004A2884"/>
    <w:rsid w:val="004A2B33"/>
    <w:rsid w:val="004B23A7"/>
    <w:rsid w:val="004B4ACA"/>
    <w:rsid w:val="004B6911"/>
    <w:rsid w:val="004C6253"/>
    <w:rsid w:val="004D0CC9"/>
    <w:rsid w:val="004E0B4D"/>
    <w:rsid w:val="004E3C22"/>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B2CD5"/>
    <w:rsid w:val="005C42DB"/>
    <w:rsid w:val="005C7938"/>
    <w:rsid w:val="005D41CA"/>
    <w:rsid w:val="005E0C0E"/>
    <w:rsid w:val="005E0D1F"/>
    <w:rsid w:val="005E6D4E"/>
    <w:rsid w:val="005F1EE2"/>
    <w:rsid w:val="005F44FD"/>
    <w:rsid w:val="00610564"/>
    <w:rsid w:val="00611C76"/>
    <w:rsid w:val="00617944"/>
    <w:rsid w:val="00622D27"/>
    <w:rsid w:val="006302A8"/>
    <w:rsid w:val="0063646A"/>
    <w:rsid w:val="00645E94"/>
    <w:rsid w:val="00651515"/>
    <w:rsid w:val="006543AF"/>
    <w:rsid w:val="00656C3A"/>
    <w:rsid w:val="00674D51"/>
    <w:rsid w:val="0067590E"/>
    <w:rsid w:val="006766EC"/>
    <w:rsid w:val="00681E62"/>
    <w:rsid w:val="00685A8D"/>
    <w:rsid w:val="00690323"/>
    <w:rsid w:val="00690CB7"/>
    <w:rsid w:val="006935B6"/>
    <w:rsid w:val="006A1876"/>
    <w:rsid w:val="006A19F2"/>
    <w:rsid w:val="006B15C8"/>
    <w:rsid w:val="006B2817"/>
    <w:rsid w:val="006E03F1"/>
    <w:rsid w:val="006E78EB"/>
    <w:rsid w:val="006F2595"/>
    <w:rsid w:val="00714C67"/>
    <w:rsid w:val="00715573"/>
    <w:rsid w:val="00734D78"/>
    <w:rsid w:val="007360A5"/>
    <w:rsid w:val="00741D31"/>
    <w:rsid w:val="0075009E"/>
    <w:rsid w:val="0076423E"/>
    <w:rsid w:val="0076691A"/>
    <w:rsid w:val="0076747D"/>
    <w:rsid w:val="00770C16"/>
    <w:rsid w:val="0079340E"/>
    <w:rsid w:val="00794BBF"/>
    <w:rsid w:val="007A4175"/>
    <w:rsid w:val="007C732D"/>
    <w:rsid w:val="007D7CBE"/>
    <w:rsid w:val="007E70C8"/>
    <w:rsid w:val="007F3E56"/>
    <w:rsid w:val="00806E4C"/>
    <w:rsid w:val="00807E40"/>
    <w:rsid w:val="0082088B"/>
    <w:rsid w:val="008342A3"/>
    <w:rsid w:val="008377E7"/>
    <w:rsid w:val="00845333"/>
    <w:rsid w:val="008514F5"/>
    <w:rsid w:val="0086110A"/>
    <w:rsid w:val="00862072"/>
    <w:rsid w:val="00886049"/>
    <w:rsid w:val="00890DB1"/>
    <w:rsid w:val="008A6129"/>
    <w:rsid w:val="008C75BB"/>
    <w:rsid w:val="008D0B69"/>
    <w:rsid w:val="008D2E19"/>
    <w:rsid w:val="008E6FD8"/>
    <w:rsid w:val="008F17AD"/>
    <w:rsid w:val="008F4C5C"/>
    <w:rsid w:val="009020CA"/>
    <w:rsid w:val="00902AB0"/>
    <w:rsid w:val="009115EA"/>
    <w:rsid w:val="0091344E"/>
    <w:rsid w:val="00922B23"/>
    <w:rsid w:val="009237CB"/>
    <w:rsid w:val="00924C85"/>
    <w:rsid w:val="00926F3E"/>
    <w:rsid w:val="00943B39"/>
    <w:rsid w:val="00944FD0"/>
    <w:rsid w:val="00951447"/>
    <w:rsid w:val="0095712A"/>
    <w:rsid w:val="00957693"/>
    <w:rsid w:val="00966773"/>
    <w:rsid w:val="00972ADA"/>
    <w:rsid w:val="00986755"/>
    <w:rsid w:val="00996E12"/>
    <w:rsid w:val="009A1E40"/>
    <w:rsid w:val="009C1FB1"/>
    <w:rsid w:val="009C6824"/>
    <w:rsid w:val="009D42DD"/>
    <w:rsid w:val="009D5FAC"/>
    <w:rsid w:val="009D77E6"/>
    <w:rsid w:val="009E6926"/>
    <w:rsid w:val="009F0071"/>
    <w:rsid w:val="00A025C7"/>
    <w:rsid w:val="00A038F8"/>
    <w:rsid w:val="00A1554F"/>
    <w:rsid w:val="00A155AB"/>
    <w:rsid w:val="00A21E0F"/>
    <w:rsid w:val="00A23B85"/>
    <w:rsid w:val="00A33CC3"/>
    <w:rsid w:val="00A34E32"/>
    <w:rsid w:val="00A35DAF"/>
    <w:rsid w:val="00A4254E"/>
    <w:rsid w:val="00A42D2C"/>
    <w:rsid w:val="00A57E8A"/>
    <w:rsid w:val="00A6274F"/>
    <w:rsid w:val="00A6560C"/>
    <w:rsid w:val="00A82F97"/>
    <w:rsid w:val="00AB3BEE"/>
    <w:rsid w:val="00AB3E9C"/>
    <w:rsid w:val="00AC1BCD"/>
    <w:rsid w:val="00AC371A"/>
    <w:rsid w:val="00AC678D"/>
    <w:rsid w:val="00AD251D"/>
    <w:rsid w:val="00AD44C7"/>
    <w:rsid w:val="00AE4C8F"/>
    <w:rsid w:val="00AF155C"/>
    <w:rsid w:val="00AF341B"/>
    <w:rsid w:val="00B002E5"/>
    <w:rsid w:val="00B108F2"/>
    <w:rsid w:val="00B12710"/>
    <w:rsid w:val="00B14386"/>
    <w:rsid w:val="00B2125B"/>
    <w:rsid w:val="00B254F0"/>
    <w:rsid w:val="00B4761A"/>
    <w:rsid w:val="00B56D29"/>
    <w:rsid w:val="00B57422"/>
    <w:rsid w:val="00B63E7A"/>
    <w:rsid w:val="00B6478E"/>
    <w:rsid w:val="00B66101"/>
    <w:rsid w:val="00B76073"/>
    <w:rsid w:val="00B80026"/>
    <w:rsid w:val="00B80204"/>
    <w:rsid w:val="00BB4035"/>
    <w:rsid w:val="00BC233F"/>
    <w:rsid w:val="00BC613D"/>
    <w:rsid w:val="00BC7887"/>
    <w:rsid w:val="00BC7ABF"/>
    <w:rsid w:val="00BF0063"/>
    <w:rsid w:val="00BF0500"/>
    <w:rsid w:val="00BF2269"/>
    <w:rsid w:val="00BF314F"/>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0905"/>
    <w:rsid w:val="00CD2085"/>
    <w:rsid w:val="00CD67DC"/>
    <w:rsid w:val="00CD734D"/>
    <w:rsid w:val="00CE05B3"/>
    <w:rsid w:val="00CE0FB7"/>
    <w:rsid w:val="00CE196E"/>
    <w:rsid w:val="00CE37CE"/>
    <w:rsid w:val="00CE5C45"/>
    <w:rsid w:val="00CE71DF"/>
    <w:rsid w:val="00D02931"/>
    <w:rsid w:val="00D04003"/>
    <w:rsid w:val="00D17FB1"/>
    <w:rsid w:val="00D22194"/>
    <w:rsid w:val="00D22932"/>
    <w:rsid w:val="00D23B14"/>
    <w:rsid w:val="00D27BF2"/>
    <w:rsid w:val="00D4242A"/>
    <w:rsid w:val="00D44770"/>
    <w:rsid w:val="00D50DC5"/>
    <w:rsid w:val="00D809CE"/>
    <w:rsid w:val="00D83459"/>
    <w:rsid w:val="00D908C8"/>
    <w:rsid w:val="00DA32AE"/>
    <w:rsid w:val="00DC09E2"/>
    <w:rsid w:val="00DC2401"/>
    <w:rsid w:val="00DC6556"/>
    <w:rsid w:val="00DC65CE"/>
    <w:rsid w:val="00DD4F31"/>
    <w:rsid w:val="00DD6ADD"/>
    <w:rsid w:val="00DE2326"/>
    <w:rsid w:val="00DE3F2B"/>
    <w:rsid w:val="00DE6D9C"/>
    <w:rsid w:val="00DF7124"/>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134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 w:type="paragraph" w:styleId="Revision">
    <w:name w:val="Revision"/>
    <w:hidden/>
    <w:uiPriority w:val="99"/>
    <w:semiHidden/>
    <w:rsid w:val="008377E7"/>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35b8a8d2a6aa37b76b77237c54539796">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ffdc24d9f6da0e3e09dfb84c778b5c82"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42B3C-5843-4206-AAB1-CF722035BD16}">
  <ds:schemaRefs>
    <ds:schemaRef ds:uri="http://schemas.openxmlformats.org/officeDocument/2006/bibliography"/>
  </ds:schemaRefs>
</ds:datastoreItem>
</file>

<file path=customXml/itemProps2.xml><?xml version="1.0" encoding="utf-8"?>
<ds:datastoreItem xmlns:ds="http://schemas.openxmlformats.org/officeDocument/2006/customXml" ds:itemID="{7E7A4FE8-1F3D-41F1-AFAE-DEEB1423F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48905-479D-46DA-940B-7A05645BD7DA}">
  <ds:schemaRefs>
    <ds:schemaRef ds:uri="http://schemas.microsoft.com/office/2006/metadata/properties"/>
    <ds:schemaRef ds:uri="http://schemas.microsoft.com/office/infopath/2007/PartnerControls"/>
    <ds:schemaRef ds:uri="4e50b510-712e-4491-9be0-863805df38d4"/>
    <ds:schemaRef ds:uri="487f373a-5bf1-4413-be42-4fcb7df16b98"/>
    <ds:schemaRef ds:uri="72e2a161-7f4f-4c27-8285-e5e2807524a0"/>
  </ds:schemaRefs>
</ds:datastoreItem>
</file>

<file path=customXml/itemProps4.xml><?xml version="1.0" encoding="utf-8"?>
<ds:datastoreItem xmlns:ds="http://schemas.openxmlformats.org/officeDocument/2006/customXml" ds:itemID="{897387FD-E4E0-4016-B1B7-611C8463D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A06BA6-3277-4547-BCC5-0BF8AAF6D7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497</Characters>
  <Application>Microsoft Office Word</Application>
  <DocSecurity>0</DocSecurity>
  <PresentationFormat>11|.DOC</PresentationFormat>
  <Lines>4</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2026-06-26T18:07:00Z</dcterms:created>
  <dcterms:modified xsi:type="dcterms:W3CDTF">2026-06-26T18:07:00Z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