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D6233" w14:textId="4DAF07F8" w:rsidR="005B25B6" w:rsidRDefault="005B25B6" w:rsidP="00CE66C7">
      <w:pPr>
        <w:tabs>
          <w:tab w:val="left" w:pos="0"/>
          <w:tab w:val="left" w:pos="72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29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Rule 9013-1</w:t>
      </w:r>
      <w:r w:rsidR="00CE66C7">
        <w:rPr>
          <w:rFonts w:ascii="Times New Roman" w:hAnsi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/>
          <w:b/>
          <w:bCs/>
          <w:sz w:val="24"/>
          <w:szCs w:val="24"/>
        </w:rPr>
        <w:t>MOTIONS AND CONTESTED MATTERS</w:t>
      </w:r>
    </w:p>
    <w:p w14:paraId="767D0961" w14:textId="639E0F81" w:rsidR="005B25B6" w:rsidRDefault="005B25B6" w:rsidP="00CE66C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29" w:line="276" w:lineRule="auto"/>
        <w:jc w:val="both"/>
        <w:rPr>
          <w:rFonts w:ascii="Times New Roman" w:hAnsi="Times New Roman"/>
          <w:sz w:val="24"/>
          <w:szCs w:val="24"/>
        </w:rPr>
      </w:pPr>
    </w:p>
    <w:p w14:paraId="35DDB9B0" w14:textId="60CE4F0A" w:rsidR="005B25B6" w:rsidRDefault="005B25B6" w:rsidP="00CE66C7">
      <w:pPr>
        <w:numPr>
          <w:ilvl w:val="0"/>
          <w:numId w:val="3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29" w:line="276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CE66C7">
        <w:rPr>
          <w:rFonts w:ascii="Times New Roman" w:hAnsi="Times New Roman"/>
          <w:sz w:val="24"/>
          <w:szCs w:val="24"/>
        </w:rPr>
        <w:t>All written motions, applications, objections or other requests for relief shall be accompanied by a proposed order filed as an attachment to the motion.</w:t>
      </w:r>
    </w:p>
    <w:p w14:paraId="65BB1EE7" w14:textId="77777777" w:rsidR="00CE66C7" w:rsidRDefault="00CE66C7" w:rsidP="00CE66C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29" w:line="276" w:lineRule="auto"/>
        <w:jc w:val="both"/>
        <w:rPr>
          <w:rFonts w:ascii="Times New Roman" w:hAnsi="Times New Roman"/>
          <w:sz w:val="24"/>
          <w:szCs w:val="24"/>
        </w:rPr>
      </w:pPr>
    </w:p>
    <w:p w14:paraId="4B893CA0" w14:textId="2AA08F8C" w:rsidR="005B25B6" w:rsidRDefault="005B25B6" w:rsidP="00CE66C7">
      <w:pPr>
        <w:numPr>
          <w:ilvl w:val="0"/>
          <w:numId w:val="3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29" w:line="276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CE66C7">
        <w:rPr>
          <w:rFonts w:ascii="Times New Roman" w:hAnsi="Times New Roman"/>
          <w:sz w:val="24"/>
          <w:szCs w:val="24"/>
        </w:rPr>
        <w:t>Periodic motions days may be established by each Judge. No witnesses shall be heard on motions days.</w:t>
      </w:r>
    </w:p>
    <w:p w14:paraId="2D5C3D69" w14:textId="77777777" w:rsidR="00CE66C7" w:rsidRDefault="00CE66C7" w:rsidP="00CE66C7">
      <w:pPr>
        <w:pStyle w:val="ListParagraph"/>
        <w:spacing w:before="29" w:after="0"/>
        <w:ind w:left="0"/>
        <w:jc w:val="both"/>
        <w:rPr>
          <w:rFonts w:ascii="Times New Roman" w:hAnsi="Times New Roman"/>
          <w:sz w:val="24"/>
          <w:szCs w:val="24"/>
        </w:rPr>
      </w:pPr>
    </w:p>
    <w:p w14:paraId="51A8E725" w14:textId="1753217A" w:rsidR="005B25B6" w:rsidRPr="00CE66C7" w:rsidRDefault="005B25B6" w:rsidP="00CE66C7">
      <w:pPr>
        <w:numPr>
          <w:ilvl w:val="0"/>
          <w:numId w:val="3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29" w:line="276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CE66C7">
        <w:rPr>
          <w:rFonts w:ascii="Times New Roman" w:hAnsi="Times New Roman"/>
          <w:sz w:val="24"/>
          <w:szCs w:val="24"/>
        </w:rPr>
        <w:t>Any affirmative request for relief shall be brought by motion and may not be included in any response to a motion.</w:t>
      </w:r>
    </w:p>
    <w:p w14:paraId="57B85945" w14:textId="77777777" w:rsidR="005B25B6" w:rsidRDefault="005B25B6" w:rsidP="00CE66C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29" w:line="276" w:lineRule="auto"/>
        <w:jc w:val="both"/>
        <w:rPr>
          <w:rFonts w:ascii="Times New Roman" w:hAnsi="Times New Roman"/>
          <w:sz w:val="24"/>
          <w:szCs w:val="24"/>
        </w:rPr>
      </w:pPr>
    </w:p>
    <w:sectPr w:rsidR="005B25B6" w:rsidSect="00CE66C7">
      <w:footerReference w:type="default" r:id="rId8"/>
      <w:pgSz w:w="12240" w:h="15840"/>
      <w:pgMar w:top="1440" w:right="1440" w:bottom="1440" w:left="1440" w:header="720" w:footer="573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33C9D3" w14:textId="77777777" w:rsidR="00D41803" w:rsidRDefault="00D41803" w:rsidP="00214590">
      <w:r>
        <w:separator/>
      </w:r>
    </w:p>
  </w:endnote>
  <w:endnote w:type="continuationSeparator" w:id="0">
    <w:p w14:paraId="7980C149" w14:textId="77777777" w:rsidR="00D41803" w:rsidRDefault="00D41803" w:rsidP="00214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10cpi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7E9B7" w14:textId="77777777" w:rsidR="00465A17" w:rsidRPr="008A6129" w:rsidRDefault="00465A17" w:rsidP="00DE3F2B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9CA557" w14:textId="77777777" w:rsidR="00D41803" w:rsidRDefault="00D41803" w:rsidP="00214590">
      <w:r>
        <w:separator/>
      </w:r>
    </w:p>
  </w:footnote>
  <w:footnote w:type="continuationSeparator" w:id="0">
    <w:p w14:paraId="36D2846F" w14:textId="77777777" w:rsidR="00D41803" w:rsidRDefault="00D41803" w:rsidP="002145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F1546"/>
    <w:multiLevelType w:val="hybridMultilevel"/>
    <w:tmpl w:val="A1CED42A"/>
    <w:lvl w:ilvl="0" w:tplc="603C551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606CC"/>
    <w:multiLevelType w:val="hybridMultilevel"/>
    <w:tmpl w:val="19E843C0"/>
    <w:lvl w:ilvl="0" w:tplc="017A003A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9E82908"/>
    <w:multiLevelType w:val="hybridMultilevel"/>
    <w:tmpl w:val="4434F724"/>
    <w:lvl w:ilvl="0" w:tplc="DC02B26A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FB078E3"/>
    <w:multiLevelType w:val="hybridMultilevel"/>
    <w:tmpl w:val="0164D358"/>
    <w:lvl w:ilvl="0" w:tplc="6466F55E">
      <w:start w:val="1"/>
      <w:numFmt w:val="decimal"/>
      <w:lvlText w:val="(%1)"/>
      <w:lvlJc w:val="left"/>
      <w:pPr>
        <w:ind w:left="2636" w:hanging="36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3356" w:hanging="360"/>
      </w:pPr>
    </w:lvl>
    <w:lvl w:ilvl="2" w:tplc="0409001B" w:tentative="1">
      <w:start w:val="1"/>
      <w:numFmt w:val="lowerRoman"/>
      <w:lvlText w:val="%3."/>
      <w:lvlJc w:val="right"/>
      <w:pPr>
        <w:ind w:left="4076" w:hanging="180"/>
      </w:pPr>
    </w:lvl>
    <w:lvl w:ilvl="3" w:tplc="0409000F" w:tentative="1">
      <w:start w:val="1"/>
      <w:numFmt w:val="decimal"/>
      <w:lvlText w:val="%4."/>
      <w:lvlJc w:val="left"/>
      <w:pPr>
        <w:ind w:left="4796" w:hanging="360"/>
      </w:pPr>
    </w:lvl>
    <w:lvl w:ilvl="4" w:tplc="04090019" w:tentative="1">
      <w:start w:val="1"/>
      <w:numFmt w:val="lowerLetter"/>
      <w:lvlText w:val="%5."/>
      <w:lvlJc w:val="left"/>
      <w:pPr>
        <w:ind w:left="5516" w:hanging="360"/>
      </w:pPr>
    </w:lvl>
    <w:lvl w:ilvl="5" w:tplc="0409001B" w:tentative="1">
      <w:start w:val="1"/>
      <w:numFmt w:val="lowerRoman"/>
      <w:lvlText w:val="%6."/>
      <w:lvlJc w:val="right"/>
      <w:pPr>
        <w:ind w:left="6236" w:hanging="180"/>
      </w:pPr>
    </w:lvl>
    <w:lvl w:ilvl="6" w:tplc="0409000F" w:tentative="1">
      <w:start w:val="1"/>
      <w:numFmt w:val="decimal"/>
      <w:lvlText w:val="%7."/>
      <w:lvlJc w:val="left"/>
      <w:pPr>
        <w:ind w:left="6956" w:hanging="360"/>
      </w:pPr>
    </w:lvl>
    <w:lvl w:ilvl="7" w:tplc="04090019" w:tentative="1">
      <w:start w:val="1"/>
      <w:numFmt w:val="lowerLetter"/>
      <w:lvlText w:val="%8."/>
      <w:lvlJc w:val="left"/>
      <w:pPr>
        <w:ind w:left="7676" w:hanging="360"/>
      </w:pPr>
    </w:lvl>
    <w:lvl w:ilvl="8" w:tplc="0409001B" w:tentative="1">
      <w:start w:val="1"/>
      <w:numFmt w:val="lowerRoman"/>
      <w:lvlText w:val="%9."/>
      <w:lvlJc w:val="right"/>
      <w:pPr>
        <w:ind w:left="8396" w:hanging="180"/>
      </w:pPr>
    </w:lvl>
  </w:abstractNum>
  <w:abstractNum w:abstractNumId="4" w15:restartNumberingAfterBreak="0">
    <w:nsid w:val="10CD3A9B"/>
    <w:multiLevelType w:val="hybridMultilevel"/>
    <w:tmpl w:val="D67E1B44"/>
    <w:lvl w:ilvl="0" w:tplc="F4BC6CC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A66F38"/>
    <w:multiLevelType w:val="hybridMultilevel"/>
    <w:tmpl w:val="203E73CC"/>
    <w:lvl w:ilvl="0" w:tplc="90081B0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5D0298"/>
    <w:multiLevelType w:val="hybridMultilevel"/>
    <w:tmpl w:val="3730890E"/>
    <w:lvl w:ilvl="0" w:tplc="7C788942">
      <w:start w:val="1"/>
      <w:numFmt w:val="lowerLetter"/>
      <w:lvlText w:val="(%1)"/>
      <w:lvlJc w:val="left"/>
      <w:pPr>
        <w:ind w:left="1196" w:hanging="36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916" w:hanging="360"/>
      </w:pPr>
    </w:lvl>
    <w:lvl w:ilvl="2" w:tplc="0409001B" w:tentative="1">
      <w:start w:val="1"/>
      <w:numFmt w:val="lowerRoman"/>
      <w:lvlText w:val="%3."/>
      <w:lvlJc w:val="right"/>
      <w:pPr>
        <w:ind w:left="2636" w:hanging="180"/>
      </w:pPr>
    </w:lvl>
    <w:lvl w:ilvl="3" w:tplc="0409000F" w:tentative="1">
      <w:start w:val="1"/>
      <w:numFmt w:val="decimal"/>
      <w:lvlText w:val="%4."/>
      <w:lvlJc w:val="left"/>
      <w:pPr>
        <w:ind w:left="3356" w:hanging="360"/>
      </w:pPr>
    </w:lvl>
    <w:lvl w:ilvl="4" w:tplc="04090019" w:tentative="1">
      <w:start w:val="1"/>
      <w:numFmt w:val="lowerLetter"/>
      <w:lvlText w:val="%5."/>
      <w:lvlJc w:val="left"/>
      <w:pPr>
        <w:ind w:left="4076" w:hanging="360"/>
      </w:pPr>
    </w:lvl>
    <w:lvl w:ilvl="5" w:tplc="0409001B" w:tentative="1">
      <w:start w:val="1"/>
      <w:numFmt w:val="lowerRoman"/>
      <w:lvlText w:val="%6."/>
      <w:lvlJc w:val="right"/>
      <w:pPr>
        <w:ind w:left="4796" w:hanging="180"/>
      </w:pPr>
    </w:lvl>
    <w:lvl w:ilvl="6" w:tplc="0409000F" w:tentative="1">
      <w:start w:val="1"/>
      <w:numFmt w:val="decimal"/>
      <w:lvlText w:val="%7."/>
      <w:lvlJc w:val="left"/>
      <w:pPr>
        <w:ind w:left="5516" w:hanging="360"/>
      </w:pPr>
    </w:lvl>
    <w:lvl w:ilvl="7" w:tplc="04090019" w:tentative="1">
      <w:start w:val="1"/>
      <w:numFmt w:val="lowerLetter"/>
      <w:lvlText w:val="%8."/>
      <w:lvlJc w:val="left"/>
      <w:pPr>
        <w:ind w:left="6236" w:hanging="360"/>
      </w:pPr>
    </w:lvl>
    <w:lvl w:ilvl="8" w:tplc="0409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7" w15:restartNumberingAfterBreak="0">
    <w:nsid w:val="1FA0739D"/>
    <w:multiLevelType w:val="hybridMultilevel"/>
    <w:tmpl w:val="3E442AAC"/>
    <w:lvl w:ilvl="0" w:tplc="35F8E0B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1162B3"/>
    <w:multiLevelType w:val="hybridMultilevel"/>
    <w:tmpl w:val="AB2C58A6"/>
    <w:lvl w:ilvl="0" w:tplc="6DEEE002">
      <w:start w:val="1"/>
      <w:numFmt w:val="lowerRoman"/>
      <w:lvlText w:val="(%1)"/>
      <w:lvlJc w:val="left"/>
      <w:pPr>
        <w:ind w:left="3600" w:hanging="72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9" w15:restartNumberingAfterBreak="0">
    <w:nsid w:val="2D8C0AC4"/>
    <w:multiLevelType w:val="hybridMultilevel"/>
    <w:tmpl w:val="A3CE9848"/>
    <w:lvl w:ilvl="0" w:tplc="EC90D8CC">
      <w:start w:val="1"/>
      <w:numFmt w:val="decimal"/>
      <w:lvlText w:val="(%1)"/>
      <w:lvlJc w:val="left"/>
      <w:pPr>
        <w:ind w:hanging="722"/>
      </w:pPr>
      <w:rPr>
        <w:rFonts w:ascii="Times New Roman" w:eastAsia="Times New Roman" w:hAnsi="Times New Roman" w:hint="default"/>
        <w:w w:val="108"/>
        <w:sz w:val="24"/>
        <w:szCs w:val="24"/>
      </w:rPr>
    </w:lvl>
    <w:lvl w:ilvl="1" w:tplc="84565826">
      <w:start w:val="1"/>
      <w:numFmt w:val="upperLetter"/>
      <w:lvlText w:val="(%2)"/>
      <w:lvlJc w:val="left"/>
      <w:pPr>
        <w:ind w:hanging="717"/>
      </w:pPr>
      <w:rPr>
        <w:rFonts w:ascii="Times New Roman" w:eastAsia="Times New Roman" w:hAnsi="Times New Roman" w:hint="default"/>
        <w:w w:val="108"/>
        <w:sz w:val="24"/>
        <w:szCs w:val="24"/>
      </w:rPr>
    </w:lvl>
    <w:lvl w:ilvl="2" w:tplc="1E24B29A">
      <w:start w:val="1"/>
      <w:numFmt w:val="bullet"/>
      <w:lvlText w:val="•"/>
      <w:lvlJc w:val="left"/>
      <w:rPr>
        <w:rFonts w:hint="default"/>
      </w:rPr>
    </w:lvl>
    <w:lvl w:ilvl="3" w:tplc="33FE25D2">
      <w:start w:val="1"/>
      <w:numFmt w:val="bullet"/>
      <w:lvlText w:val="•"/>
      <w:lvlJc w:val="left"/>
      <w:rPr>
        <w:rFonts w:hint="default"/>
      </w:rPr>
    </w:lvl>
    <w:lvl w:ilvl="4" w:tplc="73E47BDA">
      <w:start w:val="1"/>
      <w:numFmt w:val="bullet"/>
      <w:lvlText w:val="•"/>
      <w:lvlJc w:val="left"/>
      <w:rPr>
        <w:rFonts w:hint="default"/>
      </w:rPr>
    </w:lvl>
    <w:lvl w:ilvl="5" w:tplc="D23CF99E">
      <w:start w:val="1"/>
      <w:numFmt w:val="bullet"/>
      <w:lvlText w:val="•"/>
      <w:lvlJc w:val="left"/>
      <w:rPr>
        <w:rFonts w:hint="default"/>
      </w:rPr>
    </w:lvl>
    <w:lvl w:ilvl="6" w:tplc="D9508CBE">
      <w:start w:val="1"/>
      <w:numFmt w:val="bullet"/>
      <w:lvlText w:val="•"/>
      <w:lvlJc w:val="left"/>
      <w:rPr>
        <w:rFonts w:hint="default"/>
      </w:rPr>
    </w:lvl>
    <w:lvl w:ilvl="7" w:tplc="F80C8F3E">
      <w:start w:val="1"/>
      <w:numFmt w:val="bullet"/>
      <w:lvlText w:val="•"/>
      <w:lvlJc w:val="left"/>
      <w:rPr>
        <w:rFonts w:hint="default"/>
      </w:rPr>
    </w:lvl>
    <w:lvl w:ilvl="8" w:tplc="CC8A5192">
      <w:start w:val="1"/>
      <w:numFmt w:val="bullet"/>
      <w:lvlText w:val="•"/>
      <w:lvlJc w:val="left"/>
      <w:rPr>
        <w:rFonts w:hint="default"/>
      </w:rPr>
    </w:lvl>
  </w:abstractNum>
  <w:abstractNum w:abstractNumId="10" w15:restartNumberingAfterBreak="0">
    <w:nsid w:val="2F952258"/>
    <w:multiLevelType w:val="hybridMultilevel"/>
    <w:tmpl w:val="7B000E9A"/>
    <w:lvl w:ilvl="0" w:tplc="354AAB66">
      <w:start w:val="1"/>
      <w:numFmt w:val="lowerLetter"/>
      <w:lvlText w:val="(%1)"/>
      <w:lvlJc w:val="left"/>
      <w:pPr>
        <w:ind w:left="720" w:hanging="360"/>
      </w:pPr>
      <w:rPr>
        <w:rFonts w:hint="default"/>
        <w:spacing w:val="-2"/>
        <w:w w:val="1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72316F"/>
    <w:multiLevelType w:val="hybridMultilevel"/>
    <w:tmpl w:val="CD7E11BA"/>
    <w:lvl w:ilvl="0" w:tplc="87625860">
      <w:start w:val="1"/>
      <w:numFmt w:val="decimal"/>
      <w:lvlText w:val="(%1)"/>
      <w:lvlJc w:val="left"/>
      <w:pPr>
        <w:ind w:left="216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3B375F8F"/>
    <w:multiLevelType w:val="hybridMultilevel"/>
    <w:tmpl w:val="AFCEE81A"/>
    <w:lvl w:ilvl="0" w:tplc="CE52B4BC">
      <w:start w:val="1"/>
      <w:numFmt w:val="lowerLetter"/>
      <w:lvlText w:val="(%1)"/>
      <w:lvlJc w:val="left"/>
      <w:pPr>
        <w:ind w:left="1080" w:hanging="360"/>
      </w:pPr>
      <w:rPr>
        <w:rFonts w:hint="default"/>
        <w:color w:val="auto"/>
        <w:u w:val="none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DEA79BA"/>
    <w:multiLevelType w:val="hybridMultilevel"/>
    <w:tmpl w:val="FC029B3C"/>
    <w:lvl w:ilvl="0" w:tplc="C8A021A0">
      <w:start w:val="1"/>
      <w:numFmt w:val="lowerLetter"/>
      <w:lvlText w:val="(%1)"/>
      <w:lvlJc w:val="left"/>
      <w:pPr>
        <w:ind w:left="1440" w:hanging="72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F8D32D3"/>
    <w:multiLevelType w:val="hybridMultilevel"/>
    <w:tmpl w:val="E89E797C"/>
    <w:lvl w:ilvl="0" w:tplc="0144F91A">
      <w:start w:val="3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0F2549A"/>
    <w:multiLevelType w:val="hybridMultilevel"/>
    <w:tmpl w:val="6AB88262"/>
    <w:lvl w:ilvl="0" w:tplc="0944B9EE">
      <w:start w:val="4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27D0467"/>
    <w:multiLevelType w:val="hybridMultilevel"/>
    <w:tmpl w:val="222AFFE4"/>
    <w:lvl w:ilvl="0" w:tplc="0D08564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026301"/>
    <w:multiLevelType w:val="hybridMultilevel"/>
    <w:tmpl w:val="38046518"/>
    <w:lvl w:ilvl="0" w:tplc="789A2D3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8051E4B"/>
    <w:multiLevelType w:val="hybridMultilevel"/>
    <w:tmpl w:val="1712674E"/>
    <w:lvl w:ilvl="0" w:tplc="A29606C6">
      <w:start w:val="1"/>
      <w:numFmt w:val="decimal"/>
      <w:lvlText w:val="(%1)"/>
      <w:lvlJc w:val="left"/>
      <w:pPr>
        <w:ind w:left="216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4ED57EB4"/>
    <w:multiLevelType w:val="hybridMultilevel"/>
    <w:tmpl w:val="271E2458"/>
    <w:lvl w:ilvl="0" w:tplc="1544362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B37708"/>
    <w:multiLevelType w:val="hybridMultilevel"/>
    <w:tmpl w:val="44B8A732"/>
    <w:lvl w:ilvl="0" w:tplc="C4BCD7FA">
      <w:start w:val="1"/>
      <w:numFmt w:val="lowerLetter"/>
      <w:lvlText w:val="(%1)"/>
      <w:lvlJc w:val="left"/>
      <w:pPr>
        <w:ind w:hanging="644"/>
      </w:pPr>
      <w:rPr>
        <w:rFonts w:hint="default"/>
        <w:color w:val="auto"/>
        <w:spacing w:val="-1"/>
        <w:u w:val="none"/>
      </w:rPr>
    </w:lvl>
    <w:lvl w:ilvl="1" w:tplc="AB12659A">
      <w:start w:val="1"/>
      <w:numFmt w:val="decimal"/>
      <w:lvlText w:val="(%2)"/>
      <w:lvlJc w:val="left"/>
      <w:pPr>
        <w:ind w:hanging="280"/>
      </w:pPr>
      <w:rPr>
        <w:rFonts w:hint="default"/>
        <w:color w:val="auto"/>
        <w:spacing w:val="-1"/>
        <w:u w:val="none"/>
      </w:rPr>
    </w:lvl>
    <w:lvl w:ilvl="2" w:tplc="36969978">
      <w:start w:val="1"/>
      <w:numFmt w:val="bullet"/>
      <w:lvlText w:val="•"/>
      <w:lvlJc w:val="left"/>
      <w:rPr>
        <w:rFonts w:hint="default"/>
      </w:rPr>
    </w:lvl>
    <w:lvl w:ilvl="3" w:tplc="FD1E16C8">
      <w:start w:val="1"/>
      <w:numFmt w:val="bullet"/>
      <w:lvlText w:val="•"/>
      <w:lvlJc w:val="left"/>
      <w:rPr>
        <w:rFonts w:hint="default"/>
      </w:rPr>
    </w:lvl>
    <w:lvl w:ilvl="4" w:tplc="6EEA926A">
      <w:start w:val="1"/>
      <w:numFmt w:val="bullet"/>
      <w:lvlText w:val="•"/>
      <w:lvlJc w:val="left"/>
      <w:rPr>
        <w:rFonts w:hint="default"/>
      </w:rPr>
    </w:lvl>
    <w:lvl w:ilvl="5" w:tplc="6CAEA632">
      <w:start w:val="1"/>
      <w:numFmt w:val="bullet"/>
      <w:lvlText w:val="•"/>
      <w:lvlJc w:val="left"/>
      <w:rPr>
        <w:rFonts w:hint="default"/>
      </w:rPr>
    </w:lvl>
    <w:lvl w:ilvl="6" w:tplc="72628958">
      <w:start w:val="1"/>
      <w:numFmt w:val="bullet"/>
      <w:lvlText w:val="•"/>
      <w:lvlJc w:val="left"/>
      <w:rPr>
        <w:rFonts w:hint="default"/>
      </w:rPr>
    </w:lvl>
    <w:lvl w:ilvl="7" w:tplc="7C309B66">
      <w:start w:val="1"/>
      <w:numFmt w:val="bullet"/>
      <w:lvlText w:val="•"/>
      <w:lvlJc w:val="left"/>
      <w:rPr>
        <w:rFonts w:hint="default"/>
      </w:rPr>
    </w:lvl>
    <w:lvl w:ilvl="8" w:tplc="178E16B8">
      <w:start w:val="1"/>
      <w:numFmt w:val="bullet"/>
      <w:lvlText w:val="•"/>
      <w:lvlJc w:val="left"/>
      <w:rPr>
        <w:rFonts w:hint="default"/>
      </w:rPr>
    </w:lvl>
  </w:abstractNum>
  <w:abstractNum w:abstractNumId="21" w15:restartNumberingAfterBreak="0">
    <w:nsid w:val="56B1100C"/>
    <w:multiLevelType w:val="hybridMultilevel"/>
    <w:tmpl w:val="50041780"/>
    <w:lvl w:ilvl="0" w:tplc="D28E4ACA">
      <w:start w:val="1"/>
      <w:numFmt w:val="decimal"/>
      <w:lvlText w:val="(%1)"/>
      <w:lvlJc w:val="left"/>
      <w:pPr>
        <w:ind w:left="216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57F80F52"/>
    <w:multiLevelType w:val="hybridMultilevel"/>
    <w:tmpl w:val="E842B574"/>
    <w:lvl w:ilvl="0" w:tplc="B2E0D344">
      <w:start w:val="1"/>
      <w:numFmt w:val="lowerLetter"/>
      <w:lvlText w:val="(%1)"/>
      <w:lvlJc w:val="left"/>
      <w:pPr>
        <w:ind w:left="1080" w:hanging="360"/>
      </w:pPr>
      <w:rPr>
        <w:rFonts w:hint="default"/>
        <w:u w:val="single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E1B09CF"/>
    <w:multiLevelType w:val="hybridMultilevel"/>
    <w:tmpl w:val="49B04C0A"/>
    <w:lvl w:ilvl="0" w:tplc="91A01574">
      <w:start w:val="1"/>
      <w:numFmt w:val="upperLetter"/>
      <w:lvlText w:val="(%1)"/>
      <w:lvlJc w:val="left"/>
      <w:pPr>
        <w:ind w:left="2535" w:hanging="375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4" w15:restartNumberingAfterBreak="0">
    <w:nsid w:val="63C41AE9"/>
    <w:multiLevelType w:val="hybridMultilevel"/>
    <w:tmpl w:val="25ACBE9E"/>
    <w:lvl w:ilvl="0" w:tplc="5F1E938E">
      <w:start w:val="1"/>
      <w:numFmt w:val="decimal"/>
      <w:lvlText w:val="(%1)"/>
      <w:lvlJc w:val="left"/>
      <w:pPr>
        <w:ind w:left="2160" w:hanging="720"/>
      </w:pPr>
      <w:rPr>
        <w:rFonts w:hint="default"/>
        <w:color w:val="auto"/>
        <w:u w:val="none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6E1310AC"/>
    <w:multiLevelType w:val="hybridMultilevel"/>
    <w:tmpl w:val="803E2D7C"/>
    <w:lvl w:ilvl="0" w:tplc="22F6988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B15584"/>
    <w:multiLevelType w:val="hybridMultilevel"/>
    <w:tmpl w:val="4B9051EE"/>
    <w:lvl w:ilvl="0" w:tplc="9780710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B217CC"/>
    <w:multiLevelType w:val="hybridMultilevel"/>
    <w:tmpl w:val="0CC08CB8"/>
    <w:lvl w:ilvl="0" w:tplc="F3B85EFE">
      <w:start w:val="3"/>
      <w:numFmt w:val="lowerLetter"/>
      <w:lvlText w:val="(%1)"/>
      <w:lvlJc w:val="left"/>
      <w:pPr>
        <w:ind w:left="1080" w:hanging="360"/>
      </w:pPr>
      <w:rPr>
        <w:rFonts w:hint="default"/>
        <w:color w:val="C0000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A8E7C17"/>
    <w:multiLevelType w:val="hybridMultilevel"/>
    <w:tmpl w:val="38C426EA"/>
    <w:lvl w:ilvl="0" w:tplc="30220C5A">
      <w:start w:val="1"/>
      <w:numFmt w:val="decimal"/>
      <w:lvlText w:val="(%1)"/>
      <w:lvlJc w:val="left"/>
      <w:pPr>
        <w:ind w:left="1860" w:hanging="4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7AF14B3C"/>
    <w:multiLevelType w:val="hybridMultilevel"/>
    <w:tmpl w:val="4F1688E8"/>
    <w:lvl w:ilvl="0" w:tplc="98DCABCC">
      <w:start w:val="1"/>
      <w:numFmt w:val="lowerLetter"/>
      <w:lvlText w:val="(%1)"/>
      <w:lvlJc w:val="left"/>
      <w:pPr>
        <w:ind w:left="1080" w:hanging="36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6"/>
  </w:num>
  <w:num w:numId="2">
    <w:abstractNumId w:val="17"/>
  </w:num>
  <w:num w:numId="3">
    <w:abstractNumId w:val="2"/>
  </w:num>
  <w:num w:numId="4">
    <w:abstractNumId w:val="1"/>
  </w:num>
  <w:num w:numId="5">
    <w:abstractNumId w:val="9"/>
  </w:num>
  <w:num w:numId="6">
    <w:abstractNumId w:val="4"/>
  </w:num>
  <w:num w:numId="7">
    <w:abstractNumId w:val="19"/>
  </w:num>
  <w:num w:numId="8">
    <w:abstractNumId w:val="0"/>
  </w:num>
  <w:num w:numId="9">
    <w:abstractNumId w:val="16"/>
  </w:num>
  <w:num w:numId="10">
    <w:abstractNumId w:val="7"/>
  </w:num>
  <w:num w:numId="11">
    <w:abstractNumId w:val="5"/>
  </w:num>
  <w:num w:numId="12">
    <w:abstractNumId w:val="25"/>
  </w:num>
  <w:num w:numId="13">
    <w:abstractNumId w:val="8"/>
  </w:num>
  <w:num w:numId="14">
    <w:abstractNumId w:val="6"/>
  </w:num>
  <w:num w:numId="15">
    <w:abstractNumId w:val="3"/>
  </w:num>
  <w:num w:numId="16">
    <w:abstractNumId w:val="29"/>
  </w:num>
  <w:num w:numId="17">
    <w:abstractNumId w:val="11"/>
  </w:num>
  <w:num w:numId="18">
    <w:abstractNumId w:val="24"/>
  </w:num>
  <w:num w:numId="19">
    <w:abstractNumId w:val="18"/>
  </w:num>
  <w:num w:numId="20">
    <w:abstractNumId w:val="28"/>
  </w:num>
  <w:num w:numId="21">
    <w:abstractNumId w:val="23"/>
  </w:num>
  <w:num w:numId="22">
    <w:abstractNumId w:val="12"/>
  </w:num>
  <w:num w:numId="23">
    <w:abstractNumId w:val="22"/>
  </w:num>
  <w:num w:numId="24">
    <w:abstractNumId w:val="14"/>
  </w:num>
  <w:num w:numId="25">
    <w:abstractNumId w:val="15"/>
  </w:num>
  <w:num w:numId="26">
    <w:abstractNumId w:val="27"/>
  </w:num>
  <w:num w:numId="27">
    <w:abstractNumId w:val="20"/>
  </w:num>
  <w:num w:numId="28">
    <w:abstractNumId w:val="13"/>
  </w:num>
  <w:num w:numId="29">
    <w:abstractNumId w:val="21"/>
  </w:num>
  <w:num w:numId="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CC9"/>
    <w:rsid w:val="00000886"/>
    <w:rsid w:val="000059E9"/>
    <w:rsid w:val="000165EF"/>
    <w:rsid w:val="00031AB7"/>
    <w:rsid w:val="00041664"/>
    <w:rsid w:val="000645D9"/>
    <w:rsid w:val="00066F7A"/>
    <w:rsid w:val="0007188E"/>
    <w:rsid w:val="00072B8D"/>
    <w:rsid w:val="000767F3"/>
    <w:rsid w:val="00083F6A"/>
    <w:rsid w:val="000975CF"/>
    <w:rsid w:val="000A2191"/>
    <w:rsid w:val="000A3C1C"/>
    <w:rsid w:val="000B5BE5"/>
    <w:rsid w:val="000C63F2"/>
    <w:rsid w:val="000C6D62"/>
    <w:rsid w:val="000D3A37"/>
    <w:rsid w:val="000D54E9"/>
    <w:rsid w:val="000E4428"/>
    <w:rsid w:val="00102887"/>
    <w:rsid w:val="00113269"/>
    <w:rsid w:val="001222E0"/>
    <w:rsid w:val="00132232"/>
    <w:rsid w:val="001477A9"/>
    <w:rsid w:val="001507EA"/>
    <w:rsid w:val="0015433A"/>
    <w:rsid w:val="00155051"/>
    <w:rsid w:val="00161E50"/>
    <w:rsid w:val="0018539D"/>
    <w:rsid w:val="00197DFA"/>
    <w:rsid w:val="001B2578"/>
    <w:rsid w:val="001C28BC"/>
    <w:rsid w:val="001D0A68"/>
    <w:rsid w:val="001D2418"/>
    <w:rsid w:val="001D4FD5"/>
    <w:rsid w:val="001D7417"/>
    <w:rsid w:val="001F193A"/>
    <w:rsid w:val="001F4299"/>
    <w:rsid w:val="001F7B8C"/>
    <w:rsid w:val="002037BE"/>
    <w:rsid w:val="0020488B"/>
    <w:rsid w:val="00214590"/>
    <w:rsid w:val="00215DC5"/>
    <w:rsid w:val="00224028"/>
    <w:rsid w:val="00227119"/>
    <w:rsid w:val="002303AE"/>
    <w:rsid w:val="00233158"/>
    <w:rsid w:val="00234E41"/>
    <w:rsid w:val="00237D73"/>
    <w:rsid w:val="00244A1B"/>
    <w:rsid w:val="00250262"/>
    <w:rsid w:val="00253A20"/>
    <w:rsid w:val="002554ED"/>
    <w:rsid w:val="002626A1"/>
    <w:rsid w:val="00270176"/>
    <w:rsid w:val="00277712"/>
    <w:rsid w:val="00294E81"/>
    <w:rsid w:val="002964C6"/>
    <w:rsid w:val="002C0886"/>
    <w:rsid w:val="002C1A83"/>
    <w:rsid w:val="002D0C59"/>
    <w:rsid w:val="002D4BE3"/>
    <w:rsid w:val="002E0A14"/>
    <w:rsid w:val="002F0D70"/>
    <w:rsid w:val="002F250C"/>
    <w:rsid w:val="002F66C0"/>
    <w:rsid w:val="00316DBF"/>
    <w:rsid w:val="00323BA9"/>
    <w:rsid w:val="003252C7"/>
    <w:rsid w:val="003259A7"/>
    <w:rsid w:val="00327155"/>
    <w:rsid w:val="00333C94"/>
    <w:rsid w:val="003359FA"/>
    <w:rsid w:val="003437E7"/>
    <w:rsid w:val="00350117"/>
    <w:rsid w:val="00355E5F"/>
    <w:rsid w:val="003576CF"/>
    <w:rsid w:val="003710C3"/>
    <w:rsid w:val="0039340C"/>
    <w:rsid w:val="003A6A32"/>
    <w:rsid w:val="003B0B77"/>
    <w:rsid w:val="003C263D"/>
    <w:rsid w:val="003C39CC"/>
    <w:rsid w:val="003C745E"/>
    <w:rsid w:val="003D1A87"/>
    <w:rsid w:val="003D1C47"/>
    <w:rsid w:val="003D63AA"/>
    <w:rsid w:val="003E3B1A"/>
    <w:rsid w:val="00403AA4"/>
    <w:rsid w:val="00403C7A"/>
    <w:rsid w:val="004049BD"/>
    <w:rsid w:val="00415ED8"/>
    <w:rsid w:val="004242F0"/>
    <w:rsid w:val="00436344"/>
    <w:rsid w:val="00447179"/>
    <w:rsid w:val="00451135"/>
    <w:rsid w:val="004557E7"/>
    <w:rsid w:val="00456922"/>
    <w:rsid w:val="00456C23"/>
    <w:rsid w:val="00460702"/>
    <w:rsid w:val="004651BC"/>
    <w:rsid w:val="00465A17"/>
    <w:rsid w:val="00467269"/>
    <w:rsid w:val="00486218"/>
    <w:rsid w:val="004A2884"/>
    <w:rsid w:val="004A2B33"/>
    <w:rsid w:val="004B23A7"/>
    <w:rsid w:val="004B6911"/>
    <w:rsid w:val="004C3B9F"/>
    <w:rsid w:val="004C6253"/>
    <w:rsid w:val="004D0CC9"/>
    <w:rsid w:val="004E0B4D"/>
    <w:rsid w:val="004F2156"/>
    <w:rsid w:val="004F5007"/>
    <w:rsid w:val="004F6A26"/>
    <w:rsid w:val="005027CB"/>
    <w:rsid w:val="00512887"/>
    <w:rsid w:val="0051537F"/>
    <w:rsid w:val="00521CAD"/>
    <w:rsid w:val="0052515B"/>
    <w:rsid w:val="0054009D"/>
    <w:rsid w:val="005434B3"/>
    <w:rsid w:val="00546D10"/>
    <w:rsid w:val="00551BFB"/>
    <w:rsid w:val="00555714"/>
    <w:rsid w:val="00557E77"/>
    <w:rsid w:val="005654F0"/>
    <w:rsid w:val="005662C6"/>
    <w:rsid w:val="005714DE"/>
    <w:rsid w:val="005729FF"/>
    <w:rsid w:val="005920FF"/>
    <w:rsid w:val="005A35AA"/>
    <w:rsid w:val="005B25B6"/>
    <w:rsid w:val="005B2AA1"/>
    <w:rsid w:val="005D41CA"/>
    <w:rsid w:val="005E0C0E"/>
    <w:rsid w:val="005E0D1F"/>
    <w:rsid w:val="005E6D4E"/>
    <w:rsid w:val="005F1EE2"/>
    <w:rsid w:val="00610564"/>
    <w:rsid w:val="00617944"/>
    <w:rsid w:val="00622D27"/>
    <w:rsid w:val="006302A8"/>
    <w:rsid w:val="0063646A"/>
    <w:rsid w:val="00651515"/>
    <w:rsid w:val="006543AF"/>
    <w:rsid w:val="00656C3A"/>
    <w:rsid w:val="006666D1"/>
    <w:rsid w:val="00674D51"/>
    <w:rsid w:val="0067590E"/>
    <w:rsid w:val="006766EC"/>
    <w:rsid w:val="00681E62"/>
    <w:rsid w:val="00685A8D"/>
    <w:rsid w:val="00690323"/>
    <w:rsid w:val="00690CB7"/>
    <w:rsid w:val="006935B6"/>
    <w:rsid w:val="006A1876"/>
    <w:rsid w:val="006A19F2"/>
    <w:rsid w:val="006B15C8"/>
    <w:rsid w:val="006B2817"/>
    <w:rsid w:val="006E03F1"/>
    <w:rsid w:val="006E78EB"/>
    <w:rsid w:val="006F2595"/>
    <w:rsid w:val="00714C67"/>
    <w:rsid w:val="00715573"/>
    <w:rsid w:val="007360A5"/>
    <w:rsid w:val="00741D31"/>
    <w:rsid w:val="0076423E"/>
    <w:rsid w:val="0076691A"/>
    <w:rsid w:val="0076747D"/>
    <w:rsid w:val="00770C16"/>
    <w:rsid w:val="0078002E"/>
    <w:rsid w:val="0079340E"/>
    <w:rsid w:val="00794BBF"/>
    <w:rsid w:val="00796E52"/>
    <w:rsid w:val="007A4175"/>
    <w:rsid w:val="007B5E69"/>
    <w:rsid w:val="007C732D"/>
    <w:rsid w:val="007E70C8"/>
    <w:rsid w:val="007F3E56"/>
    <w:rsid w:val="00806E4C"/>
    <w:rsid w:val="00807E40"/>
    <w:rsid w:val="0082088B"/>
    <w:rsid w:val="008342A3"/>
    <w:rsid w:val="00845333"/>
    <w:rsid w:val="008514F5"/>
    <w:rsid w:val="0086110A"/>
    <w:rsid w:val="00862072"/>
    <w:rsid w:val="00886049"/>
    <w:rsid w:val="00890DB1"/>
    <w:rsid w:val="008A6129"/>
    <w:rsid w:val="008C75BB"/>
    <w:rsid w:val="008D2E19"/>
    <w:rsid w:val="008E6FD8"/>
    <w:rsid w:val="008F17AD"/>
    <w:rsid w:val="008F4C5C"/>
    <w:rsid w:val="009020CA"/>
    <w:rsid w:val="00902AB0"/>
    <w:rsid w:val="009115EA"/>
    <w:rsid w:val="00922B23"/>
    <w:rsid w:val="009237CB"/>
    <w:rsid w:val="00924C85"/>
    <w:rsid w:val="00943B39"/>
    <w:rsid w:val="00944FD0"/>
    <w:rsid w:val="00951447"/>
    <w:rsid w:val="00957693"/>
    <w:rsid w:val="00966773"/>
    <w:rsid w:val="00972ADA"/>
    <w:rsid w:val="00986755"/>
    <w:rsid w:val="00996E12"/>
    <w:rsid w:val="009A1E40"/>
    <w:rsid w:val="009C1FB1"/>
    <w:rsid w:val="009C6824"/>
    <w:rsid w:val="009D42DD"/>
    <w:rsid w:val="009D77E6"/>
    <w:rsid w:val="009E6926"/>
    <w:rsid w:val="009F0071"/>
    <w:rsid w:val="00A025C7"/>
    <w:rsid w:val="00A038F8"/>
    <w:rsid w:val="00A21E0F"/>
    <w:rsid w:val="00A23B85"/>
    <w:rsid w:val="00A33CC3"/>
    <w:rsid w:val="00A34E32"/>
    <w:rsid w:val="00A35DAF"/>
    <w:rsid w:val="00A4254E"/>
    <w:rsid w:val="00A42D2C"/>
    <w:rsid w:val="00A57E8A"/>
    <w:rsid w:val="00A6274F"/>
    <w:rsid w:val="00A82F97"/>
    <w:rsid w:val="00AB3BEE"/>
    <w:rsid w:val="00AB3E9C"/>
    <w:rsid w:val="00AC1BCD"/>
    <w:rsid w:val="00AC371A"/>
    <w:rsid w:val="00AC678D"/>
    <w:rsid w:val="00AD251D"/>
    <w:rsid w:val="00AD44C7"/>
    <w:rsid w:val="00AF155C"/>
    <w:rsid w:val="00AF341B"/>
    <w:rsid w:val="00B002E5"/>
    <w:rsid w:val="00B108F2"/>
    <w:rsid w:val="00B12710"/>
    <w:rsid w:val="00B14386"/>
    <w:rsid w:val="00B2125B"/>
    <w:rsid w:val="00B4761A"/>
    <w:rsid w:val="00B57422"/>
    <w:rsid w:val="00B6478E"/>
    <w:rsid w:val="00B66101"/>
    <w:rsid w:val="00B76073"/>
    <w:rsid w:val="00B80026"/>
    <w:rsid w:val="00B80204"/>
    <w:rsid w:val="00BB4035"/>
    <w:rsid w:val="00BC233F"/>
    <w:rsid w:val="00BC613D"/>
    <w:rsid w:val="00BC7887"/>
    <w:rsid w:val="00BC7ABF"/>
    <w:rsid w:val="00BF0063"/>
    <w:rsid w:val="00BF0500"/>
    <w:rsid w:val="00BF2269"/>
    <w:rsid w:val="00BF314F"/>
    <w:rsid w:val="00C04851"/>
    <w:rsid w:val="00C04C0B"/>
    <w:rsid w:val="00C0781A"/>
    <w:rsid w:val="00C2177A"/>
    <w:rsid w:val="00C329D4"/>
    <w:rsid w:val="00C40377"/>
    <w:rsid w:val="00C42447"/>
    <w:rsid w:val="00C4709F"/>
    <w:rsid w:val="00C6018B"/>
    <w:rsid w:val="00C6241F"/>
    <w:rsid w:val="00C728D8"/>
    <w:rsid w:val="00C7741C"/>
    <w:rsid w:val="00C8636A"/>
    <w:rsid w:val="00C86A69"/>
    <w:rsid w:val="00C97241"/>
    <w:rsid w:val="00CB111F"/>
    <w:rsid w:val="00CB3404"/>
    <w:rsid w:val="00CB58B9"/>
    <w:rsid w:val="00CC398C"/>
    <w:rsid w:val="00CD0905"/>
    <w:rsid w:val="00CD2085"/>
    <w:rsid w:val="00CD67DC"/>
    <w:rsid w:val="00CD734D"/>
    <w:rsid w:val="00CE05B3"/>
    <w:rsid w:val="00CE196E"/>
    <w:rsid w:val="00CE37CE"/>
    <w:rsid w:val="00CE66C7"/>
    <w:rsid w:val="00CE71DF"/>
    <w:rsid w:val="00D04003"/>
    <w:rsid w:val="00D17FB1"/>
    <w:rsid w:val="00D22194"/>
    <w:rsid w:val="00D22932"/>
    <w:rsid w:val="00D41803"/>
    <w:rsid w:val="00D4242A"/>
    <w:rsid w:val="00D44770"/>
    <w:rsid w:val="00D50DC5"/>
    <w:rsid w:val="00D809CE"/>
    <w:rsid w:val="00D83459"/>
    <w:rsid w:val="00D908C8"/>
    <w:rsid w:val="00DA32AE"/>
    <w:rsid w:val="00DC09E2"/>
    <w:rsid w:val="00DC2401"/>
    <w:rsid w:val="00DC6556"/>
    <w:rsid w:val="00DC65CE"/>
    <w:rsid w:val="00DD4F31"/>
    <w:rsid w:val="00DE2326"/>
    <w:rsid w:val="00DE3F2B"/>
    <w:rsid w:val="00DE6D9C"/>
    <w:rsid w:val="00E056BA"/>
    <w:rsid w:val="00E14F54"/>
    <w:rsid w:val="00E30F40"/>
    <w:rsid w:val="00E373A4"/>
    <w:rsid w:val="00E3765B"/>
    <w:rsid w:val="00E451C1"/>
    <w:rsid w:val="00E465B4"/>
    <w:rsid w:val="00E50217"/>
    <w:rsid w:val="00E67D75"/>
    <w:rsid w:val="00E815C4"/>
    <w:rsid w:val="00E815E7"/>
    <w:rsid w:val="00E86E62"/>
    <w:rsid w:val="00E9247A"/>
    <w:rsid w:val="00E937A3"/>
    <w:rsid w:val="00EE0CA7"/>
    <w:rsid w:val="00F30A54"/>
    <w:rsid w:val="00F3580F"/>
    <w:rsid w:val="00F36BBC"/>
    <w:rsid w:val="00F420EB"/>
    <w:rsid w:val="00F64E74"/>
    <w:rsid w:val="00F723ED"/>
    <w:rsid w:val="00F76006"/>
    <w:rsid w:val="00F84A01"/>
    <w:rsid w:val="00F912A4"/>
    <w:rsid w:val="00FA47F3"/>
    <w:rsid w:val="00FB51EB"/>
    <w:rsid w:val="00FC4986"/>
    <w:rsid w:val="00FC67F3"/>
    <w:rsid w:val="00FD51E0"/>
    <w:rsid w:val="00FD7C34"/>
    <w:rsid w:val="00FE19D3"/>
    <w:rsid w:val="00FE3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2BF7DFE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1E50"/>
    <w:pPr>
      <w:autoSpaceDE w:val="0"/>
      <w:autoSpaceDN w:val="0"/>
      <w:adjustRightInd w:val="0"/>
    </w:pPr>
    <w:rPr>
      <w:rFonts w:ascii="Courier 10cpi" w:hAnsi="Courier 10cpi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6E4C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459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14590"/>
    <w:rPr>
      <w:rFonts w:ascii="Courier 10cpi" w:hAnsi="Courier 10cp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1459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14590"/>
    <w:rPr>
      <w:rFonts w:ascii="Courier 10cpi" w:hAnsi="Courier 10cpi"/>
      <w:sz w:val="20"/>
      <w:szCs w:val="20"/>
    </w:rPr>
  </w:style>
  <w:style w:type="paragraph" w:customStyle="1" w:styleId="ListParagra">
    <w:name w:val="List Paragra"/>
    <w:link w:val="ListParagraChar"/>
    <w:uiPriority w:val="99"/>
    <w:rsid w:val="005B25B6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 w:val="0"/>
      <w:autoSpaceDN w:val="0"/>
      <w:adjustRightInd w:val="0"/>
      <w:ind w:left="720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00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F0063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2D4BE3"/>
    <w:pPr>
      <w:widowControl w:val="0"/>
      <w:autoSpaceDE/>
      <w:autoSpaceDN/>
      <w:adjustRightInd/>
      <w:ind w:left="1573" w:hanging="717"/>
    </w:pPr>
    <w:rPr>
      <w:rFonts w:ascii="Times New Roman" w:eastAsia="Times New Roman" w:hAnsi="Times New Roman"/>
    </w:rPr>
  </w:style>
  <w:style w:type="character" w:customStyle="1" w:styleId="BodyTextChar">
    <w:name w:val="Body Text Char"/>
    <w:link w:val="BodyText"/>
    <w:uiPriority w:val="1"/>
    <w:rsid w:val="002D4BE3"/>
    <w:rPr>
      <w:rFonts w:eastAsia="Times New Roman"/>
    </w:rPr>
  </w:style>
  <w:style w:type="table" w:styleId="TableGrid">
    <w:name w:val="Table Grid"/>
    <w:basedOn w:val="TableNormal"/>
    <w:uiPriority w:val="39"/>
    <w:rsid w:val="00C048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uiPriority w:val="9"/>
    <w:rsid w:val="00806E4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DE2326"/>
    <w:pPr>
      <w:widowControl w:val="0"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oSpacing">
    <w:name w:val="No Spacing"/>
    <w:basedOn w:val="Normal"/>
    <w:uiPriority w:val="1"/>
    <w:qFormat/>
    <w:rsid w:val="006543AF"/>
    <w:pPr>
      <w:autoSpaceDE/>
      <w:autoSpaceDN/>
      <w:adjustRightInd/>
    </w:pPr>
    <w:rPr>
      <w:rFonts w:ascii="Calibri" w:hAnsi="Calibri"/>
      <w:color w:val="000000"/>
      <w:sz w:val="22"/>
      <w:lang w:eastAsia="ja-JP"/>
    </w:rPr>
  </w:style>
  <w:style w:type="character" w:styleId="Hyperlink">
    <w:name w:val="Hyperlink"/>
    <w:uiPriority w:val="99"/>
    <w:unhideWhenUsed/>
    <w:rsid w:val="009237CB"/>
    <w:rPr>
      <w:color w:val="005C72"/>
      <w:u w:val="single"/>
    </w:rPr>
  </w:style>
  <w:style w:type="character" w:customStyle="1" w:styleId="ListParagraChar">
    <w:name w:val="List Paragra Char"/>
    <w:link w:val="ListParagra"/>
    <w:uiPriority w:val="99"/>
    <w:rsid w:val="0076423E"/>
    <w:rPr>
      <w:sz w:val="24"/>
      <w:szCs w:val="24"/>
    </w:rPr>
  </w:style>
  <w:style w:type="character" w:customStyle="1" w:styleId="DeltaViewInsertion">
    <w:name w:val="DeltaView Insertion"/>
    <w:uiPriority w:val="99"/>
    <w:rsid w:val="00FD7C34"/>
    <w:rPr>
      <w:color w:val="0000FF"/>
      <w:u w:val="double"/>
    </w:rPr>
  </w:style>
  <w:style w:type="character" w:customStyle="1" w:styleId="DeltaViewDeletion">
    <w:name w:val="DeltaView Deletion"/>
    <w:uiPriority w:val="99"/>
    <w:rsid w:val="00FD7C34"/>
    <w:rPr>
      <w:strike/>
      <w:color w:val="FF0000"/>
    </w:rPr>
  </w:style>
  <w:style w:type="paragraph" w:customStyle="1" w:styleId="TableParagraph">
    <w:name w:val="Table Paragraph"/>
    <w:basedOn w:val="Normal"/>
    <w:uiPriority w:val="1"/>
    <w:qFormat/>
    <w:rsid w:val="00FD7C34"/>
    <w:pPr>
      <w:widowControl w:val="0"/>
      <w:autoSpaceDE/>
      <w:autoSpaceDN/>
      <w:adjustRightInd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FD7C34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20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94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55048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78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173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AWBCueGeneral" ma:contentTypeID="0x010100133029490C73D84C9E1B367C7846525F00FD3C1356B927FA48AC99C7C6EBDDEA7E" ma:contentTypeVersion="16" ma:contentTypeDescription="General documents for the PAWB CUE site" ma:contentTypeScope="" ma:versionID="13b14841b33653f5447e8e3e2aaab1f2">
  <xsd:schema xmlns:xsd="http://www.w3.org/2001/XMLSchema" xmlns:xs="http://www.w3.org/2001/XMLSchema" xmlns:p="http://schemas.microsoft.com/office/2006/metadata/properties" xmlns:ns2="4e50b510-712e-4491-9be0-863805df38d4" xmlns:ns3="72e2a161-7f4f-4c27-8285-e5e2807524a0" xmlns:ns4="487f373a-5bf1-4413-be42-4fcb7df16b98" targetNamespace="http://schemas.microsoft.com/office/2006/metadata/properties" ma:root="true" ma:fieldsID="8ba3eaa74f83180471d10a91fc73ec8f" ns2:_="" ns3:_="" ns4:_="">
    <xsd:import namespace="4e50b510-712e-4491-9be0-863805df38d4"/>
    <xsd:import namespace="72e2a161-7f4f-4c27-8285-e5e2807524a0"/>
    <xsd:import namespace="487f373a-5bf1-4413-be42-4fcb7df16b98"/>
    <xsd:element name="properties">
      <xsd:complexType>
        <xsd:sequence>
          <xsd:element name="documentManagement">
            <xsd:complexType>
              <xsd:all>
                <xsd:element ref="ns2:PAWBClerkDocType" minOccurs="0"/>
                <xsd:element ref="ns2:PAWBClerkDocSubject" minOccurs="0"/>
                <xsd:element ref="ns2:PAWBClerkInternalControls" minOccurs="0"/>
                <xsd:element ref="ns2:PAWBClerkAudit" minOccurs="0"/>
                <xsd:element ref="ns2:PAWBClerkComment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50b510-712e-4491-9be0-863805df38d4" elementFormDefault="qualified">
    <xsd:import namespace="http://schemas.microsoft.com/office/2006/documentManagement/types"/>
    <xsd:import namespace="http://schemas.microsoft.com/office/infopath/2007/PartnerControls"/>
    <xsd:element name="PAWBClerkDocType" ma:index="8" nillable="true" ma:displayName="DocType" ma:description="document types for the PAWB Clerk site" ma:list="{2246678f-bd61-4d70-ae61-dbcfbd78a125}" ma:internalName="PAWBClerkDocType" ma:showField="Title" ma:web="4e50b510-712e-4491-9be0-863805df38d4">
      <xsd:simpleType>
        <xsd:restriction base="dms:Lookup"/>
      </xsd:simpleType>
    </xsd:element>
    <xsd:element name="PAWBClerkDocSubject" ma:index="9" nillable="true" ma:displayName="DocSubject" ma:description="describes the subject matter of a document" ma:indexed="true" ma:list="{3a9edf29-2d0a-47a8-8b40-9ac119eba54a}" ma:internalName="PAWBClerkDocSubject" ma:showField="Title" ma:web="4e50b510-712e-4491-9be0-863805df38d4">
      <xsd:simpleType>
        <xsd:restriction base="dms:Lookup"/>
      </xsd:simpleType>
    </xsd:element>
    <xsd:element name="PAWBClerkInternalControls" ma:index="10" nillable="true" ma:displayName="InternalControls" ma:list="{8793ce1d-aa85-43f9-828c-3310a05ae14a}" ma:internalName="PAWBClerkInternalControls" ma:showField="Title" ma:web="4e50b510-712e-4491-9be0-863805df38d4">
      <xsd:simpleType>
        <xsd:restriction base="dms:Lookup"/>
      </xsd:simpleType>
    </xsd:element>
    <xsd:element name="PAWBClerkAudit" ma:index="11" nillable="true" ma:displayName="ClerkAudit" ma:default="0" ma:internalName="PAWBClerkAudit">
      <xsd:simpleType>
        <xsd:restriction base="dms:Boolean"/>
      </xsd:simpleType>
    </xsd:element>
    <xsd:element name="PAWBClerkComment" ma:index="12" nillable="true" ma:displayName="Comment" ma:description="general comment about the document and/or it's use" ma:internalName="PAWBClerkComment">
      <xsd:simpleType>
        <xsd:restriction base="dms:Text">
          <xsd:maxLength value="255"/>
        </xsd:restriction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e2a161-7f4f-4c27-8285-e5e2807524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b2accc5a-4804-4b8e-a6c9-6403b3173e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f373a-5bf1-4413-be42-4fcb7df16b98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b6e76bd-ca45-459f-8f8a-5e4a1458178d}" ma:internalName="TaxCatchAll" ma:showField="CatchAllData" ma:web="4e50b510-712e-4491-9be0-863805df38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WBClerkAudit xmlns="4e50b510-712e-4491-9be0-863805df38d4">false</PAWBClerkAudit>
    <PAWBClerkDocType xmlns="4e50b510-712e-4491-9be0-863805df38d4" xsi:nil="true"/>
    <TaxCatchAll xmlns="487f373a-5bf1-4413-be42-4fcb7df16b98" xsi:nil="true"/>
    <PAWBClerkDocSubject xmlns="4e50b510-712e-4491-9be0-863805df38d4" xsi:nil="true"/>
    <lcf76f155ced4ddcb4097134ff3c332f xmlns="72e2a161-7f4f-4c27-8285-e5e2807524a0">
      <Terms xmlns="http://schemas.microsoft.com/office/infopath/2007/PartnerControls"/>
    </lcf76f155ced4ddcb4097134ff3c332f>
    <PAWBClerkComment xmlns="4e50b510-712e-4491-9be0-863805df38d4" xsi:nil="true"/>
    <PAWBClerkInternalControls xmlns="4e50b510-712e-4491-9be0-863805df38d4" xsi:nil="true"/>
  </documentManagement>
</p:properties>
</file>

<file path=customXml/itemProps1.xml><?xml version="1.0" encoding="utf-8"?>
<ds:datastoreItem xmlns:ds="http://schemas.openxmlformats.org/officeDocument/2006/customXml" ds:itemID="{30A25BFB-E8E8-4F4B-8D5E-36BB64A5B6B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952A7F3-9569-4C48-9039-E7DC3C5ABD2D}"/>
</file>

<file path=customXml/itemProps3.xml><?xml version="1.0" encoding="utf-8"?>
<ds:datastoreItem xmlns:ds="http://schemas.openxmlformats.org/officeDocument/2006/customXml" ds:itemID="{73C1DCD8-FA0D-4203-8947-E6139264255A}"/>
</file>

<file path=customXml/itemProps4.xml><?xml version="1.0" encoding="utf-8"?>
<ds:datastoreItem xmlns:ds="http://schemas.openxmlformats.org/officeDocument/2006/customXml" ds:itemID="{47506272-6660-4582-BB33-1C92D64D834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353</Characters>
  <Application>Microsoft Office Word</Application>
  <DocSecurity>0</DocSecurity>
  <PresentationFormat>11|.DOC</PresentationFormat>
  <Lines>20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2022-07-19T20:44:00Z</dcterms:created>
  <dcterms:modified xsi:type="dcterms:W3CDTF">2022-07-19T20:44:00Z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0x010100133029490C73D84C9E1B367C7846525F00FD3C1356B927FA48AC99C7C6EBDDEA7E</vt:lpwstr>
  </property>
  <property fmtid="{D5CDD505-2E9C-101B-9397-08002B2CF9AE}" pid="3" name="MediaServiceImageTags">
    <vt:lpwstr/>
  </property>
</Properties>
</file>