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7D6B2" w14:textId="3B1270CB" w:rsidR="005B25B6" w:rsidRDefault="005B25B6" w:rsidP="006B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b/>
          <w:bCs/>
          <w:sz w:val="24"/>
          <w:szCs w:val="24"/>
        </w:rPr>
      </w:pPr>
      <w:r>
        <w:rPr>
          <w:rFonts w:ascii="Times New Roman" w:hAnsi="Times New Roman"/>
          <w:b/>
          <w:bCs/>
          <w:sz w:val="24"/>
          <w:szCs w:val="24"/>
        </w:rPr>
        <w:t>Rule 9013-2</w:t>
      </w:r>
      <w:r w:rsidR="00373977">
        <w:rPr>
          <w:rFonts w:ascii="Times New Roman" w:hAnsi="Times New Roman"/>
          <w:b/>
          <w:bCs/>
          <w:sz w:val="24"/>
          <w:szCs w:val="24"/>
        </w:rPr>
        <w:t xml:space="preserve">  </w:t>
      </w:r>
      <w:r>
        <w:rPr>
          <w:rFonts w:ascii="Times New Roman" w:hAnsi="Times New Roman"/>
          <w:b/>
          <w:bCs/>
          <w:sz w:val="24"/>
          <w:szCs w:val="24"/>
        </w:rPr>
        <w:t>PROCEDURE FOR EXPEDITED HEARINGS</w:t>
      </w:r>
    </w:p>
    <w:p w14:paraId="68A44639" w14:textId="6484652B" w:rsidR="005B25B6" w:rsidRDefault="005B25B6" w:rsidP="00373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0126F791" w14:textId="01787FA8" w:rsidR="005B25B6" w:rsidRDefault="005B25B6" w:rsidP="00373977">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73977">
        <w:rPr>
          <w:rFonts w:ascii="Times New Roman" w:hAnsi="Times New Roman"/>
          <w:sz w:val="24"/>
          <w:szCs w:val="24"/>
        </w:rPr>
        <w:t>A motion including a request for expedited hearing shall specify:</w:t>
      </w:r>
    </w:p>
    <w:p w14:paraId="2B58BF5E" w14:textId="06B2528B" w:rsidR="00373977" w:rsidRDefault="00373977" w:rsidP="00373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138FE408" w14:textId="122BC579" w:rsidR="00373977" w:rsidRDefault="005B25B6" w:rsidP="003739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73977">
        <w:rPr>
          <w:rFonts w:ascii="Times New Roman" w:hAnsi="Times New Roman"/>
          <w:sz w:val="24"/>
          <w:szCs w:val="24"/>
        </w:rPr>
        <w:t>the substantive relief sought;</w:t>
      </w:r>
    </w:p>
    <w:p w14:paraId="34438022" w14:textId="77777777" w:rsidR="00373977" w:rsidRDefault="00373977" w:rsidP="00373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jc w:val="both"/>
        <w:rPr>
          <w:rFonts w:ascii="Times New Roman" w:hAnsi="Times New Roman"/>
          <w:sz w:val="24"/>
          <w:szCs w:val="24"/>
        </w:rPr>
      </w:pPr>
    </w:p>
    <w:p w14:paraId="632B224A" w14:textId="77777777" w:rsidR="00373977" w:rsidRDefault="005B25B6" w:rsidP="003739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73977">
        <w:rPr>
          <w:rFonts w:ascii="Times New Roman" w:hAnsi="Times New Roman"/>
          <w:sz w:val="24"/>
          <w:szCs w:val="24"/>
        </w:rPr>
        <w:t>just cause to request consideration of the underlying matter on an expedited basis;</w:t>
      </w:r>
    </w:p>
    <w:p w14:paraId="08CF572A" w14:textId="77777777" w:rsidR="00373977" w:rsidRDefault="00373977" w:rsidP="00373977">
      <w:pPr>
        <w:pStyle w:val="ListParagraph"/>
        <w:spacing w:before="29" w:after="0"/>
        <w:jc w:val="both"/>
        <w:rPr>
          <w:rFonts w:ascii="Times New Roman" w:hAnsi="Times New Roman"/>
          <w:sz w:val="24"/>
          <w:szCs w:val="24"/>
        </w:rPr>
      </w:pPr>
    </w:p>
    <w:p w14:paraId="7E108F41" w14:textId="77777777" w:rsidR="00373977" w:rsidRDefault="005B25B6" w:rsidP="003739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73977">
        <w:rPr>
          <w:rFonts w:ascii="Times New Roman" w:hAnsi="Times New Roman"/>
          <w:sz w:val="24"/>
          <w:szCs w:val="24"/>
        </w:rPr>
        <w:t>the specific harm the movant shall incur if a hearing is not granted on an expedited basis; and</w:t>
      </w:r>
    </w:p>
    <w:p w14:paraId="5C54B430" w14:textId="77777777" w:rsidR="00373977" w:rsidRDefault="00373977" w:rsidP="00373977">
      <w:pPr>
        <w:pStyle w:val="ListParagraph"/>
        <w:spacing w:before="29" w:after="0"/>
        <w:jc w:val="both"/>
        <w:rPr>
          <w:rFonts w:ascii="Times New Roman" w:hAnsi="Times New Roman"/>
          <w:sz w:val="24"/>
          <w:szCs w:val="24"/>
        </w:rPr>
      </w:pPr>
    </w:p>
    <w:p w14:paraId="5828BB48" w14:textId="416FEE2A" w:rsidR="005B25B6" w:rsidRPr="00373977" w:rsidRDefault="005B25B6" w:rsidP="00373977">
      <w:pPr>
        <w:numPr>
          <w:ilvl w:val="0"/>
          <w:numId w:val="3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2160" w:hanging="720"/>
        <w:jc w:val="both"/>
        <w:rPr>
          <w:rFonts w:ascii="Times New Roman" w:hAnsi="Times New Roman"/>
          <w:sz w:val="24"/>
          <w:szCs w:val="24"/>
        </w:rPr>
      </w:pPr>
      <w:r w:rsidRPr="00373977">
        <w:rPr>
          <w:rFonts w:ascii="Times New Roman" w:hAnsi="Times New Roman"/>
          <w:sz w:val="24"/>
          <w:szCs w:val="24"/>
        </w:rPr>
        <w:t>the need for an expedited hearing has not been caused by any lack of due diligence on the part of the attorney or the attorney’s client but has been brought about solely by circumstances beyond their control.</w:t>
      </w:r>
    </w:p>
    <w:p w14:paraId="2DA5ADAC" w14:textId="419FFA56" w:rsidR="005B25B6" w:rsidRDefault="005B25B6" w:rsidP="00373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48046445" w14:textId="31C2E8F5" w:rsidR="005B25B6" w:rsidRDefault="005B25B6" w:rsidP="00373977">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73977">
        <w:rPr>
          <w:rFonts w:ascii="Times New Roman" w:hAnsi="Times New Roman"/>
          <w:sz w:val="24"/>
          <w:szCs w:val="24"/>
        </w:rPr>
        <w:t>The request for expedited hearing shall be set forth in the title to the motion.</w:t>
      </w:r>
    </w:p>
    <w:p w14:paraId="1D6FD879" w14:textId="77777777" w:rsidR="00373977" w:rsidRDefault="00373977" w:rsidP="00373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720"/>
        <w:jc w:val="both"/>
        <w:rPr>
          <w:rFonts w:ascii="Times New Roman" w:hAnsi="Times New Roman"/>
          <w:sz w:val="24"/>
          <w:szCs w:val="24"/>
        </w:rPr>
      </w:pPr>
    </w:p>
    <w:p w14:paraId="27A73210" w14:textId="77777777" w:rsidR="00373977" w:rsidRDefault="005B25B6" w:rsidP="00373977">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73977">
        <w:rPr>
          <w:rFonts w:ascii="Times New Roman" w:hAnsi="Times New Roman"/>
          <w:sz w:val="24"/>
          <w:szCs w:val="24"/>
        </w:rPr>
        <w:t>A proposed order granting the relief requested shall be filed as an attachment to the motion. A second proposed order substantially conforming to Local Bankruptcy Form 20 (Notice and Order Setting Hearing on an Expedited Basis) shall be filed as an attachment to the motion and shall provide that the request for expedited hearing is granted and shall contain blank spaces for the Court to enter the date, time, place of hearing, and the date by which responses shall be filed and served.</w:t>
      </w:r>
    </w:p>
    <w:p w14:paraId="5438695A" w14:textId="77777777" w:rsidR="00373977" w:rsidRDefault="00373977" w:rsidP="00373977">
      <w:pPr>
        <w:pStyle w:val="ListParagraph"/>
        <w:spacing w:before="29" w:after="0"/>
        <w:jc w:val="both"/>
        <w:rPr>
          <w:rFonts w:ascii="Times New Roman" w:hAnsi="Times New Roman"/>
          <w:sz w:val="24"/>
          <w:szCs w:val="24"/>
        </w:rPr>
      </w:pPr>
    </w:p>
    <w:p w14:paraId="56EDEFC1" w14:textId="77777777" w:rsidR="00373977" w:rsidRDefault="005B25B6" w:rsidP="00373977">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73977">
        <w:rPr>
          <w:rFonts w:ascii="Times New Roman" w:hAnsi="Times New Roman"/>
          <w:sz w:val="24"/>
          <w:szCs w:val="24"/>
        </w:rPr>
        <w:t>Once the hearing is scheduled, movant shall serve on the respondent and all other applicable parties of interest a copy of the completed order scheduling the hearing and the accompanying motion, by hand delivery, and where addresses and numbers are known or readily ascertainable, alternate service by facsimile, electronic transmission, and any other method of service approved by the Court.</w:t>
      </w:r>
    </w:p>
    <w:p w14:paraId="0113AA31" w14:textId="77777777" w:rsidR="00373977" w:rsidRDefault="00373977" w:rsidP="00373977">
      <w:pPr>
        <w:pStyle w:val="ListParagraph"/>
        <w:spacing w:before="29" w:after="0"/>
        <w:jc w:val="both"/>
        <w:rPr>
          <w:rFonts w:ascii="Times New Roman" w:hAnsi="Times New Roman"/>
          <w:sz w:val="24"/>
          <w:szCs w:val="24"/>
        </w:rPr>
      </w:pPr>
    </w:p>
    <w:p w14:paraId="692E7CF3" w14:textId="4F890768" w:rsidR="005B25B6" w:rsidRPr="00373977" w:rsidRDefault="005B25B6" w:rsidP="00373977">
      <w:pPr>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ind w:left="0" w:firstLine="720"/>
        <w:jc w:val="both"/>
        <w:rPr>
          <w:rFonts w:ascii="Times New Roman" w:hAnsi="Times New Roman"/>
          <w:sz w:val="24"/>
          <w:szCs w:val="24"/>
        </w:rPr>
      </w:pPr>
      <w:r w:rsidRPr="00373977">
        <w:rPr>
          <w:rFonts w:ascii="Times New Roman" w:hAnsi="Times New Roman"/>
          <w:sz w:val="24"/>
          <w:szCs w:val="24"/>
        </w:rPr>
        <w:t>Parties filing a motion for expedited hearing shall immediately notify Chambers of the Judge assigned the case that the motion has been entered on the docket.</w:t>
      </w:r>
    </w:p>
    <w:p w14:paraId="377C671F" w14:textId="77777777" w:rsidR="006B15C8" w:rsidRPr="006B15C8" w:rsidRDefault="006B15C8" w:rsidP="00373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sz w:val="24"/>
          <w:szCs w:val="24"/>
        </w:rPr>
      </w:pPr>
    </w:p>
    <w:p w14:paraId="3A8CD8DE" w14:textId="77777777" w:rsidR="006B15C8" w:rsidRPr="006B15C8" w:rsidRDefault="006B15C8" w:rsidP="003739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9" w:line="276" w:lineRule="auto"/>
        <w:jc w:val="both"/>
        <w:rPr>
          <w:rFonts w:ascii="Times New Roman" w:hAnsi="Times New Roman"/>
          <w:bCs/>
          <w:sz w:val="24"/>
          <w:szCs w:val="24"/>
        </w:rPr>
      </w:pPr>
    </w:p>
    <w:sectPr w:rsidR="006B15C8" w:rsidRPr="006B15C8" w:rsidSect="00373977">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6A56" w14:textId="77777777" w:rsidR="001F7BCD" w:rsidRDefault="001F7BCD" w:rsidP="00214590">
      <w:r>
        <w:separator/>
      </w:r>
    </w:p>
  </w:endnote>
  <w:endnote w:type="continuationSeparator" w:id="0">
    <w:p w14:paraId="71466B5E" w14:textId="77777777" w:rsidR="001F7BCD" w:rsidRDefault="001F7BCD"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58FDC"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96DD" w14:textId="77777777" w:rsidR="001F7BCD" w:rsidRDefault="001F7BCD" w:rsidP="00214590">
      <w:r>
        <w:separator/>
      </w:r>
    </w:p>
  </w:footnote>
  <w:footnote w:type="continuationSeparator" w:id="0">
    <w:p w14:paraId="46B00F79" w14:textId="77777777" w:rsidR="001F7BCD" w:rsidRDefault="001F7BCD"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0"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68D5A47"/>
    <w:multiLevelType w:val="hybridMultilevel"/>
    <w:tmpl w:val="23305E58"/>
    <w:lvl w:ilvl="0" w:tplc="354AAB66">
      <w:start w:val="1"/>
      <w:numFmt w:val="lowerLetter"/>
      <w:lvlText w:val="(%1)"/>
      <w:lvlJc w:val="left"/>
      <w:pPr>
        <w:ind w:left="720" w:hanging="360"/>
      </w:pPr>
      <w:rPr>
        <w:rFonts w:hint="default"/>
        <w:spacing w:val="-2"/>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D0439D"/>
    <w:multiLevelType w:val="hybridMultilevel"/>
    <w:tmpl w:val="63C27A5E"/>
    <w:lvl w:ilvl="0" w:tplc="1DA49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6"/>
  </w:num>
  <w:num w:numId="3">
    <w:abstractNumId w:val="2"/>
  </w:num>
  <w:num w:numId="4">
    <w:abstractNumId w:val="1"/>
  </w:num>
  <w:num w:numId="5">
    <w:abstractNumId w:val="9"/>
  </w:num>
  <w:num w:numId="6">
    <w:abstractNumId w:val="4"/>
  </w:num>
  <w:num w:numId="7">
    <w:abstractNumId w:val="18"/>
  </w:num>
  <w:num w:numId="8">
    <w:abstractNumId w:val="0"/>
  </w:num>
  <w:num w:numId="9">
    <w:abstractNumId w:val="15"/>
  </w:num>
  <w:num w:numId="10">
    <w:abstractNumId w:val="7"/>
  </w:num>
  <w:num w:numId="11">
    <w:abstractNumId w:val="5"/>
  </w:num>
  <w:num w:numId="12">
    <w:abstractNumId w:val="24"/>
  </w:num>
  <w:num w:numId="13">
    <w:abstractNumId w:val="8"/>
  </w:num>
  <w:num w:numId="14">
    <w:abstractNumId w:val="6"/>
  </w:num>
  <w:num w:numId="15">
    <w:abstractNumId w:val="3"/>
  </w:num>
  <w:num w:numId="16">
    <w:abstractNumId w:val="30"/>
  </w:num>
  <w:num w:numId="17">
    <w:abstractNumId w:val="10"/>
  </w:num>
  <w:num w:numId="18">
    <w:abstractNumId w:val="23"/>
  </w:num>
  <w:num w:numId="19">
    <w:abstractNumId w:val="17"/>
  </w:num>
  <w:num w:numId="20">
    <w:abstractNumId w:val="29"/>
  </w:num>
  <w:num w:numId="21">
    <w:abstractNumId w:val="22"/>
  </w:num>
  <w:num w:numId="22">
    <w:abstractNumId w:val="11"/>
  </w:num>
  <w:num w:numId="23">
    <w:abstractNumId w:val="21"/>
  </w:num>
  <w:num w:numId="24">
    <w:abstractNumId w:val="13"/>
  </w:num>
  <w:num w:numId="25">
    <w:abstractNumId w:val="14"/>
  </w:num>
  <w:num w:numId="26">
    <w:abstractNumId w:val="26"/>
  </w:num>
  <w:num w:numId="27">
    <w:abstractNumId w:val="19"/>
  </w:num>
  <w:num w:numId="28">
    <w:abstractNumId w:val="12"/>
  </w:num>
  <w:num w:numId="29">
    <w:abstractNumId w:val="20"/>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66F7A"/>
    <w:rsid w:val="0007188E"/>
    <w:rsid w:val="00072B8D"/>
    <w:rsid w:val="000767F3"/>
    <w:rsid w:val="00083F6A"/>
    <w:rsid w:val="000975CF"/>
    <w:rsid w:val="000A2191"/>
    <w:rsid w:val="000A3C1C"/>
    <w:rsid w:val="000B5BE5"/>
    <w:rsid w:val="000C63F2"/>
    <w:rsid w:val="000C6D62"/>
    <w:rsid w:val="000D3A37"/>
    <w:rsid w:val="000D54E9"/>
    <w:rsid w:val="000E4428"/>
    <w:rsid w:val="00102887"/>
    <w:rsid w:val="00113269"/>
    <w:rsid w:val="001222E0"/>
    <w:rsid w:val="00132232"/>
    <w:rsid w:val="001477A9"/>
    <w:rsid w:val="001507EA"/>
    <w:rsid w:val="0015433A"/>
    <w:rsid w:val="00155051"/>
    <w:rsid w:val="00161E50"/>
    <w:rsid w:val="0018539D"/>
    <w:rsid w:val="00197DFA"/>
    <w:rsid w:val="001B2578"/>
    <w:rsid w:val="001C28BC"/>
    <w:rsid w:val="001D0A68"/>
    <w:rsid w:val="001D2418"/>
    <w:rsid w:val="001D4FD5"/>
    <w:rsid w:val="001D7417"/>
    <w:rsid w:val="001F193A"/>
    <w:rsid w:val="001F4299"/>
    <w:rsid w:val="001F7B8C"/>
    <w:rsid w:val="001F7BCD"/>
    <w:rsid w:val="002037BE"/>
    <w:rsid w:val="0020488B"/>
    <w:rsid w:val="00214590"/>
    <w:rsid w:val="00215DC5"/>
    <w:rsid w:val="00224028"/>
    <w:rsid w:val="00227119"/>
    <w:rsid w:val="002303AE"/>
    <w:rsid w:val="00233158"/>
    <w:rsid w:val="00234E41"/>
    <w:rsid w:val="00237D73"/>
    <w:rsid w:val="00244A1B"/>
    <w:rsid w:val="00250262"/>
    <w:rsid w:val="00253A20"/>
    <w:rsid w:val="002554ED"/>
    <w:rsid w:val="002626A1"/>
    <w:rsid w:val="00270176"/>
    <w:rsid w:val="00277712"/>
    <w:rsid w:val="00294E81"/>
    <w:rsid w:val="002964C6"/>
    <w:rsid w:val="002C0886"/>
    <w:rsid w:val="002C1A83"/>
    <w:rsid w:val="002D0C59"/>
    <w:rsid w:val="002D4BE3"/>
    <w:rsid w:val="002E0A14"/>
    <w:rsid w:val="002F0D70"/>
    <w:rsid w:val="002F250C"/>
    <w:rsid w:val="002F66C0"/>
    <w:rsid w:val="00316DBF"/>
    <w:rsid w:val="00323BA9"/>
    <w:rsid w:val="003252C7"/>
    <w:rsid w:val="003259A7"/>
    <w:rsid w:val="00327155"/>
    <w:rsid w:val="00333C94"/>
    <w:rsid w:val="003359FA"/>
    <w:rsid w:val="003437E7"/>
    <w:rsid w:val="00343E58"/>
    <w:rsid w:val="00350117"/>
    <w:rsid w:val="00355E5F"/>
    <w:rsid w:val="003576CF"/>
    <w:rsid w:val="003710C3"/>
    <w:rsid w:val="00373977"/>
    <w:rsid w:val="0039340C"/>
    <w:rsid w:val="003A6A32"/>
    <w:rsid w:val="003B0B77"/>
    <w:rsid w:val="003C263D"/>
    <w:rsid w:val="003C39CC"/>
    <w:rsid w:val="003C745E"/>
    <w:rsid w:val="003D1A87"/>
    <w:rsid w:val="003D1C47"/>
    <w:rsid w:val="003D63AA"/>
    <w:rsid w:val="003E3B1A"/>
    <w:rsid w:val="00403AA4"/>
    <w:rsid w:val="00403C7A"/>
    <w:rsid w:val="004049BD"/>
    <w:rsid w:val="00415ED8"/>
    <w:rsid w:val="004242F0"/>
    <w:rsid w:val="00436344"/>
    <w:rsid w:val="00447179"/>
    <w:rsid w:val="00451135"/>
    <w:rsid w:val="00456922"/>
    <w:rsid w:val="00456C23"/>
    <w:rsid w:val="00460702"/>
    <w:rsid w:val="004651BC"/>
    <w:rsid w:val="00465A17"/>
    <w:rsid w:val="00467269"/>
    <w:rsid w:val="004729FD"/>
    <w:rsid w:val="00486218"/>
    <w:rsid w:val="004A2884"/>
    <w:rsid w:val="004A2B33"/>
    <w:rsid w:val="004B23A7"/>
    <w:rsid w:val="004B6911"/>
    <w:rsid w:val="004C6253"/>
    <w:rsid w:val="004D0CC9"/>
    <w:rsid w:val="004E0B4D"/>
    <w:rsid w:val="004F2156"/>
    <w:rsid w:val="004F5007"/>
    <w:rsid w:val="004F6A26"/>
    <w:rsid w:val="005027CB"/>
    <w:rsid w:val="00512887"/>
    <w:rsid w:val="0051537F"/>
    <w:rsid w:val="00521CAD"/>
    <w:rsid w:val="0052515B"/>
    <w:rsid w:val="0054009D"/>
    <w:rsid w:val="005434B3"/>
    <w:rsid w:val="00546D10"/>
    <w:rsid w:val="00551BFB"/>
    <w:rsid w:val="00555714"/>
    <w:rsid w:val="00557E77"/>
    <w:rsid w:val="005654F0"/>
    <w:rsid w:val="005662C6"/>
    <w:rsid w:val="005714DE"/>
    <w:rsid w:val="005729FF"/>
    <w:rsid w:val="005920FF"/>
    <w:rsid w:val="005A35AA"/>
    <w:rsid w:val="005B25B6"/>
    <w:rsid w:val="005B2AA1"/>
    <w:rsid w:val="005D41CA"/>
    <w:rsid w:val="005E0C0E"/>
    <w:rsid w:val="005E0D1F"/>
    <w:rsid w:val="005E6D4E"/>
    <w:rsid w:val="005F1EE2"/>
    <w:rsid w:val="00610564"/>
    <w:rsid w:val="00617944"/>
    <w:rsid w:val="00622D27"/>
    <w:rsid w:val="006302A8"/>
    <w:rsid w:val="0063646A"/>
    <w:rsid w:val="00651515"/>
    <w:rsid w:val="006543AF"/>
    <w:rsid w:val="00656C3A"/>
    <w:rsid w:val="006666D1"/>
    <w:rsid w:val="00674D51"/>
    <w:rsid w:val="0067590E"/>
    <w:rsid w:val="006766EC"/>
    <w:rsid w:val="00681E62"/>
    <w:rsid w:val="00685A8D"/>
    <w:rsid w:val="00690323"/>
    <w:rsid w:val="00690CB7"/>
    <w:rsid w:val="006935B6"/>
    <w:rsid w:val="006A1876"/>
    <w:rsid w:val="006A19F2"/>
    <w:rsid w:val="006B15C8"/>
    <w:rsid w:val="006B2817"/>
    <w:rsid w:val="006E03F1"/>
    <w:rsid w:val="006E78EB"/>
    <w:rsid w:val="006F2595"/>
    <w:rsid w:val="00714C67"/>
    <w:rsid w:val="00715573"/>
    <w:rsid w:val="007360A5"/>
    <w:rsid w:val="00741D31"/>
    <w:rsid w:val="0076423E"/>
    <w:rsid w:val="0076691A"/>
    <w:rsid w:val="0076747D"/>
    <w:rsid w:val="00770C16"/>
    <w:rsid w:val="0078002E"/>
    <w:rsid w:val="0079340E"/>
    <w:rsid w:val="00794BBF"/>
    <w:rsid w:val="00796E52"/>
    <w:rsid w:val="007A4175"/>
    <w:rsid w:val="007B5E69"/>
    <w:rsid w:val="007C732D"/>
    <w:rsid w:val="007E70C8"/>
    <w:rsid w:val="007F3E56"/>
    <w:rsid w:val="00806E4C"/>
    <w:rsid w:val="00807E40"/>
    <w:rsid w:val="0082088B"/>
    <w:rsid w:val="008342A3"/>
    <w:rsid w:val="00845333"/>
    <w:rsid w:val="008514F5"/>
    <w:rsid w:val="0086110A"/>
    <w:rsid w:val="00862072"/>
    <w:rsid w:val="00886049"/>
    <w:rsid w:val="00890DB1"/>
    <w:rsid w:val="008A6129"/>
    <w:rsid w:val="008C75BB"/>
    <w:rsid w:val="008D2E19"/>
    <w:rsid w:val="008E6FD8"/>
    <w:rsid w:val="008F17AD"/>
    <w:rsid w:val="008F4C5C"/>
    <w:rsid w:val="009020CA"/>
    <w:rsid w:val="00902AB0"/>
    <w:rsid w:val="009115EA"/>
    <w:rsid w:val="00922B23"/>
    <w:rsid w:val="009237CB"/>
    <w:rsid w:val="00924C85"/>
    <w:rsid w:val="00943B39"/>
    <w:rsid w:val="00944FD0"/>
    <w:rsid w:val="00951447"/>
    <w:rsid w:val="00957693"/>
    <w:rsid w:val="00966773"/>
    <w:rsid w:val="00972ADA"/>
    <w:rsid w:val="00986755"/>
    <w:rsid w:val="00996E12"/>
    <w:rsid w:val="009A1E40"/>
    <w:rsid w:val="009C1FB1"/>
    <w:rsid w:val="009C6824"/>
    <w:rsid w:val="009D42DD"/>
    <w:rsid w:val="009D77E6"/>
    <w:rsid w:val="009E6926"/>
    <w:rsid w:val="009F0071"/>
    <w:rsid w:val="00A025C7"/>
    <w:rsid w:val="00A038F8"/>
    <w:rsid w:val="00A21E0F"/>
    <w:rsid w:val="00A23B85"/>
    <w:rsid w:val="00A33CC3"/>
    <w:rsid w:val="00A34E32"/>
    <w:rsid w:val="00A35DAF"/>
    <w:rsid w:val="00A4254E"/>
    <w:rsid w:val="00A42D2C"/>
    <w:rsid w:val="00A533C6"/>
    <w:rsid w:val="00A57E8A"/>
    <w:rsid w:val="00A6274F"/>
    <w:rsid w:val="00A82F97"/>
    <w:rsid w:val="00AB3BEE"/>
    <w:rsid w:val="00AB3E9C"/>
    <w:rsid w:val="00AC1BCD"/>
    <w:rsid w:val="00AC371A"/>
    <w:rsid w:val="00AC678D"/>
    <w:rsid w:val="00AD251D"/>
    <w:rsid w:val="00AD44C7"/>
    <w:rsid w:val="00AF155C"/>
    <w:rsid w:val="00AF341B"/>
    <w:rsid w:val="00B002E5"/>
    <w:rsid w:val="00B108F2"/>
    <w:rsid w:val="00B12710"/>
    <w:rsid w:val="00B14386"/>
    <w:rsid w:val="00B2125B"/>
    <w:rsid w:val="00B4761A"/>
    <w:rsid w:val="00B57422"/>
    <w:rsid w:val="00B6478E"/>
    <w:rsid w:val="00B66101"/>
    <w:rsid w:val="00B76073"/>
    <w:rsid w:val="00B80026"/>
    <w:rsid w:val="00B80204"/>
    <w:rsid w:val="00BB4035"/>
    <w:rsid w:val="00BC233F"/>
    <w:rsid w:val="00BC613D"/>
    <w:rsid w:val="00BC7887"/>
    <w:rsid w:val="00BC7ABF"/>
    <w:rsid w:val="00BF0063"/>
    <w:rsid w:val="00BF0500"/>
    <w:rsid w:val="00BF2269"/>
    <w:rsid w:val="00BF314F"/>
    <w:rsid w:val="00C04851"/>
    <w:rsid w:val="00C04C0B"/>
    <w:rsid w:val="00C0781A"/>
    <w:rsid w:val="00C2177A"/>
    <w:rsid w:val="00C329D4"/>
    <w:rsid w:val="00C40377"/>
    <w:rsid w:val="00C42447"/>
    <w:rsid w:val="00C4709F"/>
    <w:rsid w:val="00C6018B"/>
    <w:rsid w:val="00C6241F"/>
    <w:rsid w:val="00C728D8"/>
    <w:rsid w:val="00C7741C"/>
    <w:rsid w:val="00C8636A"/>
    <w:rsid w:val="00C86A69"/>
    <w:rsid w:val="00C97241"/>
    <w:rsid w:val="00CB111F"/>
    <w:rsid w:val="00CB3404"/>
    <w:rsid w:val="00CB58B9"/>
    <w:rsid w:val="00CC398C"/>
    <w:rsid w:val="00CD0905"/>
    <w:rsid w:val="00CD2085"/>
    <w:rsid w:val="00CD67DC"/>
    <w:rsid w:val="00CD734D"/>
    <w:rsid w:val="00CE05B3"/>
    <w:rsid w:val="00CE196E"/>
    <w:rsid w:val="00CE37CE"/>
    <w:rsid w:val="00CE71DF"/>
    <w:rsid w:val="00D04003"/>
    <w:rsid w:val="00D17FB1"/>
    <w:rsid w:val="00D22194"/>
    <w:rsid w:val="00D22932"/>
    <w:rsid w:val="00D4242A"/>
    <w:rsid w:val="00D44770"/>
    <w:rsid w:val="00D50DC5"/>
    <w:rsid w:val="00D809CE"/>
    <w:rsid w:val="00D83459"/>
    <w:rsid w:val="00D908C8"/>
    <w:rsid w:val="00DA32AE"/>
    <w:rsid w:val="00DC09E2"/>
    <w:rsid w:val="00DC2401"/>
    <w:rsid w:val="00DC6556"/>
    <w:rsid w:val="00DC65CE"/>
    <w:rsid w:val="00DD4F31"/>
    <w:rsid w:val="00DE2326"/>
    <w:rsid w:val="00DE3F2B"/>
    <w:rsid w:val="00DE6D9C"/>
    <w:rsid w:val="00E056BA"/>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4986"/>
    <w:rsid w:val="00FC67F3"/>
    <w:rsid w:val="00FD51E0"/>
    <w:rsid w:val="00FD7C34"/>
    <w:rsid w:val="00FE19D3"/>
    <w:rsid w:val="00FE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89311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59E33F8E-48F7-435A-A186-6F0BF2BCAF74}">
  <ds:schemaRefs>
    <ds:schemaRef ds:uri="http://schemas.openxmlformats.org/officeDocument/2006/bibliography"/>
  </ds:schemaRefs>
</ds:datastoreItem>
</file>

<file path=customXml/itemProps2.xml><?xml version="1.0" encoding="utf-8"?>
<ds:datastoreItem xmlns:ds="http://schemas.openxmlformats.org/officeDocument/2006/customXml" ds:itemID="{F5259225-F694-478F-A098-0FD5C5ED9E61}"/>
</file>

<file path=customXml/itemProps3.xml><?xml version="1.0" encoding="utf-8"?>
<ds:datastoreItem xmlns:ds="http://schemas.openxmlformats.org/officeDocument/2006/customXml" ds:itemID="{4E6CF6EE-C6A3-49A6-BEB8-B2A7CB504F4F}"/>
</file>

<file path=customXml/itemProps4.xml><?xml version="1.0" encoding="utf-8"?>
<ds:datastoreItem xmlns:ds="http://schemas.openxmlformats.org/officeDocument/2006/customXml" ds:itemID="{E0E442B0-2F9D-4EB9-8A9B-0BA8659B6045}"/>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1407</Characters>
  <Application>Microsoft Office Word</Application>
  <DocSecurity>0</DocSecurity>
  <PresentationFormat>11|.DOC</PresentationFormat>
  <Lines>82</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2022-07-19T20:50:00Z</dcterms:created>
  <dcterms:modified xsi:type="dcterms:W3CDTF">2022-07-19T20:50:00Z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