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FBC8" w14:textId="77777777" w:rsidR="005B25B6" w:rsidRDefault="005B25B6" w:rsidP="006B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9013-4</w:t>
      </w:r>
      <w:r>
        <w:rPr>
          <w:rFonts w:ascii="Times New Roman" w:hAnsi="Times New Roman"/>
          <w:b/>
          <w:bCs/>
          <w:sz w:val="24"/>
          <w:szCs w:val="24"/>
        </w:rPr>
        <w:tab/>
        <w:t>FILING OF PROPOSED ORDERS</w:t>
      </w:r>
    </w:p>
    <w:p w14:paraId="395E272F" w14:textId="1D6BF6CF"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C1215C1" w14:textId="7A4D9A08"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52F89">
        <w:rPr>
          <w:rFonts w:ascii="Times New Roman" w:hAnsi="Times New Roman"/>
          <w:sz w:val="24"/>
          <w:szCs w:val="24"/>
        </w:rPr>
        <w:t>All documents requesting relief shall have an appropriate proposed order of Court, that is, one that specifies the relief sought and not merely incorporating by reference the content of the foregoing document, filed as a separate attachment. If a proposed order is not attached, the Court shall dismiss the matter without scheduling a hearing thereon and without prejudice to its being refiled in compliance with these Local Bankruptcy Rules, Federal Rules of Bankruptcy Procedure, and Court orders or procedures.</w:t>
      </w:r>
    </w:p>
    <w:p w14:paraId="0E1B3093" w14:textId="77777777" w:rsidR="00352F89" w:rsidRDefault="00352F89" w:rsidP="00352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10CD1113" w14:textId="75E3DC9C" w:rsidR="005B25B6" w:rsidRPr="00352F89"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52F89">
        <w:rPr>
          <w:rFonts w:ascii="Times New Roman" w:hAnsi="Times New Roman"/>
          <w:sz w:val="24"/>
          <w:szCs w:val="24"/>
        </w:rPr>
        <w:t>Proposed orders electronically filed with motions, petitions applications, objections, or other requests for relief shall be filed with the motion as a separate attachment.</w:t>
      </w:r>
    </w:p>
    <w:p w14:paraId="2614CAFD"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BC1186" w14:textId="77777777" w:rsidR="005B25B6" w:rsidRPr="009020CA"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5B25B6" w:rsidRPr="009020CA" w:rsidSect="00352F89">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C0E8" w14:textId="77777777" w:rsidR="000B34BC" w:rsidRDefault="000B34BC" w:rsidP="00214590">
      <w:r>
        <w:separator/>
      </w:r>
    </w:p>
  </w:endnote>
  <w:endnote w:type="continuationSeparator" w:id="0">
    <w:p w14:paraId="7320DC28" w14:textId="77777777" w:rsidR="000B34BC" w:rsidRDefault="000B34BC"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426E"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EB56" w14:textId="77777777" w:rsidR="000B34BC" w:rsidRDefault="000B34BC" w:rsidP="00214590">
      <w:r>
        <w:separator/>
      </w:r>
    </w:p>
  </w:footnote>
  <w:footnote w:type="continuationSeparator" w:id="0">
    <w:p w14:paraId="181B61AE" w14:textId="77777777" w:rsidR="000B34BC" w:rsidRDefault="000B34BC"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4097A4B"/>
    <w:multiLevelType w:val="hybridMultilevel"/>
    <w:tmpl w:val="B9348230"/>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9"/>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1"/>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66F7A"/>
    <w:rsid w:val="0007188E"/>
    <w:rsid w:val="00072B8D"/>
    <w:rsid w:val="000767F3"/>
    <w:rsid w:val="00083F6A"/>
    <w:rsid w:val="000975CF"/>
    <w:rsid w:val="000A2191"/>
    <w:rsid w:val="000A3C1C"/>
    <w:rsid w:val="000B34BC"/>
    <w:rsid w:val="000B5BE5"/>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3D1A"/>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43E58"/>
    <w:rsid w:val="00350117"/>
    <w:rsid w:val="00352F89"/>
    <w:rsid w:val="00355E5F"/>
    <w:rsid w:val="003576CF"/>
    <w:rsid w:val="003710C3"/>
    <w:rsid w:val="0039340C"/>
    <w:rsid w:val="00397C01"/>
    <w:rsid w:val="003A6A32"/>
    <w:rsid w:val="003B0B77"/>
    <w:rsid w:val="003C263D"/>
    <w:rsid w:val="003C39CC"/>
    <w:rsid w:val="003C745E"/>
    <w:rsid w:val="003D1A87"/>
    <w:rsid w:val="003D1C47"/>
    <w:rsid w:val="003D63AA"/>
    <w:rsid w:val="003E3B1A"/>
    <w:rsid w:val="00403AA4"/>
    <w:rsid w:val="00403C7A"/>
    <w:rsid w:val="004049BD"/>
    <w:rsid w:val="00415ED8"/>
    <w:rsid w:val="004242F0"/>
    <w:rsid w:val="00436344"/>
    <w:rsid w:val="004430B8"/>
    <w:rsid w:val="00447179"/>
    <w:rsid w:val="00451135"/>
    <w:rsid w:val="00456922"/>
    <w:rsid w:val="00456C23"/>
    <w:rsid w:val="00460702"/>
    <w:rsid w:val="004651BC"/>
    <w:rsid w:val="00465A17"/>
    <w:rsid w:val="00467269"/>
    <w:rsid w:val="00486218"/>
    <w:rsid w:val="004A2884"/>
    <w:rsid w:val="004A2B33"/>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666D1"/>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8002E"/>
    <w:rsid w:val="0079340E"/>
    <w:rsid w:val="00794BBF"/>
    <w:rsid w:val="00796E52"/>
    <w:rsid w:val="007A4175"/>
    <w:rsid w:val="007B5E69"/>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647C"/>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A6BCA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6C9D911D-568E-469B-9B64-AD9C8D16E9A6}">
  <ds:schemaRefs>
    <ds:schemaRef ds:uri="http://schemas.openxmlformats.org/officeDocument/2006/bibliography"/>
  </ds:schemaRefs>
</ds:datastoreItem>
</file>

<file path=customXml/itemProps2.xml><?xml version="1.0" encoding="utf-8"?>
<ds:datastoreItem xmlns:ds="http://schemas.openxmlformats.org/officeDocument/2006/customXml" ds:itemID="{6E14499B-04A6-46F8-A924-C0EA23F5CBAC}"/>
</file>

<file path=customXml/itemProps3.xml><?xml version="1.0" encoding="utf-8"?>
<ds:datastoreItem xmlns:ds="http://schemas.openxmlformats.org/officeDocument/2006/customXml" ds:itemID="{618D57AC-09F9-450B-B53E-ABF7C1941BE1}"/>
</file>

<file path=customXml/itemProps4.xml><?xml version="1.0" encoding="utf-8"?>
<ds:datastoreItem xmlns:ds="http://schemas.openxmlformats.org/officeDocument/2006/customXml" ds:itemID="{29A13A17-6FF1-4F4E-9F7C-DA7C84522F60}"/>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PresentationFormat>11|.DOC</PresentationFormat>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2022-07-25T19:25:00Z</dcterms:created>
  <dcterms:modified xsi:type="dcterms:W3CDTF">2022-07-25T19:25:00Z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