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7F2C6" w14:textId="46ED9236" w:rsidR="005B25B6" w:rsidRDefault="005B25B6" w:rsidP="004C62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9014-1</w:t>
      </w:r>
      <w:r w:rsidR="00DC3231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FILING AND SERVICE OF RESPONSIVE PLEADINGS IN CONTESTED MATTERS</w:t>
      </w:r>
    </w:p>
    <w:p w14:paraId="5429601C" w14:textId="77777777" w:rsidR="005B25B6" w:rsidRDefault="005B25B6" w:rsidP="00DC3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258E544" w14:textId="0FA0B86F" w:rsidR="005B25B6" w:rsidRDefault="005B25B6" w:rsidP="00DC3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Every responsive pleading shall be filed and served within fourteen (14) days from the date the motion is filed. Respondent shall have an additional three (3) days to file a response to any motion served by mail. A written response is required for every written request for relief. Failure to timely file a response may result in the Court granting the relief by default.</w:t>
      </w:r>
    </w:p>
    <w:p w14:paraId="37604C67" w14:textId="77777777" w:rsidR="005B25B6" w:rsidRDefault="005B25B6" w:rsidP="00DC3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45FD813" w14:textId="77777777" w:rsidR="005B25B6" w:rsidRPr="0018539D" w:rsidRDefault="005B25B6" w:rsidP="00DC323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29" w:line="276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sectPr w:rsidR="005B25B6" w:rsidRPr="0018539D" w:rsidSect="00DC3231">
      <w:footerReference w:type="default" r:id="rId8"/>
      <w:pgSz w:w="12240" w:h="15840"/>
      <w:pgMar w:top="1440" w:right="1440" w:bottom="1440" w:left="1440" w:header="720" w:footer="57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1577" w14:textId="77777777" w:rsidR="00AD08ED" w:rsidRDefault="00AD08ED" w:rsidP="00214590">
      <w:r>
        <w:separator/>
      </w:r>
    </w:p>
  </w:endnote>
  <w:endnote w:type="continuationSeparator" w:id="0">
    <w:p w14:paraId="6C674EB8" w14:textId="77777777" w:rsidR="00AD08ED" w:rsidRDefault="00AD08ED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EA263" w14:textId="77777777" w:rsidR="00465A17" w:rsidRPr="008A6129" w:rsidRDefault="00465A17" w:rsidP="00DE3F2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FD68" w14:textId="77777777" w:rsidR="00AD08ED" w:rsidRDefault="00AD08ED" w:rsidP="00214590">
      <w:r>
        <w:separator/>
      </w:r>
    </w:p>
  </w:footnote>
  <w:footnote w:type="continuationSeparator" w:id="0">
    <w:p w14:paraId="20172248" w14:textId="77777777" w:rsidR="00AD08ED" w:rsidRDefault="00AD08ED" w:rsidP="002145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8"/>
  </w:num>
  <w:num w:numId="8">
    <w:abstractNumId w:val="0"/>
  </w:num>
  <w:num w:numId="9">
    <w:abstractNumId w:val="15"/>
  </w:num>
  <w:num w:numId="10">
    <w:abstractNumId w:val="7"/>
  </w:num>
  <w:num w:numId="11">
    <w:abstractNumId w:val="5"/>
  </w:num>
  <w:num w:numId="12">
    <w:abstractNumId w:val="24"/>
  </w:num>
  <w:num w:numId="13">
    <w:abstractNumId w:val="8"/>
  </w:num>
  <w:num w:numId="14">
    <w:abstractNumId w:val="6"/>
  </w:num>
  <w:num w:numId="15">
    <w:abstractNumId w:val="3"/>
  </w:num>
  <w:num w:numId="16">
    <w:abstractNumId w:val="28"/>
  </w:num>
  <w:num w:numId="17">
    <w:abstractNumId w:val="10"/>
  </w:num>
  <w:num w:numId="18">
    <w:abstractNumId w:val="23"/>
  </w:num>
  <w:num w:numId="19">
    <w:abstractNumId w:val="17"/>
  </w:num>
  <w:num w:numId="20">
    <w:abstractNumId w:val="27"/>
  </w:num>
  <w:num w:numId="21">
    <w:abstractNumId w:val="22"/>
  </w:num>
  <w:num w:numId="22">
    <w:abstractNumId w:val="11"/>
  </w:num>
  <w:num w:numId="23">
    <w:abstractNumId w:val="21"/>
  </w:num>
  <w:num w:numId="24">
    <w:abstractNumId w:val="13"/>
  </w:num>
  <w:num w:numId="25">
    <w:abstractNumId w:val="14"/>
  </w:num>
  <w:num w:numId="26">
    <w:abstractNumId w:val="26"/>
  </w:num>
  <w:num w:numId="27">
    <w:abstractNumId w:val="19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31AB7"/>
    <w:rsid w:val="00041664"/>
    <w:rsid w:val="000645D9"/>
    <w:rsid w:val="00066F7A"/>
    <w:rsid w:val="0007188E"/>
    <w:rsid w:val="00072B8D"/>
    <w:rsid w:val="000767F3"/>
    <w:rsid w:val="00083F6A"/>
    <w:rsid w:val="000975CF"/>
    <w:rsid w:val="000A2191"/>
    <w:rsid w:val="000A3C1C"/>
    <w:rsid w:val="000B5BE5"/>
    <w:rsid w:val="000C63F2"/>
    <w:rsid w:val="000C6D62"/>
    <w:rsid w:val="000D3A37"/>
    <w:rsid w:val="000D54E9"/>
    <w:rsid w:val="000E4428"/>
    <w:rsid w:val="00102887"/>
    <w:rsid w:val="00113269"/>
    <w:rsid w:val="001222E0"/>
    <w:rsid w:val="00132232"/>
    <w:rsid w:val="001477A9"/>
    <w:rsid w:val="001507EA"/>
    <w:rsid w:val="0015433A"/>
    <w:rsid w:val="00155051"/>
    <w:rsid w:val="00161E50"/>
    <w:rsid w:val="0018539D"/>
    <w:rsid w:val="00190367"/>
    <w:rsid w:val="00197DFA"/>
    <w:rsid w:val="001B2578"/>
    <w:rsid w:val="001C28BC"/>
    <w:rsid w:val="001D0A68"/>
    <w:rsid w:val="001D241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03AE"/>
    <w:rsid w:val="00233158"/>
    <w:rsid w:val="00233D1A"/>
    <w:rsid w:val="00234E41"/>
    <w:rsid w:val="00237D73"/>
    <w:rsid w:val="00244A1B"/>
    <w:rsid w:val="00250262"/>
    <w:rsid w:val="00253A20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0D70"/>
    <w:rsid w:val="002F250C"/>
    <w:rsid w:val="002F66C0"/>
    <w:rsid w:val="00316DBF"/>
    <w:rsid w:val="00323BA9"/>
    <w:rsid w:val="003252C7"/>
    <w:rsid w:val="003259A7"/>
    <w:rsid w:val="00327155"/>
    <w:rsid w:val="00333C94"/>
    <w:rsid w:val="003359FA"/>
    <w:rsid w:val="003437E7"/>
    <w:rsid w:val="00343E58"/>
    <w:rsid w:val="00350117"/>
    <w:rsid w:val="00355E5F"/>
    <w:rsid w:val="003576CF"/>
    <w:rsid w:val="003710C3"/>
    <w:rsid w:val="0039340C"/>
    <w:rsid w:val="003A6A32"/>
    <w:rsid w:val="003B0B77"/>
    <w:rsid w:val="003C263D"/>
    <w:rsid w:val="003C39CC"/>
    <w:rsid w:val="003C745E"/>
    <w:rsid w:val="003D1A87"/>
    <w:rsid w:val="003D1C47"/>
    <w:rsid w:val="003D63AA"/>
    <w:rsid w:val="003E3B1A"/>
    <w:rsid w:val="00403AA4"/>
    <w:rsid w:val="00403C7A"/>
    <w:rsid w:val="004049BD"/>
    <w:rsid w:val="00415ED8"/>
    <w:rsid w:val="004242F0"/>
    <w:rsid w:val="00436344"/>
    <w:rsid w:val="00447179"/>
    <w:rsid w:val="00451135"/>
    <w:rsid w:val="00456922"/>
    <w:rsid w:val="00456C23"/>
    <w:rsid w:val="00460702"/>
    <w:rsid w:val="004651BC"/>
    <w:rsid w:val="00465A17"/>
    <w:rsid w:val="00467269"/>
    <w:rsid w:val="00486218"/>
    <w:rsid w:val="004A2884"/>
    <w:rsid w:val="004A2B33"/>
    <w:rsid w:val="004A5B68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1537F"/>
    <w:rsid w:val="00521CAD"/>
    <w:rsid w:val="0052515B"/>
    <w:rsid w:val="0054009D"/>
    <w:rsid w:val="005434B3"/>
    <w:rsid w:val="00546D10"/>
    <w:rsid w:val="00551BFB"/>
    <w:rsid w:val="00555714"/>
    <w:rsid w:val="00557E77"/>
    <w:rsid w:val="005654F0"/>
    <w:rsid w:val="005662C6"/>
    <w:rsid w:val="005714DE"/>
    <w:rsid w:val="005729FF"/>
    <w:rsid w:val="005920FF"/>
    <w:rsid w:val="005A35AA"/>
    <w:rsid w:val="005A5D37"/>
    <w:rsid w:val="005B25B6"/>
    <w:rsid w:val="005B2AA1"/>
    <w:rsid w:val="005D41CA"/>
    <w:rsid w:val="005E0C0E"/>
    <w:rsid w:val="005E0D1F"/>
    <w:rsid w:val="005E6D4E"/>
    <w:rsid w:val="005F1EE2"/>
    <w:rsid w:val="00610564"/>
    <w:rsid w:val="00617944"/>
    <w:rsid w:val="00622D27"/>
    <w:rsid w:val="006302A8"/>
    <w:rsid w:val="0063646A"/>
    <w:rsid w:val="00651515"/>
    <w:rsid w:val="006543AF"/>
    <w:rsid w:val="00656C3A"/>
    <w:rsid w:val="006666D1"/>
    <w:rsid w:val="00674D51"/>
    <w:rsid w:val="0067590E"/>
    <w:rsid w:val="006766EC"/>
    <w:rsid w:val="00681E62"/>
    <w:rsid w:val="00685A8D"/>
    <w:rsid w:val="00690323"/>
    <w:rsid w:val="00690CB7"/>
    <w:rsid w:val="006935B6"/>
    <w:rsid w:val="006A1876"/>
    <w:rsid w:val="006A19F2"/>
    <w:rsid w:val="006B15C8"/>
    <w:rsid w:val="006B2817"/>
    <w:rsid w:val="006E03F1"/>
    <w:rsid w:val="006E78EB"/>
    <w:rsid w:val="006E7CC9"/>
    <w:rsid w:val="006F2595"/>
    <w:rsid w:val="00714C67"/>
    <w:rsid w:val="00715573"/>
    <w:rsid w:val="007360A5"/>
    <w:rsid w:val="00741D31"/>
    <w:rsid w:val="0076423E"/>
    <w:rsid w:val="0076691A"/>
    <w:rsid w:val="0076747D"/>
    <w:rsid w:val="00770C16"/>
    <w:rsid w:val="0078002E"/>
    <w:rsid w:val="0079340E"/>
    <w:rsid w:val="00794BBF"/>
    <w:rsid w:val="00796E52"/>
    <w:rsid w:val="007A4175"/>
    <w:rsid w:val="007B5E69"/>
    <w:rsid w:val="007C732D"/>
    <w:rsid w:val="007E70C8"/>
    <w:rsid w:val="007F3E56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24C85"/>
    <w:rsid w:val="00943B39"/>
    <w:rsid w:val="00944FD0"/>
    <w:rsid w:val="00951447"/>
    <w:rsid w:val="0095647C"/>
    <w:rsid w:val="00957693"/>
    <w:rsid w:val="00966773"/>
    <w:rsid w:val="00972ADA"/>
    <w:rsid w:val="00986755"/>
    <w:rsid w:val="00996E12"/>
    <w:rsid w:val="009A1E40"/>
    <w:rsid w:val="009C1FB1"/>
    <w:rsid w:val="009C6824"/>
    <w:rsid w:val="009D42DD"/>
    <w:rsid w:val="009D77E6"/>
    <w:rsid w:val="009E6926"/>
    <w:rsid w:val="009F0071"/>
    <w:rsid w:val="00A025C7"/>
    <w:rsid w:val="00A038F8"/>
    <w:rsid w:val="00A21E0F"/>
    <w:rsid w:val="00A23B85"/>
    <w:rsid w:val="00A33CC3"/>
    <w:rsid w:val="00A34E32"/>
    <w:rsid w:val="00A35DAF"/>
    <w:rsid w:val="00A4254E"/>
    <w:rsid w:val="00A42D2C"/>
    <w:rsid w:val="00A57E8A"/>
    <w:rsid w:val="00A6274F"/>
    <w:rsid w:val="00A82F97"/>
    <w:rsid w:val="00AB3BEE"/>
    <w:rsid w:val="00AB3E9C"/>
    <w:rsid w:val="00AC1BCD"/>
    <w:rsid w:val="00AC371A"/>
    <w:rsid w:val="00AC678D"/>
    <w:rsid w:val="00AD08ED"/>
    <w:rsid w:val="00AD251D"/>
    <w:rsid w:val="00AD44C7"/>
    <w:rsid w:val="00AF155C"/>
    <w:rsid w:val="00AF341B"/>
    <w:rsid w:val="00B002E5"/>
    <w:rsid w:val="00B108F2"/>
    <w:rsid w:val="00B12710"/>
    <w:rsid w:val="00B14386"/>
    <w:rsid w:val="00B2125B"/>
    <w:rsid w:val="00B4761A"/>
    <w:rsid w:val="00B57422"/>
    <w:rsid w:val="00B6478E"/>
    <w:rsid w:val="00B66101"/>
    <w:rsid w:val="00B76073"/>
    <w:rsid w:val="00B80026"/>
    <w:rsid w:val="00B80204"/>
    <w:rsid w:val="00BB4035"/>
    <w:rsid w:val="00BC233F"/>
    <w:rsid w:val="00BC613D"/>
    <w:rsid w:val="00BC7887"/>
    <w:rsid w:val="00BC7ABF"/>
    <w:rsid w:val="00BF0063"/>
    <w:rsid w:val="00BF0500"/>
    <w:rsid w:val="00BF2269"/>
    <w:rsid w:val="00BF314F"/>
    <w:rsid w:val="00C04851"/>
    <w:rsid w:val="00C04C0B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86A69"/>
    <w:rsid w:val="00C97241"/>
    <w:rsid w:val="00CB111F"/>
    <w:rsid w:val="00CB3404"/>
    <w:rsid w:val="00CB58B9"/>
    <w:rsid w:val="00CC398C"/>
    <w:rsid w:val="00CD0905"/>
    <w:rsid w:val="00CD2085"/>
    <w:rsid w:val="00CD67DC"/>
    <w:rsid w:val="00CD734D"/>
    <w:rsid w:val="00CE05B3"/>
    <w:rsid w:val="00CE196E"/>
    <w:rsid w:val="00CE37CE"/>
    <w:rsid w:val="00CE71DF"/>
    <w:rsid w:val="00D04003"/>
    <w:rsid w:val="00D17FB1"/>
    <w:rsid w:val="00D22194"/>
    <w:rsid w:val="00D22932"/>
    <w:rsid w:val="00D4242A"/>
    <w:rsid w:val="00D44770"/>
    <w:rsid w:val="00D50DC5"/>
    <w:rsid w:val="00D809CE"/>
    <w:rsid w:val="00D83459"/>
    <w:rsid w:val="00D908C8"/>
    <w:rsid w:val="00DA32AE"/>
    <w:rsid w:val="00DC09E2"/>
    <w:rsid w:val="00DC2401"/>
    <w:rsid w:val="00DC3231"/>
    <w:rsid w:val="00DC6556"/>
    <w:rsid w:val="00DC65CE"/>
    <w:rsid w:val="00DD4F31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15E7"/>
    <w:rsid w:val="00E86E62"/>
    <w:rsid w:val="00E9247A"/>
    <w:rsid w:val="00E937A3"/>
    <w:rsid w:val="00EE0CA7"/>
    <w:rsid w:val="00F30A54"/>
    <w:rsid w:val="00F3580F"/>
    <w:rsid w:val="00F36BBC"/>
    <w:rsid w:val="00F420EB"/>
    <w:rsid w:val="00F64E74"/>
    <w:rsid w:val="00F723ED"/>
    <w:rsid w:val="00F76006"/>
    <w:rsid w:val="00F84A01"/>
    <w:rsid w:val="00F912A4"/>
    <w:rsid w:val="00FA47F3"/>
    <w:rsid w:val="00FB51EB"/>
    <w:rsid w:val="00FC4986"/>
    <w:rsid w:val="00FC67F3"/>
    <w:rsid w:val="00FD51E0"/>
    <w:rsid w:val="00FD7C34"/>
    <w:rsid w:val="00FE19D3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186D3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8AA37B05-1A54-48D3-970D-E794BE389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645DB5-EC96-4EF7-9BDA-043FF35E2016}"/>
</file>

<file path=customXml/itemProps3.xml><?xml version="1.0" encoding="utf-8"?>
<ds:datastoreItem xmlns:ds="http://schemas.openxmlformats.org/officeDocument/2006/customXml" ds:itemID="{9992C98C-42B9-4920-B9DB-7F151559A046}"/>
</file>

<file path=customXml/itemProps4.xml><?xml version="1.0" encoding="utf-8"?>
<ds:datastoreItem xmlns:ds="http://schemas.openxmlformats.org/officeDocument/2006/customXml" ds:itemID="{E64E86AA-408D-46A0-A407-B00604C414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PresentationFormat>11|.DOC</PresentationFormat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2022-07-25T20:08:00Z</dcterms:created>
  <dcterms:modified xsi:type="dcterms:W3CDTF">2022-07-25T20:08:00Z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