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A07AE" w14:textId="2D01D5BA" w:rsidR="005B25B6" w:rsidRDefault="005B25B6" w:rsidP="00BF0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9015-2</w:t>
      </w:r>
      <w:r w:rsidR="005B580F">
        <w:rPr>
          <w:rFonts w:ascii="Times New Roman" w:hAnsi="Times New Roman"/>
          <w:b/>
          <w:bCs/>
          <w:sz w:val="24"/>
          <w:szCs w:val="24"/>
        </w:rPr>
        <w:t xml:space="preserve">  </w:t>
      </w:r>
      <w:r>
        <w:rPr>
          <w:rFonts w:ascii="Times New Roman" w:hAnsi="Times New Roman"/>
          <w:b/>
          <w:bCs/>
          <w:sz w:val="24"/>
          <w:szCs w:val="24"/>
        </w:rPr>
        <w:t>JURY SELECTION SYSTEM</w:t>
      </w:r>
    </w:p>
    <w:p w14:paraId="495553DC" w14:textId="3A710940" w:rsidR="005B25B6" w:rsidRDefault="005B25B6" w:rsidP="00A90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p>
    <w:p w14:paraId="697EFADB" w14:textId="4C19964B" w:rsidR="005B25B6" w:rsidRDefault="005B25B6" w:rsidP="00A90BB5">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5B580F">
        <w:rPr>
          <w:rFonts w:ascii="Times New Roman" w:hAnsi="Times New Roman"/>
          <w:sz w:val="24"/>
          <w:szCs w:val="24"/>
        </w:rPr>
        <w:t>The plan for random selection of jurors adopted by the United States District Court for the Western District of Pennsylvania with the approval of its reviewing panel under 28 U.S.C. § 1863 governs jury selection by the United States Bankruptcy Court for the Western District of Pennsylvania.</w:t>
      </w:r>
    </w:p>
    <w:p w14:paraId="0CA79C22" w14:textId="77777777" w:rsidR="005B580F" w:rsidRDefault="005B580F" w:rsidP="00A90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p>
    <w:p w14:paraId="605E69EB" w14:textId="7FA3DA0A" w:rsidR="005B25B6" w:rsidRDefault="005B25B6" w:rsidP="00A90BB5">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5B580F">
        <w:rPr>
          <w:rFonts w:ascii="Times New Roman" w:hAnsi="Times New Roman"/>
          <w:sz w:val="24"/>
          <w:szCs w:val="24"/>
        </w:rPr>
        <w:t>The Clerk of the Bankruptcy Court shall request that the Clerk of the District Court furnish a sufficient number of jurors for use in scheduled jury trials. If not selected or serving in the Bankruptcy Court, such jurors shall be released to the District Court.</w:t>
      </w:r>
    </w:p>
    <w:p w14:paraId="6884D749" w14:textId="77777777" w:rsidR="005B580F" w:rsidRDefault="005B580F" w:rsidP="00A90BB5">
      <w:pPr>
        <w:pStyle w:val="ListParagraph"/>
        <w:spacing w:before="29" w:after="0"/>
        <w:ind w:left="0" w:firstLine="720"/>
        <w:jc w:val="both"/>
        <w:rPr>
          <w:rFonts w:ascii="Times New Roman" w:hAnsi="Times New Roman"/>
          <w:sz w:val="24"/>
          <w:szCs w:val="24"/>
        </w:rPr>
      </w:pPr>
    </w:p>
    <w:p w14:paraId="528B693A" w14:textId="1F155ACA" w:rsidR="005B25B6" w:rsidRPr="005B580F" w:rsidRDefault="005B25B6" w:rsidP="00A90BB5">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5B580F">
        <w:rPr>
          <w:rFonts w:ascii="Times New Roman" w:hAnsi="Times New Roman"/>
          <w:sz w:val="24"/>
          <w:szCs w:val="24"/>
        </w:rPr>
        <w:t>The Clerk of the Bankruptcy Court shall cooperate with the Clerk of the District Court in the implementation of those jury utilization techniques which are employed by the District Court in the interest of efficient and economical use of jurors.</w:t>
      </w:r>
    </w:p>
    <w:p w14:paraId="4950C6E9" w14:textId="77777777" w:rsidR="005B25B6" w:rsidRPr="00BF0500" w:rsidRDefault="005B25B6" w:rsidP="00A90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bCs/>
          <w:sz w:val="24"/>
          <w:szCs w:val="24"/>
        </w:rPr>
      </w:pPr>
    </w:p>
    <w:p w14:paraId="3AEBC79D" w14:textId="77777777" w:rsidR="005B25B6" w:rsidRPr="00BF0500" w:rsidRDefault="005B25B6" w:rsidP="00A90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bCs/>
          <w:sz w:val="24"/>
          <w:szCs w:val="24"/>
        </w:rPr>
      </w:pPr>
    </w:p>
    <w:sectPr w:rsidR="005B25B6" w:rsidRPr="00BF0500" w:rsidSect="005B580F">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36DB8" w14:textId="77777777" w:rsidR="00924D2D" w:rsidRDefault="00924D2D" w:rsidP="00214590">
      <w:r>
        <w:separator/>
      </w:r>
    </w:p>
  </w:endnote>
  <w:endnote w:type="continuationSeparator" w:id="0">
    <w:p w14:paraId="2922C025" w14:textId="77777777" w:rsidR="00924D2D" w:rsidRDefault="00924D2D"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9590"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5AC41" w14:textId="77777777" w:rsidR="00924D2D" w:rsidRDefault="00924D2D" w:rsidP="00214590">
      <w:r>
        <w:separator/>
      </w:r>
    </w:p>
  </w:footnote>
  <w:footnote w:type="continuationSeparator" w:id="0">
    <w:p w14:paraId="2E7CF135" w14:textId="77777777" w:rsidR="00924D2D" w:rsidRDefault="00924D2D"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C7A6E54"/>
    <w:multiLevelType w:val="hybridMultilevel"/>
    <w:tmpl w:val="CA18A4B6"/>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7"/>
  </w:num>
  <w:num w:numId="3">
    <w:abstractNumId w:val="2"/>
  </w:num>
  <w:num w:numId="4">
    <w:abstractNumId w:val="1"/>
  </w:num>
  <w:num w:numId="5">
    <w:abstractNumId w:val="10"/>
  </w:num>
  <w:num w:numId="6">
    <w:abstractNumId w:val="4"/>
  </w:num>
  <w:num w:numId="7">
    <w:abstractNumId w:val="19"/>
  </w:num>
  <w:num w:numId="8">
    <w:abstractNumId w:val="0"/>
  </w:num>
  <w:num w:numId="9">
    <w:abstractNumId w:val="16"/>
  </w:num>
  <w:num w:numId="10">
    <w:abstractNumId w:val="7"/>
  </w:num>
  <w:num w:numId="11">
    <w:abstractNumId w:val="5"/>
  </w:num>
  <w:num w:numId="12">
    <w:abstractNumId w:val="25"/>
  </w:num>
  <w:num w:numId="13">
    <w:abstractNumId w:val="8"/>
  </w:num>
  <w:num w:numId="14">
    <w:abstractNumId w:val="6"/>
  </w:num>
  <w:num w:numId="15">
    <w:abstractNumId w:val="3"/>
  </w:num>
  <w:num w:numId="16">
    <w:abstractNumId w:val="29"/>
  </w:num>
  <w:num w:numId="17">
    <w:abstractNumId w:val="11"/>
  </w:num>
  <w:num w:numId="18">
    <w:abstractNumId w:val="24"/>
  </w:num>
  <w:num w:numId="19">
    <w:abstractNumId w:val="18"/>
  </w:num>
  <w:num w:numId="20">
    <w:abstractNumId w:val="28"/>
  </w:num>
  <w:num w:numId="21">
    <w:abstractNumId w:val="23"/>
  </w:num>
  <w:num w:numId="22">
    <w:abstractNumId w:val="12"/>
  </w:num>
  <w:num w:numId="23">
    <w:abstractNumId w:val="22"/>
  </w:num>
  <w:num w:numId="24">
    <w:abstractNumId w:val="14"/>
  </w:num>
  <w:num w:numId="25">
    <w:abstractNumId w:val="15"/>
  </w:num>
  <w:num w:numId="26">
    <w:abstractNumId w:val="27"/>
  </w:num>
  <w:num w:numId="27">
    <w:abstractNumId w:val="20"/>
  </w:num>
  <w:num w:numId="28">
    <w:abstractNumId w:val="13"/>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3411C"/>
    <w:rsid w:val="00041664"/>
    <w:rsid w:val="000645D9"/>
    <w:rsid w:val="00066F7A"/>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32232"/>
    <w:rsid w:val="001477A9"/>
    <w:rsid w:val="001507EA"/>
    <w:rsid w:val="0015433A"/>
    <w:rsid w:val="00155051"/>
    <w:rsid w:val="00161E50"/>
    <w:rsid w:val="0018539D"/>
    <w:rsid w:val="00197DFA"/>
    <w:rsid w:val="001B2578"/>
    <w:rsid w:val="001C28BC"/>
    <w:rsid w:val="001D0A68"/>
    <w:rsid w:val="001D2418"/>
    <w:rsid w:val="001D4FD5"/>
    <w:rsid w:val="001D7417"/>
    <w:rsid w:val="001F193A"/>
    <w:rsid w:val="001F4299"/>
    <w:rsid w:val="001F7B8C"/>
    <w:rsid w:val="002037BE"/>
    <w:rsid w:val="0020488B"/>
    <w:rsid w:val="00214590"/>
    <w:rsid w:val="00215DC5"/>
    <w:rsid w:val="00224028"/>
    <w:rsid w:val="00227119"/>
    <w:rsid w:val="002303AE"/>
    <w:rsid w:val="00233158"/>
    <w:rsid w:val="00233D1A"/>
    <w:rsid w:val="00234E41"/>
    <w:rsid w:val="00237D73"/>
    <w:rsid w:val="00244A1B"/>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43E58"/>
    <w:rsid w:val="00350117"/>
    <w:rsid w:val="00355E5F"/>
    <w:rsid w:val="003576CF"/>
    <w:rsid w:val="003710C3"/>
    <w:rsid w:val="0039340C"/>
    <w:rsid w:val="003A6A32"/>
    <w:rsid w:val="003B0B77"/>
    <w:rsid w:val="003B47DC"/>
    <w:rsid w:val="003C263D"/>
    <w:rsid w:val="003C39CC"/>
    <w:rsid w:val="003C745E"/>
    <w:rsid w:val="003D1A87"/>
    <w:rsid w:val="003D1C47"/>
    <w:rsid w:val="003D63AA"/>
    <w:rsid w:val="003E3B1A"/>
    <w:rsid w:val="00403AA4"/>
    <w:rsid w:val="00403C7A"/>
    <w:rsid w:val="004049BD"/>
    <w:rsid w:val="00415ED8"/>
    <w:rsid w:val="004242F0"/>
    <w:rsid w:val="00436344"/>
    <w:rsid w:val="00447179"/>
    <w:rsid w:val="00451135"/>
    <w:rsid w:val="00456922"/>
    <w:rsid w:val="00456C23"/>
    <w:rsid w:val="00460702"/>
    <w:rsid w:val="004651BC"/>
    <w:rsid w:val="00465A17"/>
    <w:rsid w:val="00467269"/>
    <w:rsid w:val="00486218"/>
    <w:rsid w:val="004A2884"/>
    <w:rsid w:val="004A2B33"/>
    <w:rsid w:val="004A5B68"/>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A5D37"/>
    <w:rsid w:val="005B25B6"/>
    <w:rsid w:val="005B2AA1"/>
    <w:rsid w:val="005B580F"/>
    <w:rsid w:val="005D41CA"/>
    <w:rsid w:val="005E0C0E"/>
    <w:rsid w:val="005E0D1F"/>
    <w:rsid w:val="005E6D4E"/>
    <w:rsid w:val="005F1EE2"/>
    <w:rsid w:val="00610564"/>
    <w:rsid w:val="00617944"/>
    <w:rsid w:val="00622D27"/>
    <w:rsid w:val="006302A8"/>
    <w:rsid w:val="0063646A"/>
    <w:rsid w:val="00651515"/>
    <w:rsid w:val="006543AF"/>
    <w:rsid w:val="00656C3A"/>
    <w:rsid w:val="006666D1"/>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60A5"/>
    <w:rsid w:val="00741D31"/>
    <w:rsid w:val="0076423E"/>
    <w:rsid w:val="0076691A"/>
    <w:rsid w:val="0076747D"/>
    <w:rsid w:val="00770C16"/>
    <w:rsid w:val="0078002E"/>
    <w:rsid w:val="0079340E"/>
    <w:rsid w:val="00794BBF"/>
    <w:rsid w:val="00796E52"/>
    <w:rsid w:val="007A4175"/>
    <w:rsid w:val="007B5E69"/>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24D2D"/>
    <w:rsid w:val="00943B39"/>
    <w:rsid w:val="00944FD0"/>
    <w:rsid w:val="00951447"/>
    <w:rsid w:val="0095647C"/>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90BB5"/>
    <w:rsid w:val="00AB3BEE"/>
    <w:rsid w:val="00AB3E9C"/>
    <w:rsid w:val="00AC1BCD"/>
    <w:rsid w:val="00AC371A"/>
    <w:rsid w:val="00AC678D"/>
    <w:rsid w:val="00AD251D"/>
    <w:rsid w:val="00AD44C7"/>
    <w:rsid w:val="00AF155C"/>
    <w:rsid w:val="00AF341B"/>
    <w:rsid w:val="00B002E5"/>
    <w:rsid w:val="00B108F2"/>
    <w:rsid w:val="00B12710"/>
    <w:rsid w:val="00B14386"/>
    <w:rsid w:val="00B2125B"/>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BF314F"/>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D30F1"/>
    <w:rsid w:val="00DD4F31"/>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94505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A43894EF-FB1A-4054-BFCF-60335737D59B}">
  <ds:schemaRefs>
    <ds:schemaRef ds:uri="http://schemas.openxmlformats.org/officeDocument/2006/bibliography"/>
  </ds:schemaRefs>
</ds:datastoreItem>
</file>

<file path=customXml/itemProps2.xml><?xml version="1.0" encoding="utf-8"?>
<ds:datastoreItem xmlns:ds="http://schemas.openxmlformats.org/officeDocument/2006/customXml" ds:itemID="{60FDE174-F6AB-4F07-AD50-1C1E4EA7DCB0}"/>
</file>

<file path=customXml/itemProps3.xml><?xml version="1.0" encoding="utf-8"?>
<ds:datastoreItem xmlns:ds="http://schemas.openxmlformats.org/officeDocument/2006/customXml" ds:itemID="{EC88A5F1-456B-41FC-90AF-C3364C2B2632}"/>
</file>

<file path=customXml/itemProps4.xml><?xml version="1.0" encoding="utf-8"?>
<ds:datastoreItem xmlns:ds="http://schemas.openxmlformats.org/officeDocument/2006/customXml" ds:itemID="{BDCB93BD-82CE-4BC9-820C-D366FE72011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PresentationFormat>11|.DOC</PresentationFormat>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2022-07-25T20:22:00Z</dcterms:created>
  <dcterms:modified xsi:type="dcterms:W3CDTF">2022-07-25T20:22:00Z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