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CEAA0" w14:textId="77777777" w:rsidR="00A01C65" w:rsidRPr="005C223D" w:rsidRDefault="00A01C65" w:rsidP="00A01C65">
      <w:pPr>
        <w:jc w:val="both"/>
        <w:rPr>
          <w:rFonts w:ascii="Times New Roman" w:hAnsi="Times New Roman"/>
          <w:sz w:val="24"/>
          <w:szCs w:val="24"/>
        </w:rPr>
      </w:pPr>
      <w:r w:rsidRPr="005C223D">
        <w:rPr>
          <w:rFonts w:ascii="Times New Roman" w:hAnsi="Times New Roman"/>
          <w:b/>
          <w:bCs/>
          <w:sz w:val="24"/>
          <w:szCs w:val="24"/>
        </w:rPr>
        <w:t>Rule 9016-1</w:t>
      </w:r>
      <w:r w:rsidRPr="005C223D">
        <w:rPr>
          <w:rFonts w:ascii="Times New Roman" w:hAnsi="Times New Roman"/>
          <w:b/>
          <w:bCs/>
          <w:sz w:val="24"/>
          <w:szCs w:val="24"/>
        </w:rPr>
        <w:tab/>
        <w:t>SUBPOENAS BY SELF-REPRESENTED PARTIES</w:t>
      </w:r>
    </w:p>
    <w:p w14:paraId="2B11CA94" w14:textId="77777777" w:rsidR="00A01C65" w:rsidRPr="005C223D" w:rsidRDefault="00A01C65" w:rsidP="00A01C65">
      <w:pPr>
        <w:spacing w:before="29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4954A0F" w14:textId="77777777" w:rsidR="00A01C65" w:rsidRPr="005C223D" w:rsidRDefault="00A01C65" w:rsidP="00A01C65">
      <w:pPr>
        <w:numPr>
          <w:ilvl w:val="0"/>
          <w:numId w:val="30"/>
        </w:numPr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C223D">
        <w:rPr>
          <w:rFonts w:ascii="Times New Roman" w:hAnsi="Times New Roman"/>
          <w:sz w:val="24"/>
          <w:szCs w:val="24"/>
        </w:rPr>
        <w:t>A self-represented party to a case in this Court seeking to obtain a subpoena signed by the Clerk of Court shall complete PAWB Local Form 59 (Request for Subpoena by A Self-Represented Party).</w:t>
      </w:r>
    </w:p>
    <w:p w14:paraId="4E47076D" w14:textId="77777777" w:rsidR="00A01C65" w:rsidRPr="005C223D" w:rsidRDefault="00A01C65" w:rsidP="00A01C65">
      <w:pPr>
        <w:spacing w:before="29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15F4C29B" w14:textId="77777777" w:rsidR="00A01C65" w:rsidRPr="005C223D" w:rsidRDefault="00A01C65" w:rsidP="00A01C65">
      <w:pPr>
        <w:numPr>
          <w:ilvl w:val="0"/>
          <w:numId w:val="30"/>
        </w:numPr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C223D">
        <w:rPr>
          <w:rFonts w:ascii="Times New Roman" w:hAnsi="Times New Roman"/>
          <w:sz w:val="24"/>
          <w:szCs w:val="24"/>
        </w:rPr>
        <w:t xml:space="preserve">A completed Local Form 59 is required for each individual subpoena requested. </w:t>
      </w:r>
    </w:p>
    <w:p w14:paraId="69DA7E43" w14:textId="77777777" w:rsidR="00A01C65" w:rsidRPr="005C223D" w:rsidRDefault="00A01C65" w:rsidP="00A01C65">
      <w:pPr>
        <w:spacing w:before="29" w:line="276" w:lineRule="auto"/>
        <w:jc w:val="both"/>
        <w:rPr>
          <w:rFonts w:ascii="Times New Roman" w:hAnsi="Times New Roman"/>
          <w:sz w:val="24"/>
          <w:szCs w:val="24"/>
        </w:rPr>
      </w:pPr>
      <w:r w:rsidRPr="005C223D">
        <w:rPr>
          <w:rFonts w:ascii="Times New Roman" w:hAnsi="Times New Roman"/>
          <w:sz w:val="24"/>
          <w:szCs w:val="24"/>
        </w:rPr>
        <w:t xml:space="preserve"> </w:t>
      </w:r>
    </w:p>
    <w:p w14:paraId="7E2AB4E4" w14:textId="77777777" w:rsidR="00A01C65" w:rsidRPr="005C223D" w:rsidRDefault="00A01C65" w:rsidP="00A01C65">
      <w:pPr>
        <w:numPr>
          <w:ilvl w:val="0"/>
          <w:numId w:val="30"/>
        </w:numPr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C223D">
        <w:rPr>
          <w:rFonts w:ascii="Times New Roman" w:hAnsi="Times New Roman"/>
          <w:sz w:val="24"/>
          <w:szCs w:val="24"/>
        </w:rPr>
        <w:t xml:space="preserve">A completed Local Form 59 shall be filed with the Court by hand delivery, mail, or courier service.  </w:t>
      </w:r>
    </w:p>
    <w:p w14:paraId="476A85E4" w14:textId="77777777" w:rsidR="00A01C65" w:rsidRPr="005C223D" w:rsidRDefault="00A01C65" w:rsidP="00A01C65">
      <w:pPr>
        <w:spacing w:before="29" w:line="276" w:lineRule="auto"/>
        <w:jc w:val="both"/>
        <w:rPr>
          <w:rFonts w:ascii="Times New Roman" w:hAnsi="Times New Roman"/>
          <w:sz w:val="24"/>
          <w:szCs w:val="24"/>
        </w:rPr>
      </w:pPr>
    </w:p>
    <w:p w14:paraId="5C9F476E" w14:textId="77777777" w:rsidR="00A01C65" w:rsidRPr="005C223D" w:rsidRDefault="00A01C65" w:rsidP="00A01C65">
      <w:pPr>
        <w:numPr>
          <w:ilvl w:val="0"/>
          <w:numId w:val="30"/>
        </w:numPr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C223D">
        <w:rPr>
          <w:rFonts w:ascii="Times New Roman" w:hAnsi="Times New Roman"/>
          <w:sz w:val="24"/>
          <w:szCs w:val="24"/>
        </w:rPr>
        <w:t>The Court may, at its discretion, schedule a hearing to address a subpoena request by a self-represented party prior to the Clerk of Court providing a signed subpoena.</w:t>
      </w:r>
    </w:p>
    <w:p w14:paraId="65842B5D" w14:textId="77777777" w:rsidR="00A01C65" w:rsidRPr="005C223D" w:rsidRDefault="00A01C65" w:rsidP="00A01C65">
      <w:pPr>
        <w:spacing w:before="29" w:line="276" w:lineRule="auto"/>
        <w:jc w:val="both"/>
        <w:rPr>
          <w:rFonts w:ascii="Times New Roman" w:hAnsi="Times New Roman"/>
          <w:sz w:val="24"/>
          <w:szCs w:val="24"/>
        </w:rPr>
      </w:pPr>
    </w:p>
    <w:p w14:paraId="1A8077EA" w14:textId="77777777" w:rsidR="00A01C65" w:rsidRPr="005C223D" w:rsidRDefault="00A01C65" w:rsidP="00A01C65">
      <w:pPr>
        <w:numPr>
          <w:ilvl w:val="0"/>
          <w:numId w:val="30"/>
        </w:numPr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C223D">
        <w:rPr>
          <w:rFonts w:ascii="Times New Roman" w:hAnsi="Times New Roman"/>
          <w:sz w:val="24"/>
          <w:szCs w:val="24"/>
        </w:rPr>
        <w:t>A subpoena signed by the Clerk of Court and subsequently served by a self-represented party must be accompanied by a fully executed copy of PAWB Local Form 59 along with Local Form 60 (Information Regarding Subpoenas Signed by the Clerk of Court) when served upon the recipient.</w:t>
      </w:r>
    </w:p>
    <w:p w14:paraId="4D84F96A" w14:textId="77777777" w:rsidR="00A01C65" w:rsidRPr="005C223D" w:rsidRDefault="00A01C65" w:rsidP="00A01C65">
      <w:pPr>
        <w:spacing w:before="29" w:line="276" w:lineRule="auto"/>
        <w:jc w:val="both"/>
        <w:rPr>
          <w:rFonts w:ascii="Times New Roman" w:hAnsi="Times New Roman"/>
          <w:sz w:val="24"/>
          <w:szCs w:val="24"/>
        </w:rPr>
      </w:pPr>
    </w:p>
    <w:p w14:paraId="01613433" w14:textId="77777777" w:rsidR="00A01C65" w:rsidRPr="005C223D" w:rsidRDefault="00A01C65" w:rsidP="00A01C65">
      <w:pPr>
        <w:numPr>
          <w:ilvl w:val="0"/>
          <w:numId w:val="30"/>
        </w:numPr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C223D">
        <w:rPr>
          <w:rFonts w:ascii="Times New Roman" w:hAnsi="Times New Roman"/>
          <w:sz w:val="24"/>
          <w:szCs w:val="24"/>
        </w:rPr>
        <w:t>A self-represented party serving a subpoena must promptly file by hand delivery, mail, or courier service:</w:t>
      </w:r>
    </w:p>
    <w:p w14:paraId="091C3018" w14:textId="77777777" w:rsidR="00A01C65" w:rsidRPr="005C223D" w:rsidRDefault="00A01C65" w:rsidP="00A01C65">
      <w:pPr>
        <w:jc w:val="both"/>
        <w:rPr>
          <w:rFonts w:ascii="Times New Roman" w:hAnsi="Times New Roman"/>
          <w:sz w:val="24"/>
          <w:szCs w:val="24"/>
        </w:rPr>
      </w:pPr>
    </w:p>
    <w:p w14:paraId="196DB89A" w14:textId="77777777" w:rsidR="00A01C65" w:rsidRPr="005C223D" w:rsidRDefault="00A01C65" w:rsidP="00A01C65">
      <w:pPr>
        <w:numPr>
          <w:ilvl w:val="3"/>
          <w:numId w:val="31"/>
        </w:numPr>
        <w:spacing w:before="29" w:line="276" w:lineRule="auto"/>
        <w:ind w:left="2160" w:hanging="720"/>
        <w:jc w:val="both"/>
        <w:rPr>
          <w:rFonts w:ascii="Times New Roman" w:hAnsi="Times New Roman"/>
          <w:sz w:val="24"/>
          <w:szCs w:val="24"/>
        </w:rPr>
      </w:pPr>
      <w:r w:rsidRPr="005C223D">
        <w:rPr>
          <w:rFonts w:ascii="Times New Roman" w:hAnsi="Times New Roman"/>
          <w:sz w:val="24"/>
          <w:szCs w:val="24"/>
        </w:rPr>
        <w:t>A copy of the fully executed subpoena as served;</w:t>
      </w:r>
    </w:p>
    <w:p w14:paraId="214FAD8C" w14:textId="77777777" w:rsidR="00A01C65" w:rsidRPr="005C223D" w:rsidRDefault="00A01C65" w:rsidP="00A01C65">
      <w:pPr>
        <w:spacing w:before="29" w:line="276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08C19B88" w14:textId="77777777" w:rsidR="00A01C65" w:rsidRPr="005C223D" w:rsidRDefault="00A01C65" w:rsidP="00A01C65">
      <w:pPr>
        <w:numPr>
          <w:ilvl w:val="3"/>
          <w:numId w:val="31"/>
        </w:numPr>
        <w:spacing w:before="29" w:line="276" w:lineRule="auto"/>
        <w:ind w:left="2160" w:hanging="720"/>
        <w:jc w:val="both"/>
        <w:rPr>
          <w:rFonts w:ascii="Times New Roman" w:hAnsi="Times New Roman"/>
          <w:sz w:val="24"/>
          <w:szCs w:val="24"/>
        </w:rPr>
      </w:pPr>
      <w:r w:rsidRPr="005C223D">
        <w:rPr>
          <w:rFonts w:ascii="Times New Roman" w:hAnsi="Times New Roman"/>
          <w:sz w:val="24"/>
          <w:szCs w:val="24"/>
        </w:rPr>
        <w:t xml:space="preserve">A copy of the fully executed PAWB Local Form 60; and </w:t>
      </w:r>
    </w:p>
    <w:p w14:paraId="06786D11" w14:textId="77777777" w:rsidR="00A01C65" w:rsidRPr="005C223D" w:rsidRDefault="00A01C65" w:rsidP="00A01C65">
      <w:pPr>
        <w:spacing w:before="29" w:line="276" w:lineRule="auto"/>
        <w:jc w:val="both"/>
        <w:rPr>
          <w:rFonts w:ascii="Times New Roman" w:hAnsi="Times New Roman"/>
          <w:sz w:val="24"/>
          <w:szCs w:val="24"/>
        </w:rPr>
      </w:pPr>
    </w:p>
    <w:p w14:paraId="54FCC6EE" w14:textId="77777777" w:rsidR="00A01C65" w:rsidRPr="005C223D" w:rsidRDefault="00A01C65" w:rsidP="00A01C65">
      <w:pPr>
        <w:numPr>
          <w:ilvl w:val="3"/>
          <w:numId w:val="31"/>
        </w:numPr>
        <w:spacing w:before="29" w:line="276" w:lineRule="auto"/>
        <w:ind w:left="2160" w:hanging="720"/>
        <w:jc w:val="both"/>
        <w:rPr>
          <w:rFonts w:ascii="Times New Roman" w:hAnsi="Times New Roman"/>
          <w:sz w:val="24"/>
          <w:szCs w:val="24"/>
        </w:rPr>
      </w:pPr>
      <w:r w:rsidRPr="005C223D">
        <w:rPr>
          <w:rFonts w:ascii="Times New Roman" w:hAnsi="Times New Roman"/>
          <w:sz w:val="24"/>
          <w:szCs w:val="24"/>
        </w:rPr>
        <w:t>A signed Certificate of Service setting forth under penalty of perjury the following:</w:t>
      </w:r>
    </w:p>
    <w:p w14:paraId="00687EEE" w14:textId="77777777" w:rsidR="00A01C65" w:rsidRPr="005C223D" w:rsidRDefault="00A01C65" w:rsidP="00A01C65">
      <w:pPr>
        <w:spacing w:before="29" w:line="276" w:lineRule="auto"/>
        <w:jc w:val="both"/>
        <w:rPr>
          <w:rFonts w:ascii="Times New Roman" w:hAnsi="Times New Roman"/>
          <w:sz w:val="24"/>
          <w:szCs w:val="24"/>
        </w:rPr>
      </w:pPr>
    </w:p>
    <w:p w14:paraId="43DA1FD1" w14:textId="77777777" w:rsidR="00A01C65" w:rsidRPr="005C223D" w:rsidRDefault="00A01C65" w:rsidP="00A01C65">
      <w:pPr>
        <w:numPr>
          <w:ilvl w:val="5"/>
          <w:numId w:val="31"/>
        </w:numPr>
        <w:spacing w:before="29" w:line="276" w:lineRule="auto"/>
        <w:ind w:left="3600" w:hanging="720"/>
        <w:jc w:val="both"/>
        <w:rPr>
          <w:rFonts w:ascii="Times New Roman" w:hAnsi="Times New Roman"/>
          <w:sz w:val="24"/>
          <w:szCs w:val="24"/>
        </w:rPr>
      </w:pPr>
      <w:r w:rsidRPr="005C223D">
        <w:rPr>
          <w:rFonts w:ascii="Times New Roman" w:hAnsi="Times New Roman"/>
          <w:sz w:val="24"/>
          <w:szCs w:val="24"/>
        </w:rPr>
        <w:t>The full name and address of the recipient of the subpoena;</w:t>
      </w:r>
    </w:p>
    <w:p w14:paraId="220366FA" w14:textId="77777777" w:rsidR="00A01C65" w:rsidRPr="005C223D" w:rsidRDefault="00A01C65" w:rsidP="00A01C65">
      <w:pPr>
        <w:spacing w:before="29" w:line="276" w:lineRule="auto"/>
        <w:ind w:left="2160"/>
        <w:jc w:val="both"/>
        <w:rPr>
          <w:rFonts w:ascii="Times New Roman" w:hAnsi="Times New Roman"/>
          <w:sz w:val="24"/>
          <w:szCs w:val="24"/>
        </w:rPr>
      </w:pPr>
    </w:p>
    <w:p w14:paraId="779242B5" w14:textId="77777777" w:rsidR="00A01C65" w:rsidRPr="005C223D" w:rsidRDefault="00A01C65" w:rsidP="00A01C65">
      <w:pPr>
        <w:numPr>
          <w:ilvl w:val="5"/>
          <w:numId w:val="31"/>
        </w:numPr>
        <w:spacing w:before="29" w:line="276" w:lineRule="auto"/>
        <w:ind w:left="3600" w:hanging="720"/>
        <w:jc w:val="both"/>
        <w:rPr>
          <w:rFonts w:ascii="Times New Roman" w:hAnsi="Times New Roman"/>
          <w:sz w:val="24"/>
          <w:szCs w:val="24"/>
        </w:rPr>
      </w:pPr>
      <w:r w:rsidRPr="005C223D">
        <w:rPr>
          <w:rFonts w:ascii="Times New Roman" w:hAnsi="Times New Roman"/>
          <w:sz w:val="24"/>
          <w:szCs w:val="24"/>
        </w:rPr>
        <w:t>The date that the subpoena was served on the recipient identified in subpart (A), above;</w:t>
      </w:r>
    </w:p>
    <w:p w14:paraId="41161B4E" w14:textId="77777777" w:rsidR="00A01C65" w:rsidRPr="005C223D" w:rsidRDefault="00A01C65" w:rsidP="00A01C65">
      <w:pPr>
        <w:pStyle w:val="ListParagraph"/>
        <w:rPr>
          <w:rFonts w:ascii="Times New Roman" w:hAnsi="Times New Roman"/>
          <w:sz w:val="24"/>
          <w:szCs w:val="24"/>
        </w:rPr>
      </w:pPr>
    </w:p>
    <w:p w14:paraId="08225B6D" w14:textId="77777777" w:rsidR="00A01C65" w:rsidRPr="005C223D" w:rsidRDefault="00A01C65" w:rsidP="00A01C65">
      <w:pPr>
        <w:numPr>
          <w:ilvl w:val="5"/>
          <w:numId w:val="31"/>
        </w:numPr>
        <w:spacing w:before="29" w:line="276" w:lineRule="auto"/>
        <w:ind w:left="3600" w:hanging="720"/>
        <w:jc w:val="both"/>
        <w:rPr>
          <w:rFonts w:ascii="Times New Roman" w:hAnsi="Times New Roman"/>
          <w:sz w:val="24"/>
          <w:szCs w:val="24"/>
        </w:rPr>
      </w:pPr>
      <w:r w:rsidRPr="005C223D">
        <w:rPr>
          <w:rFonts w:ascii="Times New Roman" w:hAnsi="Times New Roman"/>
          <w:sz w:val="24"/>
          <w:szCs w:val="24"/>
        </w:rPr>
        <w:t>The method of service on the recipient identified in subpart (A), above;</w:t>
      </w:r>
    </w:p>
    <w:p w14:paraId="291A2124" w14:textId="77777777" w:rsidR="00A01C65" w:rsidRPr="005C223D" w:rsidRDefault="00A01C65" w:rsidP="00A01C65">
      <w:pPr>
        <w:spacing w:before="29" w:line="276" w:lineRule="auto"/>
        <w:ind w:left="2160"/>
        <w:jc w:val="both"/>
        <w:rPr>
          <w:rFonts w:ascii="Times New Roman" w:hAnsi="Times New Roman"/>
          <w:sz w:val="24"/>
          <w:szCs w:val="24"/>
        </w:rPr>
      </w:pPr>
    </w:p>
    <w:p w14:paraId="6A7632EC" w14:textId="77777777" w:rsidR="00A01C65" w:rsidRPr="005C223D" w:rsidRDefault="00A01C65" w:rsidP="00A01C65">
      <w:pPr>
        <w:numPr>
          <w:ilvl w:val="5"/>
          <w:numId w:val="31"/>
        </w:numPr>
        <w:spacing w:before="29" w:line="276" w:lineRule="auto"/>
        <w:ind w:left="3600" w:hanging="720"/>
        <w:jc w:val="both"/>
        <w:rPr>
          <w:rFonts w:ascii="Times New Roman" w:hAnsi="Times New Roman"/>
          <w:sz w:val="24"/>
          <w:szCs w:val="24"/>
        </w:rPr>
      </w:pPr>
      <w:r w:rsidRPr="005C223D">
        <w:rPr>
          <w:rFonts w:ascii="Times New Roman" w:hAnsi="Times New Roman"/>
          <w:sz w:val="24"/>
          <w:szCs w:val="24"/>
        </w:rPr>
        <w:lastRenderedPageBreak/>
        <w:t>The full name and address of each additional party who was served a copy of the subpoena;</w:t>
      </w:r>
    </w:p>
    <w:p w14:paraId="538C8790" w14:textId="77777777" w:rsidR="00A01C65" w:rsidRPr="005C223D" w:rsidRDefault="00A01C65" w:rsidP="00A01C65">
      <w:pPr>
        <w:spacing w:before="29" w:line="276" w:lineRule="auto"/>
        <w:jc w:val="both"/>
        <w:rPr>
          <w:rFonts w:ascii="Times New Roman" w:hAnsi="Times New Roman"/>
          <w:sz w:val="24"/>
          <w:szCs w:val="24"/>
        </w:rPr>
      </w:pPr>
    </w:p>
    <w:p w14:paraId="51397481" w14:textId="77777777" w:rsidR="00A01C65" w:rsidRPr="005C223D" w:rsidRDefault="00A01C65" w:rsidP="00A01C65">
      <w:pPr>
        <w:numPr>
          <w:ilvl w:val="5"/>
          <w:numId w:val="31"/>
        </w:numPr>
        <w:spacing w:before="29" w:line="276" w:lineRule="auto"/>
        <w:ind w:left="3600" w:hanging="720"/>
        <w:jc w:val="both"/>
        <w:rPr>
          <w:rFonts w:ascii="Times New Roman" w:hAnsi="Times New Roman"/>
          <w:sz w:val="24"/>
          <w:szCs w:val="24"/>
        </w:rPr>
      </w:pPr>
      <w:r w:rsidRPr="005C223D">
        <w:rPr>
          <w:rFonts w:ascii="Times New Roman" w:hAnsi="Times New Roman"/>
          <w:sz w:val="24"/>
          <w:szCs w:val="24"/>
        </w:rPr>
        <w:t>The date that the subpoena was served on each additional party identified in subpart (D), above; and</w:t>
      </w:r>
    </w:p>
    <w:p w14:paraId="243766DC" w14:textId="77777777" w:rsidR="00A01C65" w:rsidRPr="005C223D" w:rsidRDefault="00A01C65" w:rsidP="00A01C65">
      <w:pPr>
        <w:spacing w:before="29" w:line="276" w:lineRule="auto"/>
        <w:jc w:val="both"/>
        <w:rPr>
          <w:rFonts w:ascii="Times New Roman" w:hAnsi="Times New Roman"/>
          <w:sz w:val="24"/>
          <w:szCs w:val="24"/>
        </w:rPr>
      </w:pPr>
    </w:p>
    <w:p w14:paraId="7C71D245" w14:textId="77777777" w:rsidR="00A01C65" w:rsidRPr="005C223D" w:rsidRDefault="00A01C65" w:rsidP="00A01C65">
      <w:pPr>
        <w:numPr>
          <w:ilvl w:val="5"/>
          <w:numId w:val="31"/>
        </w:numPr>
        <w:spacing w:before="29" w:line="276" w:lineRule="auto"/>
        <w:ind w:left="3600" w:hanging="720"/>
        <w:jc w:val="both"/>
        <w:rPr>
          <w:rFonts w:ascii="Times New Roman" w:hAnsi="Times New Roman"/>
          <w:sz w:val="24"/>
          <w:szCs w:val="24"/>
        </w:rPr>
      </w:pPr>
      <w:r w:rsidRPr="005C223D">
        <w:rPr>
          <w:rFonts w:ascii="Times New Roman" w:hAnsi="Times New Roman"/>
          <w:sz w:val="24"/>
          <w:szCs w:val="24"/>
        </w:rPr>
        <w:t xml:space="preserve">The method of service on each additional party identified in subpart (D), above. </w:t>
      </w:r>
    </w:p>
    <w:p w14:paraId="359CA4CB" w14:textId="77777777" w:rsidR="00A01C65" w:rsidRPr="005C223D" w:rsidRDefault="00A01C65" w:rsidP="00A01C65">
      <w:pPr>
        <w:spacing w:before="29" w:line="276" w:lineRule="auto"/>
        <w:jc w:val="both"/>
        <w:rPr>
          <w:rFonts w:ascii="Times New Roman" w:hAnsi="Times New Roman"/>
          <w:sz w:val="24"/>
          <w:szCs w:val="24"/>
        </w:rPr>
      </w:pPr>
    </w:p>
    <w:p w14:paraId="556ABFCF" w14:textId="77777777" w:rsidR="00A01C65" w:rsidRPr="005C223D" w:rsidRDefault="00A01C65" w:rsidP="00A01C65">
      <w:pPr>
        <w:numPr>
          <w:ilvl w:val="0"/>
          <w:numId w:val="30"/>
        </w:numPr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bookmarkStart w:id="0" w:name="BM_1_"/>
      <w:bookmarkEnd w:id="0"/>
      <w:r w:rsidRPr="005C223D">
        <w:rPr>
          <w:rFonts w:ascii="Times New Roman" w:hAnsi="Times New Roman"/>
          <w:sz w:val="24"/>
          <w:szCs w:val="24"/>
        </w:rPr>
        <w:t>A subpoena signed by the Clerk of Court but not subsequently served by a self-represented party must be returned to the Court within fourteen (14) days.</w:t>
      </w:r>
    </w:p>
    <w:p w14:paraId="7B4D4DA6" w14:textId="77777777" w:rsidR="00A01C65" w:rsidRPr="005C223D" w:rsidRDefault="00A01C65" w:rsidP="00A01C65">
      <w:pPr>
        <w:spacing w:before="29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FA8D742" w14:textId="77777777" w:rsidR="00A01C65" w:rsidRPr="005C223D" w:rsidRDefault="00A01C65" w:rsidP="00A01C65">
      <w:pPr>
        <w:spacing w:before="29" w:line="276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3F466F4D" w14:textId="77777777" w:rsidR="00A01C65" w:rsidRDefault="00A01C65" w:rsidP="00D65718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A01C65" w:rsidSect="00D65718">
      <w:footerReference w:type="default" r:id="rId11"/>
      <w:pgSz w:w="12240" w:h="15840"/>
      <w:pgMar w:top="1440" w:right="1440" w:bottom="1440" w:left="1440" w:header="720" w:footer="57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1760A" w14:textId="77777777" w:rsidR="002365B9" w:rsidRDefault="002365B9" w:rsidP="00214590">
      <w:r>
        <w:separator/>
      </w:r>
    </w:p>
  </w:endnote>
  <w:endnote w:type="continuationSeparator" w:id="0">
    <w:p w14:paraId="31ADFB2F" w14:textId="77777777" w:rsidR="002365B9" w:rsidRDefault="002365B9" w:rsidP="0021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47B47" w14:textId="77777777" w:rsidR="00465A17" w:rsidRPr="008A6129" w:rsidRDefault="00465A17" w:rsidP="00DE3F2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68C1F" w14:textId="77777777" w:rsidR="002365B9" w:rsidRDefault="002365B9" w:rsidP="00214590">
      <w:r>
        <w:separator/>
      </w:r>
    </w:p>
  </w:footnote>
  <w:footnote w:type="continuationSeparator" w:id="0">
    <w:p w14:paraId="7584C2F4" w14:textId="77777777" w:rsidR="002365B9" w:rsidRDefault="002365B9" w:rsidP="00214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1546"/>
    <w:multiLevelType w:val="hybridMultilevel"/>
    <w:tmpl w:val="A1CED42A"/>
    <w:lvl w:ilvl="0" w:tplc="603C55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6CC"/>
    <w:multiLevelType w:val="hybridMultilevel"/>
    <w:tmpl w:val="19E843C0"/>
    <w:lvl w:ilvl="0" w:tplc="017A003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E82908"/>
    <w:multiLevelType w:val="hybridMultilevel"/>
    <w:tmpl w:val="4434F724"/>
    <w:lvl w:ilvl="0" w:tplc="DC02B26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B078E3"/>
    <w:multiLevelType w:val="hybridMultilevel"/>
    <w:tmpl w:val="0164D358"/>
    <w:lvl w:ilvl="0" w:tplc="6466F55E">
      <w:start w:val="1"/>
      <w:numFmt w:val="decimal"/>
      <w:lvlText w:val="(%1)"/>
      <w:lvlJc w:val="left"/>
      <w:pPr>
        <w:ind w:left="263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356" w:hanging="360"/>
      </w:pPr>
    </w:lvl>
    <w:lvl w:ilvl="2" w:tplc="0409001B" w:tentative="1">
      <w:start w:val="1"/>
      <w:numFmt w:val="lowerRoman"/>
      <w:lvlText w:val="%3."/>
      <w:lvlJc w:val="right"/>
      <w:pPr>
        <w:ind w:left="4076" w:hanging="180"/>
      </w:pPr>
    </w:lvl>
    <w:lvl w:ilvl="3" w:tplc="0409000F" w:tentative="1">
      <w:start w:val="1"/>
      <w:numFmt w:val="decimal"/>
      <w:lvlText w:val="%4."/>
      <w:lvlJc w:val="left"/>
      <w:pPr>
        <w:ind w:left="4796" w:hanging="360"/>
      </w:pPr>
    </w:lvl>
    <w:lvl w:ilvl="4" w:tplc="04090019" w:tentative="1">
      <w:start w:val="1"/>
      <w:numFmt w:val="lowerLetter"/>
      <w:lvlText w:val="%5."/>
      <w:lvlJc w:val="left"/>
      <w:pPr>
        <w:ind w:left="5516" w:hanging="360"/>
      </w:pPr>
    </w:lvl>
    <w:lvl w:ilvl="5" w:tplc="0409001B" w:tentative="1">
      <w:start w:val="1"/>
      <w:numFmt w:val="lowerRoman"/>
      <w:lvlText w:val="%6."/>
      <w:lvlJc w:val="right"/>
      <w:pPr>
        <w:ind w:left="6236" w:hanging="180"/>
      </w:pPr>
    </w:lvl>
    <w:lvl w:ilvl="6" w:tplc="0409000F" w:tentative="1">
      <w:start w:val="1"/>
      <w:numFmt w:val="decimal"/>
      <w:lvlText w:val="%7."/>
      <w:lvlJc w:val="left"/>
      <w:pPr>
        <w:ind w:left="6956" w:hanging="360"/>
      </w:pPr>
    </w:lvl>
    <w:lvl w:ilvl="7" w:tplc="04090019" w:tentative="1">
      <w:start w:val="1"/>
      <w:numFmt w:val="lowerLetter"/>
      <w:lvlText w:val="%8."/>
      <w:lvlJc w:val="left"/>
      <w:pPr>
        <w:ind w:left="7676" w:hanging="360"/>
      </w:pPr>
    </w:lvl>
    <w:lvl w:ilvl="8" w:tplc="0409001B" w:tentative="1">
      <w:start w:val="1"/>
      <w:numFmt w:val="lowerRoman"/>
      <w:lvlText w:val="%9."/>
      <w:lvlJc w:val="right"/>
      <w:pPr>
        <w:ind w:left="8396" w:hanging="180"/>
      </w:pPr>
    </w:lvl>
  </w:abstractNum>
  <w:abstractNum w:abstractNumId="4" w15:restartNumberingAfterBreak="0">
    <w:nsid w:val="10CD3A9B"/>
    <w:multiLevelType w:val="hybridMultilevel"/>
    <w:tmpl w:val="D67E1B44"/>
    <w:lvl w:ilvl="0" w:tplc="F4BC6C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66F38"/>
    <w:multiLevelType w:val="hybridMultilevel"/>
    <w:tmpl w:val="203E73CC"/>
    <w:lvl w:ilvl="0" w:tplc="90081B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D0298"/>
    <w:multiLevelType w:val="hybridMultilevel"/>
    <w:tmpl w:val="3730890E"/>
    <w:lvl w:ilvl="0" w:tplc="7C788942">
      <w:start w:val="1"/>
      <w:numFmt w:val="lowerLetter"/>
      <w:lvlText w:val="(%1)"/>
      <w:lvlJc w:val="left"/>
      <w:pPr>
        <w:ind w:left="119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7" w15:restartNumberingAfterBreak="0">
    <w:nsid w:val="1FA0739D"/>
    <w:multiLevelType w:val="hybridMultilevel"/>
    <w:tmpl w:val="3E442AAC"/>
    <w:lvl w:ilvl="0" w:tplc="35F8E0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B00A3"/>
    <w:multiLevelType w:val="multilevel"/>
    <w:tmpl w:val="30D0F43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B1162B3"/>
    <w:multiLevelType w:val="hybridMultilevel"/>
    <w:tmpl w:val="AB2C58A6"/>
    <w:lvl w:ilvl="0" w:tplc="6DEEE002">
      <w:start w:val="1"/>
      <w:numFmt w:val="lowerRoman"/>
      <w:lvlText w:val="(%1)"/>
      <w:lvlJc w:val="left"/>
      <w:pPr>
        <w:ind w:left="360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D8C0AC4"/>
    <w:multiLevelType w:val="hybridMultilevel"/>
    <w:tmpl w:val="A3CE9848"/>
    <w:lvl w:ilvl="0" w:tplc="EC90D8CC">
      <w:start w:val="1"/>
      <w:numFmt w:val="decimal"/>
      <w:lvlText w:val="(%1)"/>
      <w:lvlJc w:val="left"/>
      <w:pPr>
        <w:ind w:hanging="722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1" w:tplc="84565826">
      <w:start w:val="1"/>
      <w:numFmt w:val="upperLetter"/>
      <w:lvlText w:val="(%2)"/>
      <w:lvlJc w:val="left"/>
      <w:pPr>
        <w:ind w:hanging="717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2" w:tplc="1E24B29A">
      <w:start w:val="1"/>
      <w:numFmt w:val="bullet"/>
      <w:lvlText w:val="•"/>
      <w:lvlJc w:val="left"/>
      <w:rPr>
        <w:rFonts w:hint="default"/>
      </w:rPr>
    </w:lvl>
    <w:lvl w:ilvl="3" w:tplc="33FE25D2">
      <w:start w:val="1"/>
      <w:numFmt w:val="bullet"/>
      <w:lvlText w:val="•"/>
      <w:lvlJc w:val="left"/>
      <w:rPr>
        <w:rFonts w:hint="default"/>
      </w:rPr>
    </w:lvl>
    <w:lvl w:ilvl="4" w:tplc="73E47BDA">
      <w:start w:val="1"/>
      <w:numFmt w:val="bullet"/>
      <w:lvlText w:val="•"/>
      <w:lvlJc w:val="left"/>
      <w:rPr>
        <w:rFonts w:hint="default"/>
      </w:rPr>
    </w:lvl>
    <w:lvl w:ilvl="5" w:tplc="D23CF99E">
      <w:start w:val="1"/>
      <w:numFmt w:val="bullet"/>
      <w:lvlText w:val="•"/>
      <w:lvlJc w:val="left"/>
      <w:rPr>
        <w:rFonts w:hint="default"/>
      </w:rPr>
    </w:lvl>
    <w:lvl w:ilvl="6" w:tplc="D9508CBE">
      <w:start w:val="1"/>
      <w:numFmt w:val="bullet"/>
      <w:lvlText w:val="•"/>
      <w:lvlJc w:val="left"/>
      <w:rPr>
        <w:rFonts w:hint="default"/>
      </w:rPr>
    </w:lvl>
    <w:lvl w:ilvl="7" w:tplc="F80C8F3E">
      <w:start w:val="1"/>
      <w:numFmt w:val="bullet"/>
      <w:lvlText w:val="•"/>
      <w:lvlJc w:val="left"/>
      <w:rPr>
        <w:rFonts w:hint="default"/>
      </w:rPr>
    </w:lvl>
    <w:lvl w:ilvl="8" w:tplc="CC8A519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3872316F"/>
    <w:multiLevelType w:val="hybridMultilevel"/>
    <w:tmpl w:val="CD7E11BA"/>
    <w:lvl w:ilvl="0" w:tplc="87625860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B375F8F"/>
    <w:multiLevelType w:val="hybridMultilevel"/>
    <w:tmpl w:val="AFCEE81A"/>
    <w:lvl w:ilvl="0" w:tplc="CE52B4B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EA79BA"/>
    <w:multiLevelType w:val="hybridMultilevel"/>
    <w:tmpl w:val="FC029B3C"/>
    <w:lvl w:ilvl="0" w:tplc="C8A021A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8D32D3"/>
    <w:multiLevelType w:val="hybridMultilevel"/>
    <w:tmpl w:val="E89E797C"/>
    <w:lvl w:ilvl="0" w:tplc="0144F91A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F2549A"/>
    <w:multiLevelType w:val="hybridMultilevel"/>
    <w:tmpl w:val="6AB88262"/>
    <w:lvl w:ilvl="0" w:tplc="0944B9EE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7D0467"/>
    <w:multiLevelType w:val="hybridMultilevel"/>
    <w:tmpl w:val="222AFFE4"/>
    <w:lvl w:ilvl="0" w:tplc="0D0856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26301"/>
    <w:multiLevelType w:val="hybridMultilevel"/>
    <w:tmpl w:val="38046518"/>
    <w:lvl w:ilvl="0" w:tplc="789A2D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051E4B"/>
    <w:multiLevelType w:val="hybridMultilevel"/>
    <w:tmpl w:val="1712674E"/>
    <w:lvl w:ilvl="0" w:tplc="A29606C6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ED57EB4"/>
    <w:multiLevelType w:val="hybridMultilevel"/>
    <w:tmpl w:val="271E2458"/>
    <w:lvl w:ilvl="0" w:tplc="154436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37708"/>
    <w:multiLevelType w:val="hybridMultilevel"/>
    <w:tmpl w:val="44B8A732"/>
    <w:lvl w:ilvl="0" w:tplc="C4BCD7FA">
      <w:start w:val="1"/>
      <w:numFmt w:val="lowerLetter"/>
      <w:lvlText w:val="(%1)"/>
      <w:lvlJc w:val="left"/>
      <w:pPr>
        <w:ind w:hanging="644"/>
      </w:pPr>
      <w:rPr>
        <w:rFonts w:hint="default"/>
        <w:color w:val="auto"/>
        <w:spacing w:val="-1"/>
        <w:u w:val="none"/>
      </w:rPr>
    </w:lvl>
    <w:lvl w:ilvl="1" w:tplc="AB12659A">
      <w:start w:val="1"/>
      <w:numFmt w:val="decimal"/>
      <w:lvlText w:val="(%2)"/>
      <w:lvlJc w:val="left"/>
      <w:pPr>
        <w:ind w:hanging="280"/>
      </w:pPr>
      <w:rPr>
        <w:rFonts w:hint="default"/>
        <w:color w:val="auto"/>
        <w:spacing w:val="-1"/>
        <w:u w:val="none"/>
      </w:rPr>
    </w:lvl>
    <w:lvl w:ilvl="2" w:tplc="36969978">
      <w:start w:val="1"/>
      <w:numFmt w:val="bullet"/>
      <w:lvlText w:val="•"/>
      <w:lvlJc w:val="left"/>
      <w:rPr>
        <w:rFonts w:hint="default"/>
      </w:rPr>
    </w:lvl>
    <w:lvl w:ilvl="3" w:tplc="FD1E16C8">
      <w:start w:val="1"/>
      <w:numFmt w:val="bullet"/>
      <w:lvlText w:val="•"/>
      <w:lvlJc w:val="left"/>
      <w:rPr>
        <w:rFonts w:hint="default"/>
      </w:rPr>
    </w:lvl>
    <w:lvl w:ilvl="4" w:tplc="6EEA926A">
      <w:start w:val="1"/>
      <w:numFmt w:val="bullet"/>
      <w:lvlText w:val="•"/>
      <w:lvlJc w:val="left"/>
      <w:rPr>
        <w:rFonts w:hint="default"/>
      </w:rPr>
    </w:lvl>
    <w:lvl w:ilvl="5" w:tplc="6CAEA632">
      <w:start w:val="1"/>
      <w:numFmt w:val="bullet"/>
      <w:lvlText w:val="•"/>
      <w:lvlJc w:val="left"/>
      <w:rPr>
        <w:rFonts w:hint="default"/>
      </w:rPr>
    </w:lvl>
    <w:lvl w:ilvl="6" w:tplc="72628958">
      <w:start w:val="1"/>
      <w:numFmt w:val="bullet"/>
      <w:lvlText w:val="•"/>
      <w:lvlJc w:val="left"/>
      <w:rPr>
        <w:rFonts w:hint="default"/>
      </w:rPr>
    </w:lvl>
    <w:lvl w:ilvl="7" w:tplc="7C309B66">
      <w:start w:val="1"/>
      <w:numFmt w:val="bullet"/>
      <w:lvlText w:val="•"/>
      <w:lvlJc w:val="left"/>
      <w:rPr>
        <w:rFonts w:hint="default"/>
      </w:rPr>
    </w:lvl>
    <w:lvl w:ilvl="8" w:tplc="178E16B8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56B1100C"/>
    <w:multiLevelType w:val="hybridMultilevel"/>
    <w:tmpl w:val="50041780"/>
    <w:lvl w:ilvl="0" w:tplc="D28E4ACA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7F80F52"/>
    <w:multiLevelType w:val="hybridMultilevel"/>
    <w:tmpl w:val="E842B574"/>
    <w:lvl w:ilvl="0" w:tplc="B2E0D344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1B09CF"/>
    <w:multiLevelType w:val="hybridMultilevel"/>
    <w:tmpl w:val="49B04C0A"/>
    <w:lvl w:ilvl="0" w:tplc="91A01574">
      <w:start w:val="1"/>
      <w:numFmt w:val="upperLetter"/>
      <w:lvlText w:val="(%1)"/>
      <w:lvlJc w:val="left"/>
      <w:pPr>
        <w:ind w:left="2535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3C41AE9"/>
    <w:multiLevelType w:val="hybridMultilevel"/>
    <w:tmpl w:val="25ACBE9E"/>
    <w:lvl w:ilvl="0" w:tplc="5F1E938E">
      <w:start w:val="1"/>
      <w:numFmt w:val="decimal"/>
      <w:lvlText w:val="(%1)"/>
      <w:lvlJc w:val="left"/>
      <w:pPr>
        <w:ind w:left="2160" w:hanging="72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E1310AC"/>
    <w:multiLevelType w:val="hybridMultilevel"/>
    <w:tmpl w:val="803E2D7C"/>
    <w:lvl w:ilvl="0" w:tplc="22F698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3065A"/>
    <w:multiLevelType w:val="hybridMultilevel"/>
    <w:tmpl w:val="DB3E59C8"/>
    <w:lvl w:ilvl="0" w:tplc="354AAB66">
      <w:start w:val="1"/>
      <w:numFmt w:val="lowerLetter"/>
      <w:lvlText w:val="(%1)"/>
      <w:lvlJc w:val="left"/>
      <w:pPr>
        <w:ind w:left="1440" w:hanging="360"/>
      </w:pPr>
      <w:rPr>
        <w:rFonts w:hint="default"/>
        <w:spacing w:val="-2"/>
        <w:w w:val="10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1B15584"/>
    <w:multiLevelType w:val="hybridMultilevel"/>
    <w:tmpl w:val="4B9051EE"/>
    <w:lvl w:ilvl="0" w:tplc="978071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217CC"/>
    <w:multiLevelType w:val="hybridMultilevel"/>
    <w:tmpl w:val="0CC08CB8"/>
    <w:lvl w:ilvl="0" w:tplc="F3B85EFE">
      <w:start w:val="3"/>
      <w:numFmt w:val="lowerLetter"/>
      <w:lvlText w:val="(%1)"/>
      <w:lvlJc w:val="left"/>
      <w:pPr>
        <w:ind w:left="1080" w:hanging="360"/>
      </w:pPr>
      <w:rPr>
        <w:rFonts w:hint="default"/>
        <w:color w:val="C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8E7C17"/>
    <w:multiLevelType w:val="hybridMultilevel"/>
    <w:tmpl w:val="38C426EA"/>
    <w:lvl w:ilvl="0" w:tplc="30220C5A">
      <w:start w:val="1"/>
      <w:numFmt w:val="decimal"/>
      <w:lvlText w:val="(%1)"/>
      <w:lvlJc w:val="left"/>
      <w:pPr>
        <w:ind w:left="1860" w:hanging="4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AF14B3C"/>
    <w:multiLevelType w:val="hybridMultilevel"/>
    <w:tmpl w:val="4F1688E8"/>
    <w:lvl w:ilvl="0" w:tplc="98DCABC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5519103">
    <w:abstractNumId w:val="27"/>
  </w:num>
  <w:num w:numId="2" w16cid:durableId="820274286">
    <w:abstractNumId w:val="17"/>
  </w:num>
  <w:num w:numId="3" w16cid:durableId="963970972">
    <w:abstractNumId w:val="2"/>
  </w:num>
  <w:num w:numId="4" w16cid:durableId="1231620757">
    <w:abstractNumId w:val="1"/>
  </w:num>
  <w:num w:numId="5" w16cid:durableId="536629185">
    <w:abstractNumId w:val="10"/>
  </w:num>
  <w:num w:numId="6" w16cid:durableId="565608084">
    <w:abstractNumId w:val="4"/>
  </w:num>
  <w:num w:numId="7" w16cid:durableId="1672633511">
    <w:abstractNumId w:val="19"/>
  </w:num>
  <w:num w:numId="8" w16cid:durableId="1893418399">
    <w:abstractNumId w:val="0"/>
  </w:num>
  <w:num w:numId="9" w16cid:durableId="1973897969">
    <w:abstractNumId w:val="16"/>
  </w:num>
  <w:num w:numId="10" w16cid:durableId="1809855771">
    <w:abstractNumId w:val="7"/>
  </w:num>
  <w:num w:numId="11" w16cid:durableId="1823351737">
    <w:abstractNumId w:val="5"/>
  </w:num>
  <w:num w:numId="12" w16cid:durableId="1433744936">
    <w:abstractNumId w:val="25"/>
  </w:num>
  <w:num w:numId="13" w16cid:durableId="1583491968">
    <w:abstractNumId w:val="9"/>
  </w:num>
  <w:num w:numId="14" w16cid:durableId="1169324601">
    <w:abstractNumId w:val="6"/>
  </w:num>
  <w:num w:numId="15" w16cid:durableId="868877598">
    <w:abstractNumId w:val="3"/>
  </w:num>
  <w:num w:numId="16" w16cid:durableId="1162768981">
    <w:abstractNumId w:val="30"/>
  </w:num>
  <w:num w:numId="17" w16cid:durableId="612174958">
    <w:abstractNumId w:val="11"/>
  </w:num>
  <w:num w:numId="18" w16cid:durableId="2097242932">
    <w:abstractNumId w:val="24"/>
  </w:num>
  <w:num w:numId="19" w16cid:durableId="68895342">
    <w:abstractNumId w:val="18"/>
  </w:num>
  <w:num w:numId="20" w16cid:durableId="1611357206">
    <w:abstractNumId w:val="29"/>
  </w:num>
  <w:num w:numId="21" w16cid:durableId="100997753">
    <w:abstractNumId w:val="23"/>
  </w:num>
  <w:num w:numId="22" w16cid:durableId="1167942441">
    <w:abstractNumId w:val="12"/>
  </w:num>
  <w:num w:numId="23" w16cid:durableId="1065949631">
    <w:abstractNumId w:val="22"/>
  </w:num>
  <w:num w:numId="24" w16cid:durableId="773138741">
    <w:abstractNumId w:val="14"/>
  </w:num>
  <w:num w:numId="25" w16cid:durableId="2033535555">
    <w:abstractNumId w:val="15"/>
  </w:num>
  <w:num w:numId="26" w16cid:durableId="722368118">
    <w:abstractNumId w:val="28"/>
  </w:num>
  <w:num w:numId="27" w16cid:durableId="1955089709">
    <w:abstractNumId w:val="20"/>
  </w:num>
  <w:num w:numId="28" w16cid:durableId="173423087">
    <w:abstractNumId w:val="13"/>
  </w:num>
  <w:num w:numId="29" w16cid:durableId="705641226">
    <w:abstractNumId w:val="21"/>
  </w:num>
  <w:num w:numId="30" w16cid:durableId="784886498">
    <w:abstractNumId w:val="26"/>
  </w:num>
  <w:num w:numId="31" w16cid:durableId="20086333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C9"/>
    <w:rsid w:val="00000886"/>
    <w:rsid w:val="000059E9"/>
    <w:rsid w:val="0000637B"/>
    <w:rsid w:val="000165EF"/>
    <w:rsid w:val="0002090C"/>
    <w:rsid w:val="00031AB7"/>
    <w:rsid w:val="00041664"/>
    <w:rsid w:val="000645D9"/>
    <w:rsid w:val="0007188E"/>
    <w:rsid w:val="00072B8D"/>
    <w:rsid w:val="00080FD2"/>
    <w:rsid w:val="00083F6A"/>
    <w:rsid w:val="000975CF"/>
    <w:rsid w:val="000A2191"/>
    <w:rsid w:val="000A3C1C"/>
    <w:rsid w:val="000B15CF"/>
    <w:rsid w:val="000B1EC4"/>
    <w:rsid w:val="000B5BE5"/>
    <w:rsid w:val="000C63F2"/>
    <w:rsid w:val="000C6D62"/>
    <w:rsid w:val="000D3A37"/>
    <w:rsid w:val="000E4428"/>
    <w:rsid w:val="00102887"/>
    <w:rsid w:val="001222E0"/>
    <w:rsid w:val="001477A9"/>
    <w:rsid w:val="001507EA"/>
    <w:rsid w:val="00155051"/>
    <w:rsid w:val="00161E50"/>
    <w:rsid w:val="00181BAC"/>
    <w:rsid w:val="0018539D"/>
    <w:rsid w:val="00197DFA"/>
    <w:rsid w:val="001B2578"/>
    <w:rsid w:val="001C28BC"/>
    <w:rsid w:val="001D0A68"/>
    <w:rsid w:val="001D4FD5"/>
    <w:rsid w:val="001D7417"/>
    <w:rsid w:val="001F193A"/>
    <w:rsid w:val="001F4299"/>
    <w:rsid w:val="001F7B8C"/>
    <w:rsid w:val="002037BE"/>
    <w:rsid w:val="0020488B"/>
    <w:rsid w:val="00207B1B"/>
    <w:rsid w:val="00214590"/>
    <w:rsid w:val="00215DC5"/>
    <w:rsid w:val="00224028"/>
    <w:rsid w:val="00227119"/>
    <w:rsid w:val="00233158"/>
    <w:rsid w:val="00234E41"/>
    <w:rsid w:val="002365B9"/>
    <w:rsid w:val="00237D73"/>
    <w:rsid w:val="00250262"/>
    <w:rsid w:val="002554ED"/>
    <w:rsid w:val="002614C2"/>
    <w:rsid w:val="002626A1"/>
    <w:rsid w:val="00270176"/>
    <w:rsid w:val="00270B59"/>
    <w:rsid w:val="00277712"/>
    <w:rsid w:val="00294E81"/>
    <w:rsid w:val="002964C6"/>
    <w:rsid w:val="002C0886"/>
    <w:rsid w:val="002C1A83"/>
    <w:rsid w:val="002D0C59"/>
    <w:rsid w:val="002D4BE3"/>
    <w:rsid w:val="002E0A14"/>
    <w:rsid w:val="002F250C"/>
    <w:rsid w:val="00306E5D"/>
    <w:rsid w:val="00316DBF"/>
    <w:rsid w:val="003235D6"/>
    <w:rsid w:val="00323BA9"/>
    <w:rsid w:val="003252C7"/>
    <w:rsid w:val="00327155"/>
    <w:rsid w:val="00333C94"/>
    <w:rsid w:val="003359FA"/>
    <w:rsid w:val="003437E7"/>
    <w:rsid w:val="00343CF7"/>
    <w:rsid w:val="00350117"/>
    <w:rsid w:val="00355E5F"/>
    <w:rsid w:val="0035635A"/>
    <w:rsid w:val="003710C3"/>
    <w:rsid w:val="0039340C"/>
    <w:rsid w:val="003B0B77"/>
    <w:rsid w:val="003C745E"/>
    <w:rsid w:val="003D1A87"/>
    <w:rsid w:val="003D1C47"/>
    <w:rsid w:val="003E3B1A"/>
    <w:rsid w:val="003F57F3"/>
    <w:rsid w:val="00403AA4"/>
    <w:rsid w:val="00403C7A"/>
    <w:rsid w:val="004049BD"/>
    <w:rsid w:val="00414E57"/>
    <w:rsid w:val="00415ED8"/>
    <w:rsid w:val="004242F0"/>
    <w:rsid w:val="0043271D"/>
    <w:rsid w:val="00456922"/>
    <w:rsid w:val="00456C23"/>
    <w:rsid w:val="00460702"/>
    <w:rsid w:val="004651BC"/>
    <w:rsid w:val="00465A17"/>
    <w:rsid w:val="00467269"/>
    <w:rsid w:val="004746D2"/>
    <w:rsid w:val="00484062"/>
    <w:rsid w:val="00486218"/>
    <w:rsid w:val="00487786"/>
    <w:rsid w:val="004A2884"/>
    <w:rsid w:val="004B23A7"/>
    <w:rsid w:val="004B6911"/>
    <w:rsid w:val="004C6253"/>
    <w:rsid w:val="004D0CC9"/>
    <w:rsid w:val="004E0B4D"/>
    <w:rsid w:val="004F2156"/>
    <w:rsid w:val="004F5007"/>
    <w:rsid w:val="004F6A26"/>
    <w:rsid w:val="005027CB"/>
    <w:rsid w:val="00512887"/>
    <w:rsid w:val="00521CAD"/>
    <w:rsid w:val="0052515B"/>
    <w:rsid w:val="0054009D"/>
    <w:rsid w:val="005434B3"/>
    <w:rsid w:val="00546D10"/>
    <w:rsid w:val="00551BFB"/>
    <w:rsid w:val="00557E77"/>
    <w:rsid w:val="005662C6"/>
    <w:rsid w:val="005714DE"/>
    <w:rsid w:val="005729FF"/>
    <w:rsid w:val="005920FF"/>
    <w:rsid w:val="005A35AA"/>
    <w:rsid w:val="005A4F5E"/>
    <w:rsid w:val="005B25B6"/>
    <w:rsid w:val="005B2AA1"/>
    <w:rsid w:val="005C223D"/>
    <w:rsid w:val="005D41CA"/>
    <w:rsid w:val="005D54E5"/>
    <w:rsid w:val="005E0C0E"/>
    <w:rsid w:val="005E6D4E"/>
    <w:rsid w:val="005F1EE2"/>
    <w:rsid w:val="00610564"/>
    <w:rsid w:val="00617944"/>
    <w:rsid w:val="00622D27"/>
    <w:rsid w:val="006302A8"/>
    <w:rsid w:val="00637F39"/>
    <w:rsid w:val="00641475"/>
    <w:rsid w:val="00651515"/>
    <w:rsid w:val="006543AF"/>
    <w:rsid w:val="00656C3A"/>
    <w:rsid w:val="006651A4"/>
    <w:rsid w:val="00674D51"/>
    <w:rsid w:val="006766EC"/>
    <w:rsid w:val="00681E62"/>
    <w:rsid w:val="00687E60"/>
    <w:rsid w:val="00690CB7"/>
    <w:rsid w:val="006935B6"/>
    <w:rsid w:val="00694FCD"/>
    <w:rsid w:val="006A19F2"/>
    <w:rsid w:val="006A612E"/>
    <w:rsid w:val="006B15C8"/>
    <w:rsid w:val="006B4814"/>
    <w:rsid w:val="006E78EB"/>
    <w:rsid w:val="006F2595"/>
    <w:rsid w:val="00714C67"/>
    <w:rsid w:val="00715573"/>
    <w:rsid w:val="007360A5"/>
    <w:rsid w:val="00741D31"/>
    <w:rsid w:val="00746DEA"/>
    <w:rsid w:val="0076423E"/>
    <w:rsid w:val="0076691A"/>
    <w:rsid w:val="0076747D"/>
    <w:rsid w:val="00770C16"/>
    <w:rsid w:val="0078045E"/>
    <w:rsid w:val="00787161"/>
    <w:rsid w:val="0079340E"/>
    <w:rsid w:val="00794BBF"/>
    <w:rsid w:val="007A4175"/>
    <w:rsid w:val="007E70C8"/>
    <w:rsid w:val="007F3E56"/>
    <w:rsid w:val="00806E4C"/>
    <w:rsid w:val="00807E40"/>
    <w:rsid w:val="0082088B"/>
    <w:rsid w:val="008342A3"/>
    <w:rsid w:val="00840D02"/>
    <w:rsid w:val="00845333"/>
    <w:rsid w:val="008514F5"/>
    <w:rsid w:val="0086110A"/>
    <w:rsid w:val="00862072"/>
    <w:rsid w:val="00862584"/>
    <w:rsid w:val="008649A5"/>
    <w:rsid w:val="00886049"/>
    <w:rsid w:val="00890DB1"/>
    <w:rsid w:val="008A6129"/>
    <w:rsid w:val="008B6E75"/>
    <w:rsid w:val="008C524D"/>
    <w:rsid w:val="008C75BB"/>
    <w:rsid w:val="008D2E19"/>
    <w:rsid w:val="008E6FD8"/>
    <w:rsid w:val="008F17AD"/>
    <w:rsid w:val="008F4C5C"/>
    <w:rsid w:val="008F5C94"/>
    <w:rsid w:val="009020CA"/>
    <w:rsid w:val="00902AB0"/>
    <w:rsid w:val="009115EA"/>
    <w:rsid w:val="00922B23"/>
    <w:rsid w:val="009237CB"/>
    <w:rsid w:val="00943B39"/>
    <w:rsid w:val="00944FD0"/>
    <w:rsid w:val="00951447"/>
    <w:rsid w:val="00957693"/>
    <w:rsid w:val="00966773"/>
    <w:rsid w:val="00972ADA"/>
    <w:rsid w:val="00986755"/>
    <w:rsid w:val="00996E12"/>
    <w:rsid w:val="009A1E40"/>
    <w:rsid w:val="009D42DD"/>
    <w:rsid w:val="009D77E6"/>
    <w:rsid w:val="009E24C5"/>
    <w:rsid w:val="009E6926"/>
    <w:rsid w:val="009F0071"/>
    <w:rsid w:val="009F0CC1"/>
    <w:rsid w:val="00A01C65"/>
    <w:rsid w:val="00A038F8"/>
    <w:rsid w:val="00A1554F"/>
    <w:rsid w:val="00A23B85"/>
    <w:rsid w:val="00A33CC3"/>
    <w:rsid w:val="00A34E32"/>
    <w:rsid w:val="00A4254E"/>
    <w:rsid w:val="00A42D2C"/>
    <w:rsid w:val="00A57E8A"/>
    <w:rsid w:val="00A6274F"/>
    <w:rsid w:val="00A82F97"/>
    <w:rsid w:val="00AA609B"/>
    <w:rsid w:val="00AB0955"/>
    <w:rsid w:val="00AB3BEE"/>
    <w:rsid w:val="00AB3E9C"/>
    <w:rsid w:val="00AB4D4B"/>
    <w:rsid w:val="00AC371A"/>
    <w:rsid w:val="00AD251D"/>
    <w:rsid w:val="00AD3F01"/>
    <w:rsid w:val="00AD7E81"/>
    <w:rsid w:val="00AF341B"/>
    <w:rsid w:val="00B002E5"/>
    <w:rsid w:val="00B108F2"/>
    <w:rsid w:val="00B12710"/>
    <w:rsid w:val="00B31039"/>
    <w:rsid w:val="00B4761A"/>
    <w:rsid w:val="00B57422"/>
    <w:rsid w:val="00B6478E"/>
    <w:rsid w:val="00B66101"/>
    <w:rsid w:val="00B76073"/>
    <w:rsid w:val="00B80026"/>
    <w:rsid w:val="00BB4035"/>
    <w:rsid w:val="00BC233F"/>
    <w:rsid w:val="00BC613D"/>
    <w:rsid w:val="00BC7887"/>
    <w:rsid w:val="00BC7ABF"/>
    <w:rsid w:val="00BF0063"/>
    <w:rsid w:val="00BF0500"/>
    <w:rsid w:val="00BF2269"/>
    <w:rsid w:val="00BF5255"/>
    <w:rsid w:val="00C04851"/>
    <w:rsid w:val="00C0781A"/>
    <w:rsid w:val="00C20229"/>
    <w:rsid w:val="00C2177A"/>
    <w:rsid w:val="00C329D4"/>
    <w:rsid w:val="00C34C04"/>
    <w:rsid w:val="00C40377"/>
    <w:rsid w:val="00C42447"/>
    <w:rsid w:val="00C4709F"/>
    <w:rsid w:val="00C57AAC"/>
    <w:rsid w:val="00C6018B"/>
    <w:rsid w:val="00C6241F"/>
    <w:rsid w:val="00C728D8"/>
    <w:rsid w:val="00C7741C"/>
    <w:rsid w:val="00C8636A"/>
    <w:rsid w:val="00CB111F"/>
    <w:rsid w:val="00CB58B9"/>
    <w:rsid w:val="00CC398C"/>
    <w:rsid w:val="00CD67DC"/>
    <w:rsid w:val="00CE05B3"/>
    <w:rsid w:val="00CE37CE"/>
    <w:rsid w:val="00CE5C45"/>
    <w:rsid w:val="00CE71DF"/>
    <w:rsid w:val="00D04003"/>
    <w:rsid w:val="00D06E7C"/>
    <w:rsid w:val="00D17FB1"/>
    <w:rsid w:val="00D22932"/>
    <w:rsid w:val="00D23B14"/>
    <w:rsid w:val="00D27BF2"/>
    <w:rsid w:val="00D4242A"/>
    <w:rsid w:val="00D44770"/>
    <w:rsid w:val="00D50DC5"/>
    <w:rsid w:val="00D65718"/>
    <w:rsid w:val="00D809CE"/>
    <w:rsid w:val="00D83459"/>
    <w:rsid w:val="00D85C83"/>
    <w:rsid w:val="00DA32AE"/>
    <w:rsid w:val="00DC2401"/>
    <w:rsid w:val="00DC6556"/>
    <w:rsid w:val="00DC65CE"/>
    <w:rsid w:val="00DD27D1"/>
    <w:rsid w:val="00DE2326"/>
    <w:rsid w:val="00DE3F2B"/>
    <w:rsid w:val="00DE6D9C"/>
    <w:rsid w:val="00E0171E"/>
    <w:rsid w:val="00E056BA"/>
    <w:rsid w:val="00E14F54"/>
    <w:rsid w:val="00E30F40"/>
    <w:rsid w:val="00E373A4"/>
    <w:rsid w:val="00E3765B"/>
    <w:rsid w:val="00E451C1"/>
    <w:rsid w:val="00E465B4"/>
    <w:rsid w:val="00E50217"/>
    <w:rsid w:val="00E67D75"/>
    <w:rsid w:val="00E815C4"/>
    <w:rsid w:val="00E815E7"/>
    <w:rsid w:val="00E86E62"/>
    <w:rsid w:val="00E9247A"/>
    <w:rsid w:val="00E937A3"/>
    <w:rsid w:val="00E938C4"/>
    <w:rsid w:val="00EC2472"/>
    <w:rsid w:val="00EE0CA7"/>
    <w:rsid w:val="00F30A54"/>
    <w:rsid w:val="00F3580F"/>
    <w:rsid w:val="00F36BBC"/>
    <w:rsid w:val="00F420EB"/>
    <w:rsid w:val="00F44BAD"/>
    <w:rsid w:val="00F64E74"/>
    <w:rsid w:val="00F723ED"/>
    <w:rsid w:val="00F76006"/>
    <w:rsid w:val="00F84A01"/>
    <w:rsid w:val="00F912A4"/>
    <w:rsid w:val="00FA47F3"/>
    <w:rsid w:val="00FB51EB"/>
    <w:rsid w:val="00FC67F3"/>
    <w:rsid w:val="00FD7C34"/>
    <w:rsid w:val="00FE19D3"/>
    <w:rsid w:val="00FE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946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E50"/>
    <w:pPr>
      <w:autoSpaceDE w:val="0"/>
      <w:autoSpaceDN w:val="0"/>
      <w:adjustRightInd w:val="0"/>
    </w:pPr>
    <w:rPr>
      <w:rFonts w:ascii="Courier 10cpi" w:hAnsi="Courier 10cp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E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14590"/>
    <w:rPr>
      <w:rFonts w:ascii="Courier 10cpi" w:hAnsi="Courier 10cp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14590"/>
    <w:rPr>
      <w:rFonts w:ascii="Courier 10cpi" w:hAnsi="Courier 10cpi"/>
      <w:sz w:val="20"/>
      <w:szCs w:val="20"/>
    </w:rPr>
  </w:style>
  <w:style w:type="paragraph" w:customStyle="1" w:styleId="ListParagra">
    <w:name w:val="List Paragra"/>
    <w:link w:val="ListParagraChar"/>
    <w:uiPriority w:val="99"/>
    <w:rsid w:val="005B25B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00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D4BE3"/>
    <w:pPr>
      <w:widowControl w:val="0"/>
      <w:autoSpaceDE/>
      <w:autoSpaceDN/>
      <w:adjustRightInd/>
      <w:ind w:left="1573" w:hanging="717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uiPriority w:val="1"/>
    <w:rsid w:val="002D4BE3"/>
    <w:rPr>
      <w:rFonts w:eastAsia="Times New Roman"/>
    </w:rPr>
  </w:style>
  <w:style w:type="table" w:styleId="TableGrid">
    <w:name w:val="Table Grid"/>
    <w:basedOn w:val="TableNormal"/>
    <w:uiPriority w:val="39"/>
    <w:rsid w:val="00C0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06E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DE2326"/>
    <w:pPr>
      <w:widowControl w:val="0"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basedOn w:val="Normal"/>
    <w:uiPriority w:val="1"/>
    <w:qFormat/>
    <w:rsid w:val="006543AF"/>
    <w:pPr>
      <w:autoSpaceDE/>
      <w:autoSpaceDN/>
      <w:adjustRightInd/>
    </w:pPr>
    <w:rPr>
      <w:rFonts w:ascii="Calibri" w:hAnsi="Calibri"/>
      <w:color w:val="000000"/>
      <w:sz w:val="22"/>
      <w:lang w:eastAsia="ja-JP"/>
    </w:rPr>
  </w:style>
  <w:style w:type="character" w:styleId="Hyperlink">
    <w:name w:val="Hyperlink"/>
    <w:uiPriority w:val="99"/>
    <w:unhideWhenUsed/>
    <w:rsid w:val="009237CB"/>
    <w:rPr>
      <w:color w:val="005C72"/>
      <w:u w:val="single"/>
    </w:rPr>
  </w:style>
  <w:style w:type="character" w:customStyle="1" w:styleId="ListParagraChar">
    <w:name w:val="List Paragra Char"/>
    <w:link w:val="ListParagra"/>
    <w:uiPriority w:val="99"/>
    <w:rsid w:val="0076423E"/>
    <w:rPr>
      <w:sz w:val="24"/>
      <w:szCs w:val="24"/>
    </w:rPr>
  </w:style>
  <w:style w:type="character" w:customStyle="1" w:styleId="DeltaViewInsertion">
    <w:name w:val="DeltaView Insertion"/>
    <w:uiPriority w:val="99"/>
    <w:rsid w:val="00FD7C34"/>
    <w:rPr>
      <w:color w:val="0000FF"/>
      <w:u w:val="double"/>
    </w:rPr>
  </w:style>
  <w:style w:type="character" w:customStyle="1" w:styleId="DeltaViewDeletion">
    <w:name w:val="DeltaView Deletion"/>
    <w:uiPriority w:val="99"/>
    <w:rsid w:val="00FD7C34"/>
    <w:rPr>
      <w:strike/>
      <w:color w:val="FF0000"/>
    </w:rPr>
  </w:style>
  <w:style w:type="paragraph" w:customStyle="1" w:styleId="TableParagraph">
    <w:name w:val="Table Paragraph"/>
    <w:basedOn w:val="Normal"/>
    <w:uiPriority w:val="1"/>
    <w:qFormat/>
    <w:rsid w:val="00FD7C34"/>
    <w:pPr>
      <w:widowControl w:val="0"/>
      <w:autoSpaceDE/>
      <w:autoSpaceDN/>
      <w:adjustRightInd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D7C3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C223D"/>
    <w:rPr>
      <w:rFonts w:ascii="Courier 10cpi" w:hAnsi="Courier 10cp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04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35b8a8d2a6aa37b76b77237c54539796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ffdc24d9f6da0e3e09dfb84c778b5c82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280A73-CC5B-45EF-87E3-F56EB0187AD6}">
  <ds:schemaRefs>
    <ds:schemaRef ds:uri="http://schemas.microsoft.com/office/2006/metadata/properties"/>
    <ds:schemaRef ds:uri="http://schemas.microsoft.com/office/infopath/2007/PartnerControls"/>
    <ds:schemaRef ds:uri="4e50b510-712e-4491-9be0-863805df38d4"/>
    <ds:schemaRef ds:uri="487f373a-5bf1-4413-be42-4fcb7df16b98"/>
    <ds:schemaRef ds:uri="72e2a161-7f4f-4c27-8285-e5e2807524a0"/>
  </ds:schemaRefs>
</ds:datastoreItem>
</file>

<file path=customXml/itemProps2.xml><?xml version="1.0" encoding="utf-8"?>
<ds:datastoreItem xmlns:ds="http://schemas.openxmlformats.org/officeDocument/2006/customXml" ds:itemID="{9B0EDBF9-DC96-4703-B3B3-AFCDEFF94F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246F02-7514-4A8B-82C3-E662DBCEE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0b510-712e-4491-9be0-863805df38d4"/>
    <ds:schemaRef ds:uri="72e2a161-7f4f-4c27-8285-e5e2807524a0"/>
    <ds:schemaRef ds:uri="487f373a-5bf1-4413-be42-4fcb7df16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5A1A13-F59F-443C-8C98-8053F29D35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1562</Characters>
  <Application>Microsoft Office Word</Application>
  <DocSecurity>0</DocSecurity>
  <PresentationFormat>11|.DOC</PresentationFormat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2026-06-26T18:10:00Z</dcterms:created>
  <dcterms:modified xsi:type="dcterms:W3CDTF">2026-06-26T18:10:00Z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  <property fmtid="{D5CDD505-2E9C-101B-9397-08002B2CF9AE}" pid="3" name="MediaServiceImageTags">
    <vt:lpwstr/>
  </property>
</Properties>
</file>