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3278" w14:textId="07F4B6FF" w:rsidR="005B25B6" w:rsidRDefault="005B25B6" w:rsidP="00FD61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9019-7</w:t>
      </w:r>
      <w:r w:rsidR="00FD6199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TERMINATION OF MEDIATION</w:t>
      </w:r>
    </w:p>
    <w:p w14:paraId="50BC07C0" w14:textId="521D01D1" w:rsidR="005B25B6" w:rsidRDefault="005B25B6" w:rsidP="00FD61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588228A4" w14:textId="725E1744" w:rsidR="005B25B6" w:rsidRDefault="005B25B6" w:rsidP="00FD6199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D6199">
        <w:rPr>
          <w:rFonts w:ascii="Times New Roman" w:hAnsi="Times New Roman"/>
          <w:sz w:val="24"/>
          <w:szCs w:val="24"/>
        </w:rPr>
        <w:t>Any matter assigned to mediation may be withdrawn from mediation by the Court at any time.</w:t>
      </w:r>
    </w:p>
    <w:p w14:paraId="1EAF744E" w14:textId="77777777" w:rsidR="00FD6199" w:rsidRDefault="00FD6199" w:rsidP="00FD61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0B35D78" w14:textId="77777777" w:rsidR="00FD6199" w:rsidRDefault="005B25B6" w:rsidP="00FD6199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D6199">
        <w:rPr>
          <w:rFonts w:ascii="Times New Roman" w:hAnsi="Times New Roman"/>
          <w:sz w:val="24"/>
          <w:szCs w:val="24"/>
        </w:rPr>
        <w:t>Upon the filing of Local Bankruptcy Form 32 (Mediator’s Certificate of Completion of Mediation Conference) or the entry of an order withdrawing a matter from mediation pursuant to W.PA.LBR 9019-7(a), the mediation will be deemed terminated, and the mediator excused and relieved from further responsibilities in the matter without further Court order.</w:t>
      </w:r>
    </w:p>
    <w:p w14:paraId="2C15B074" w14:textId="77777777" w:rsidR="00FD6199" w:rsidRDefault="00FD6199" w:rsidP="00FD6199">
      <w:pPr>
        <w:pStyle w:val="ListParagraph"/>
        <w:spacing w:before="29" w:after="0"/>
        <w:jc w:val="both"/>
        <w:rPr>
          <w:rFonts w:ascii="Times New Roman" w:hAnsi="Times New Roman"/>
          <w:sz w:val="24"/>
          <w:szCs w:val="24"/>
        </w:rPr>
      </w:pPr>
    </w:p>
    <w:p w14:paraId="5BC5F588" w14:textId="079B6D0E" w:rsidR="005B25B6" w:rsidRPr="00FD6199" w:rsidRDefault="005B25B6" w:rsidP="00FD6199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D6199">
        <w:rPr>
          <w:rFonts w:ascii="Times New Roman" w:hAnsi="Times New Roman"/>
          <w:sz w:val="24"/>
          <w:szCs w:val="24"/>
        </w:rPr>
        <w:t>If the mediation conference does not result in a resolution of all of the disputes in the assigned matter, the matter shall proceed to trial or hearing pursuant to the Court’s scheduling orders.</w:t>
      </w:r>
    </w:p>
    <w:p w14:paraId="54693AF8" w14:textId="77777777" w:rsidR="005B2AA1" w:rsidRDefault="005B2AA1" w:rsidP="00FD61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640830C1" w14:textId="77777777" w:rsidR="00467269" w:rsidRDefault="00467269" w:rsidP="00FD61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29435533" w14:textId="77777777" w:rsidR="00467269" w:rsidRDefault="00467269" w:rsidP="00FD61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467269" w:rsidSect="00FD6199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2244" w14:textId="77777777" w:rsidR="00103828" w:rsidRDefault="00103828" w:rsidP="00214590">
      <w:r>
        <w:separator/>
      </w:r>
    </w:p>
  </w:endnote>
  <w:endnote w:type="continuationSeparator" w:id="0">
    <w:p w14:paraId="0171FE84" w14:textId="77777777" w:rsidR="00103828" w:rsidRDefault="00103828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F9B2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4D63" w14:textId="77777777" w:rsidR="00103828" w:rsidRDefault="00103828" w:rsidP="00214590">
      <w:r>
        <w:separator/>
      </w:r>
    </w:p>
  </w:footnote>
  <w:footnote w:type="continuationSeparator" w:id="0">
    <w:p w14:paraId="6E0E8DEB" w14:textId="77777777" w:rsidR="00103828" w:rsidRDefault="00103828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E670889"/>
    <w:multiLevelType w:val="hybridMultilevel"/>
    <w:tmpl w:val="1D6E4AD2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19"/>
  </w:num>
  <w:num w:numId="8">
    <w:abstractNumId w:val="0"/>
  </w:num>
  <w:num w:numId="9">
    <w:abstractNumId w:val="16"/>
  </w:num>
  <w:num w:numId="10">
    <w:abstractNumId w:val="8"/>
  </w:num>
  <w:num w:numId="11">
    <w:abstractNumId w:val="5"/>
  </w:num>
  <w:num w:numId="12">
    <w:abstractNumId w:val="25"/>
  </w:num>
  <w:num w:numId="13">
    <w:abstractNumId w:val="9"/>
  </w:num>
  <w:num w:numId="14">
    <w:abstractNumId w:val="6"/>
  </w:num>
  <w:num w:numId="15">
    <w:abstractNumId w:val="3"/>
  </w:num>
  <w:num w:numId="16">
    <w:abstractNumId w:val="29"/>
  </w:num>
  <w:num w:numId="17">
    <w:abstractNumId w:val="11"/>
  </w:num>
  <w:num w:numId="18">
    <w:abstractNumId w:val="24"/>
  </w:num>
  <w:num w:numId="19">
    <w:abstractNumId w:val="18"/>
  </w:num>
  <w:num w:numId="20">
    <w:abstractNumId w:val="28"/>
  </w:num>
  <w:num w:numId="21">
    <w:abstractNumId w:val="23"/>
  </w:num>
  <w:num w:numId="22">
    <w:abstractNumId w:val="12"/>
  </w:num>
  <w:num w:numId="23">
    <w:abstractNumId w:val="22"/>
  </w:num>
  <w:num w:numId="24">
    <w:abstractNumId w:val="14"/>
  </w:num>
  <w:num w:numId="25">
    <w:abstractNumId w:val="15"/>
  </w:num>
  <w:num w:numId="26">
    <w:abstractNumId w:val="27"/>
  </w:num>
  <w:num w:numId="27">
    <w:abstractNumId w:val="20"/>
  </w:num>
  <w:num w:numId="28">
    <w:abstractNumId w:val="13"/>
  </w:num>
  <w:num w:numId="29">
    <w:abstractNumId w:val="2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3411C"/>
    <w:rsid w:val="00041664"/>
    <w:rsid w:val="000645D9"/>
    <w:rsid w:val="00066CAC"/>
    <w:rsid w:val="00066F7A"/>
    <w:rsid w:val="0007188E"/>
    <w:rsid w:val="00072B8D"/>
    <w:rsid w:val="000767F3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03828"/>
    <w:rsid w:val="00113269"/>
    <w:rsid w:val="001222E0"/>
    <w:rsid w:val="00132232"/>
    <w:rsid w:val="001477A9"/>
    <w:rsid w:val="001507EA"/>
    <w:rsid w:val="0015433A"/>
    <w:rsid w:val="00155051"/>
    <w:rsid w:val="00161E50"/>
    <w:rsid w:val="0018539D"/>
    <w:rsid w:val="00197DFA"/>
    <w:rsid w:val="001B2578"/>
    <w:rsid w:val="001C28BC"/>
    <w:rsid w:val="001D0A68"/>
    <w:rsid w:val="001D241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03AE"/>
    <w:rsid w:val="00233158"/>
    <w:rsid w:val="00233D1A"/>
    <w:rsid w:val="00234E41"/>
    <w:rsid w:val="00237D73"/>
    <w:rsid w:val="00244A1B"/>
    <w:rsid w:val="00250262"/>
    <w:rsid w:val="00253A20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0D70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43E58"/>
    <w:rsid w:val="00350117"/>
    <w:rsid w:val="00355E5F"/>
    <w:rsid w:val="003576CF"/>
    <w:rsid w:val="003710C3"/>
    <w:rsid w:val="0039340C"/>
    <w:rsid w:val="003A6A32"/>
    <w:rsid w:val="003B0B77"/>
    <w:rsid w:val="003C263D"/>
    <w:rsid w:val="003C39CC"/>
    <w:rsid w:val="003C745E"/>
    <w:rsid w:val="003D1A87"/>
    <w:rsid w:val="003D1C47"/>
    <w:rsid w:val="003D63AA"/>
    <w:rsid w:val="003E3B1A"/>
    <w:rsid w:val="00403AA4"/>
    <w:rsid w:val="00403C7A"/>
    <w:rsid w:val="004049BD"/>
    <w:rsid w:val="004061A9"/>
    <w:rsid w:val="00415ED8"/>
    <w:rsid w:val="00417F8E"/>
    <w:rsid w:val="004242F0"/>
    <w:rsid w:val="00436344"/>
    <w:rsid w:val="00447179"/>
    <w:rsid w:val="00451135"/>
    <w:rsid w:val="00456922"/>
    <w:rsid w:val="00456C23"/>
    <w:rsid w:val="00460702"/>
    <w:rsid w:val="004651BC"/>
    <w:rsid w:val="00465A17"/>
    <w:rsid w:val="00467269"/>
    <w:rsid w:val="00486218"/>
    <w:rsid w:val="004A2884"/>
    <w:rsid w:val="004A2B33"/>
    <w:rsid w:val="004A5B68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1537F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75702"/>
    <w:rsid w:val="005920FF"/>
    <w:rsid w:val="005A35AA"/>
    <w:rsid w:val="005A5D37"/>
    <w:rsid w:val="005B25B6"/>
    <w:rsid w:val="005B2AA1"/>
    <w:rsid w:val="005D41CA"/>
    <w:rsid w:val="005E0C0E"/>
    <w:rsid w:val="005E0D1F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666D1"/>
    <w:rsid w:val="00674D51"/>
    <w:rsid w:val="0067590E"/>
    <w:rsid w:val="006766EC"/>
    <w:rsid w:val="00681E62"/>
    <w:rsid w:val="00685A8D"/>
    <w:rsid w:val="00690323"/>
    <w:rsid w:val="00690CB7"/>
    <w:rsid w:val="006935B6"/>
    <w:rsid w:val="006A1876"/>
    <w:rsid w:val="006A19F2"/>
    <w:rsid w:val="006B15C8"/>
    <w:rsid w:val="006B2817"/>
    <w:rsid w:val="006E03F1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8002E"/>
    <w:rsid w:val="0079340E"/>
    <w:rsid w:val="00794BBF"/>
    <w:rsid w:val="00796E52"/>
    <w:rsid w:val="007A4175"/>
    <w:rsid w:val="007B5E69"/>
    <w:rsid w:val="007C732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647C"/>
    <w:rsid w:val="00957693"/>
    <w:rsid w:val="00966773"/>
    <w:rsid w:val="00972ADA"/>
    <w:rsid w:val="00986755"/>
    <w:rsid w:val="00996E12"/>
    <w:rsid w:val="009A1E40"/>
    <w:rsid w:val="009A1F14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C678D"/>
    <w:rsid w:val="00AD251D"/>
    <w:rsid w:val="00AD44C7"/>
    <w:rsid w:val="00AF155C"/>
    <w:rsid w:val="00AF341B"/>
    <w:rsid w:val="00B002E5"/>
    <w:rsid w:val="00B108F2"/>
    <w:rsid w:val="00B12710"/>
    <w:rsid w:val="00B14386"/>
    <w:rsid w:val="00B2125B"/>
    <w:rsid w:val="00B4761A"/>
    <w:rsid w:val="00B57422"/>
    <w:rsid w:val="00B6478E"/>
    <w:rsid w:val="00B66101"/>
    <w:rsid w:val="00B76073"/>
    <w:rsid w:val="00B80026"/>
    <w:rsid w:val="00B80204"/>
    <w:rsid w:val="00BB4035"/>
    <w:rsid w:val="00BC233F"/>
    <w:rsid w:val="00BC613D"/>
    <w:rsid w:val="00BC7887"/>
    <w:rsid w:val="00BC7ABF"/>
    <w:rsid w:val="00BF0063"/>
    <w:rsid w:val="00BF0500"/>
    <w:rsid w:val="00BF2269"/>
    <w:rsid w:val="00BF314F"/>
    <w:rsid w:val="00C04851"/>
    <w:rsid w:val="00C04C0B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97241"/>
    <w:rsid w:val="00CB111F"/>
    <w:rsid w:val="00CB3404"/>
    <w:rsid w:val="00CB58B9"/>
    <w:rsid w:val="00CC398C"/>
    <w:rsid w:val="00CD0905"/>
    <w:rsid w:val="00CD2085"/>
    <w:rsid w:val="00CD67DC"/>
    <w:rsid w:val="00CD734D"/>
    <w:rsid w:val="00CE05B3"/>
    <w:rsid w:val="00CE196E"/>
    <w:rsid w:val="00CE37CE"/>
    <w:rsid w:val="00CE71DF"/>
    <w:rsid w:val="00D04003"/>
    <w:rsid w:val="00D17FB1"/>
    <w:rsid w:val="00D22194"/>
    <w:rsid w:val="00D22932"/>
    <w:rsid w:val="00D4242A"/>
    <w:rsid w:val="00D44770"/>
    <w:rsid w:val="00D50DC5"/>
    <w:rsid w:val="00D809CE"/>
    <w:rsid w:val="00D83459"/>
    <w:rsid w:val="00D87F12"/>
    <w:rsid w:val="00D908C8"/>
    <w:rsid w:val="00DA32AE"/>
    <w:rsid w:val="00DC09E2"/>
    <w:rsid w:val="00DC2401"/>
    <w:rsid w:val="00DC6556"/>
    <w:rsid w:val="00DC65CE"/>
    <w:rsid w:val="00DD4F31"/>
    <w:rsid w:val="00DE2326"/>
    <w:rsid w:val="00DE3F2B"/>
    <w:rsid w:val="00DE6D9C"/>
    <w:rsid w:val="00E056BA"/>
    <w:rsid w:val="00E14F54"/>
    <w:rsid w:val="00E26E6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0FA1"/>
    <w:rsid w:val="00FC4986"/>
    <w:rsid w:val="00FC67F3"/>
    <w:rsid w:val="00FD51E0"/>
    <w:rsid w:val="00FD6199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6F093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50C67B73-5984-451B-935D-2BA8C36949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F6031C-A54A-452C-BE33-4E0CF086CC92}"/>
</file>

<file path=customXml/itemProps3.xml><?xml version="1.0" encoding="utf-8"?>
<ds:datastoreItem xmlns:ds="http://schemas.openxmlformats.org/officeDocument/2006/customXml" ds:itemID="{7109A25C-ED3A-4292-8191-10CB940B841C}"/>
</file>

<file path=customXml/itemProps4.xml><?xml version="1.0" encoding="utf-8"?>
<ds:datastoreItem xmlns:ds="http://schemas.openxmlformats.org/officeDocument/2006/customXml" ds:itemID="{CCA3C07D-1B55-4DCF-BA19-8AD3D70B57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569</Characters>
  <Application>Microsoft Office Word</Application>
  <DocSecurity>0</DocSecurity>
  <PresentationFormat>11|.DOC</PresentationFormat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2022-07-26T17:45:00Z</dcterms:created>
  <dcterms:modified xsi:type="dcterms:W3CDTF">2022-07-26T17:45:00Z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