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41F5" w14:textId="63DFDEAF" w:rsidR="005B25B6" w:rsidRDefault="005B25B6" w:rsidP="00370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9070-1</w:t>
      </w:r>
      <w:r w:rsidR="00370342">
        <w:rPr>
          <w:rFonts w:ascii="Times New Roman" w:hAnsi="Times New Roman"/>
          <w:b/>
          <w:bCs/>
          <w:sz w:val="24"/>
          <w:szCs w:val="24"/>
        </w:rPr>
        <w:t xml:space="preserve">  </w:t>
      </w:r>
      <w:r>
        <w:rPr>
          <w:rFonts w:ascii="Times New Roman" w:hAnsi="Times New Roman"/>
          <w:b/>
          <w:bCs/>
          <w:sz w:val="24"/>
          <w:szCs w:val="24"/>
        </w:rPr>
        <w:t>EXHIBITS</w:t>
      </w:r>
    </w:p>
    <w:p w14:paraId="31932D3F" w14:textId="1E6ED9B6" w:rsidR="005B25B6" w:rsidRDefault="005B25B6" w:rsidP="00370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63BA12D" w14:textId="367A384C" w:rsidR="005B25B6" w:rsidRDefault="005B25B6" w:rsidP="00370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Pr>
          <w:rFonts w:ascii="Times New Roman" w:hAnsi="Times New Roman"/>
          <w:sz w:val="24"/>
          <w:szCs w:val="24"/>
        </w:rPr>
        <w:t>All exhibits, models, or diagrams, documentary or physical, introduced at a trial or hearing shall be removed by the parties to the litigation or their counsel within fourteen (14) calendar days after final judgment, order, or other final disposition of the trial or hearing, whichever is later. If the exhibits, models, or diagrams are not removed within the 14-day period, the Clerk shall destroy them or make such other disposition of them as the Clerk may deem appropriate. It shall be the responsibility of counsel to produce any and all exhibits as designated on appeal.</w:t>
      </w:r>
    </w:p>
    <w:p w14:paraId="68A32CA3" w14:textId="77777777" w:rsidR="00467269" w:rsidRDefault="00467269" w:rsidP="00370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56F45BA1" w14:textId="77777777" w:rsidR="00467269" w:rsidRDefault="00467269" w:rsidP="00FC6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sectPr w:rsidR="00467269" w:rsidSect="00370342">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742C" w14:textId="77777777" w:rsidR="007308C8" w:rsidRDefault="007308C8" w:rsidP="00214590">
      <w:r>
        <w:separator/>
      </w:r>
    </w:p>
  </w:endnote>
  <w:endnote w:type="continuationSeparator" w:id="0">
    <w:p w14:paraId="546165B3" w14:textId="77777777" w:rsidR="007308C8" w:rsidRDefault="007308C8"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1E99"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1756" w14:textId="77777777" w:rsidR="007308C8" w:rsidRDefault="007308C8" w:rsidP="00214590">
      <w:r>
        <w:separator/>
      </w:r>
    </w:p>
  </w:footnote>
  <w:footnote w:type="continuationSeparator" w:id="0">
    <w:p w14:paraId="03A63D76" w14:textId="77777777" w:rsidR="007308C8" w:rsidRDefault="007308C8"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CAC"/>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325CA"/>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5CBC"/>
    <w:rsid w:val="00327155"/>
    <w:rsid w:val="00333C94"/>
    <w:rsid w:val="003359FA"/>
    <w:rsid w:val="003437E7"/>
    <w:rsid w:val="00343E58"/>
    <w:rsid w:val="00350117"/>
    <w:rsid w:val="00355E5F"/>
    <w:rsid w:val="003576CF"/>
    <w:rsid w:val="00370342"/>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061A9"/>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16BB9"/>
    <w:rsid w:val="007308C8"/>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05BD"/>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1701A"/>
    <w:rsid w:val="00E26E64"/>
    <w:rsid w:val="00E30F40"/>
    <w:rsid w:val="00E373A4"/>
    <w:rsid w:val="00E3765B"/>
    <w:rsid w:val="00E451C1"/>
    <w:rsid w:val="00E465B4"/>
    <w:rsid w:val="00E50217"/>
    <w:rsid w:val="00E67D75"/>
    <w:rsid w:val="00E815C4"/>
    <w:rsid w:val="00E815E7"/>
    <w:rsid w:val="00E86E62"/>
    <w:rsid w:val="00E9247A"/>
    <w:rsid w:val="00E937A3"/>
    <w:rsid w:val="00EE0CA7"/>
    <w:rsid w:val="00EE5498"/>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9102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140B5BBB-EF41-42D5-B545-8DE359F25819}">
  <ds:schemaRefs>
    <ds:schemaRef ds:uri="http://schemas.openxmlformats.org/officeDocument/2006/bibliography"/>
  </ds:schemaRefs>
</ds:datastoreItem>
</file>

<file path=customXml/itemProps2.xml><?xml version="1.0" encoding="utf-8"?>
<ds:datastoreItem xmlns:ds="http://schemas.openxmlformats.org/officeDocument/2006/customXml" ds:itemID="{134445B9-0A86-42B0-B9F7-E26E0E82A12F}"/>
</file>

<file path=customXml/itemProps3.xml><?xml version="1.0" encoding="utf-8"?>
<ds:datastoreItem xmlns:ds="http://schemas.openxmlformats.org/officeDocument/2006/customXml" ds:itemID="{5552559F-7F4A-4915-BBCF-332C547560F3}"/>
</file>

<file path=customXml/itemProps4.xml><?xml version="1.0" encoding="utf-8"?>
<ds:datastoreItem xmlns:ds="http://schemas.openxmlformats.org/officeDocument/2006/customXml" ds:itemID="{6EC4C230-B06C-4DA3-A02C-F5FC0CADF0D9}"/>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502</Characters>
  <Application>Microsoft Office Word</Application>
  <DocSecurity>0</DocSecurity>
  <PresentationFormat>11|.DOC</PresentationFormat>
  <Lines>15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2022-07-26T19:14:00Z</dcterms:created>
  <dcterms:modified xsi:type="dcterms:W3CDTF">2022-07-26T19:14:00Z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